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EC1F5" w14:textId="5E954A00" w:rsidR="00A440E4" w:rsidRPr="00076E80" w:rsidRDefault="00076E80" w:rsidP="001A3BB0">
      <w:pPr>
        <w:pStyle w:val="mtitcap"/>
        <w:rPr>
          <w:sz w:val="46"/>
          <w:szCs w:val="46"/>
        </w:rPr>
      </w:pPr>
      <w:r w:rsidRPr="00076E80">
        <w:rPr>
          <w:sz w:val="46"/>
          <w:szCs w:val="46"/>
        </w:rPr>
        <w:t xml:space="preserve">Circolare per lo Studio - Scadenze </w:t>
      </w:r>
      <w:r w:rsidR="0068496B">
        <w:rPr>
          <w:sz w:val="46"/>
          <w:szCs w:val="46"/>
        </w:rPr>
        <w:t>luglio</w:t>
      </w:r>
      <w:r w:rsidRPr="00076E80">
        <w:rPr>
          <w:sz w:val="46"/>
          <w:szCs w:val="46"/>
        </w:rPr>
        <w:t xml:space="preserve"> 2026</w:t>
      </w:r>
    </w:p>
    <w:p w14:paraId="48439950" w14:textId="77777777" w:rsidR="000A3FF3" w:rsidRDefault="000A3FF3" w:rsidP="000A3FF3">
      <w:pPr>
        <w:pStyle w:val="Autore0"/>
      </w:pPr>
      <w:r w:rsidRPr="004A24AE">
        <w:t xml:space="preserve">a cura di </w:t>
      </w:r>
      <w:r w:rsidR="00D4033D">
        <w:t>Saverio Cinieri</w:t>
      </w:r>
    </w:p>
    <w:p w14:paraId="0E13E4CC" w14:textId="7DEB0913" w:rsidR="004A1B1A" w:rsidRDefault="009C376D" w:rsidP="004A1B1A">
      <w:pPr>
        <w:pStyle w:val="mabstract"/>
        <w:ind w:left="0"/>
      </w:pPr>
      <w:r>
        <w:t>Tra gli adempimenti più significativi per il mese di luglio si segnalano</w:t>
      </w:r>
      <w:r w:rsidR="004A1B1A">
        <w:t xml:space="preserve"> il versamento</w:t>
      </w:r>
      <w:r>
        <w:t>,</w:t>
      </w:r>
      <w:r w:rsidR="004A1B1A">
        <w:t xml:space="preserve"> </w:t>
      </w:r>
      <w:r>
        <w:t xml:space="preserve">al 20 luglio, </w:t>
      </w:r>
      <w:r w:rsidR="004A1B1A">
        <w:t xml:space="preserve">delle imposte dovute in base alla dichiarazione dei redditi e IRAP da parte dei soggetti che </w:t>
      </w:r>
      <w:r w:rsidR="004A1B1A" w:rsidRPr="00DE00AE">
        <w:t xml:space="preserve">applicano gli </w:t>
      </w:r>
      <w:r>
        <w:t>ISA</w:t>
      </w:r>
      <w:r w:rsidR="004A1B1A" w:rsidRPr="00DE00AE">
        <w:t xml:space="preserve"> o che presentano cause di esclusione o di inapplicabilità dagli stessi, e gli altri “collegati” agli I</w:t>
      </w:r>
      <w:r>
        <w:t>SA e il versamento,</w:t>
      </w:r>
      <w:r w:rsidR="004A1B1A">
        <w:t xml:space="preserve"> </w:t>
      </w:r>
      <w:r w:rsidR="004A1B1A" w:rsidRPr="00DE00AE">
        <w:t>al 31 luglio</w:t>
      </w:r>
      <w:r>
        <w:t>,</w:t>
      </w:r>
      <w:r w:rsidR="004A1B1A" w:rsidRPr="00DE00AE">
        <w:t xml:space="preserve"> </w:t>
      </w:r>
      <w:r w:rsidR="004A1B1A">
        <w:t>della prima o unica rata dell’ammontare dovuto da parte di chi ha aderito alla c.d. “rottamazione quinquies”.</w:t>
      </w:r>
    </w:p>
    <w:p w14:paraId="6DEBCE63" w14:textId="77777777" w:rsidR="009C376D" w:rsidRDefault="009C376D" w:rsidP="009C376D">
      <w:pPr>
        <w:pStyle w:val="ELScad"/>
        <w:rPr>
          <w:sz w:val="20"/>
          <w:szCs w:val="20"/>
        </w:rPr>
      </w:pPr>
    </w:p>
    <w:p w14:paraId="0A59A188" w14:textId="77777777" w:rsidR="009C376D" w:rsidRPr="000A6302" w:rsidRDefault="009C376D" w:rsidP="009C376D">
      <w:pPr>
        <w:pStyle w:val="mtitcap"/>
      </w:pPr>
      <w:r>
        <w:t>Priorità operative</w:t>
      </w:r>
    </w:p>
    <w:p w14:paraId="2B9691BC" w14:textId="77777777" w:rsidR="009C376D" w:rsidRPr="00C8486E" w:rsidRDefault="009C376D" w:rsidP="009C376D">
      <w:pPr>
        <w:pStyle w:val="mabstract"/>
        <w:pBdr>
          <w:top w:val="none" w:sz="0" w:space="0" w:color="auto"/>
          <w:left w:val="none" w:sz="0" w:space="0" w:color="auto"/>
          <w:bottom w:val="none" w:sz="0" w:space="0" w:color="auto"/>
          <w:right w:val="none" w:sz="0" w:space="0" w:color="auto"/>
        </w:pBdr>
        <w:spacing w:before="240"/>
        <w:ind w:left="0"/>
        <w:rPr>
          <w:i w:val="0"/>
          <w:iCs/>
        </w:rPr>
      </w:pPr>
      <w:r w:rsidRPr="00C8486E">
        <w:rPr>
          <w:i w:val="0"/>
          <w:iCs/>
        </w:rPr>
        <w:t xml:space="preserve">Tra gli adempimenti </w:t>
      </w:r>
      <w:r>
        <w:rPr>
          <w:i w:val="0"/>
          <w:iCs/>
        </w:rPr>
        <w:t>a cui porre particolare attenzione</w:t>
      </w:r>
      <w:r w:rsidRPr="00C8486E">
        <w:rPr>
          <w:i w:val="0"/>
          <w:iCs/>
        </w:rPr>
        <w:t xml:space="preserve"> si segnalano:</w:t>
      </w:r>
    </w:p>
    <w:p w14:paraId="3FBA5E6D" w14:textId="311F3789" w:rsidR="009C376D" w:rsidRPr="009C376D" w:rsidRDefault="009C376D" w:rsidP="009C376D">
      <w:pPr>
        <w:pStyle w:val="mabstract"/>
        <w:pBdr>
          <w:top w:val="none" w:sz="0" w:space="0" w:color="auto"/>
          <w:left w:val="none" w:sz="0" w:space="0" w:color="auto"/>
          <w:bottom w:val="none" w:sz="0" w:space="0" w:color="auto"/>
          <w:right w:val="none" w:sz="0" w:space="0" w:color="auto"/>
        </w:pBdr>
        <w:spacing w:before="240"/>
        <w:ind w:left="0"/>
        <w:rPr>
          <w:i w:val="0"/>
          <w:iCs/>
        </w:rPr>
      </w:pPr>
      <w:r w:rsidRPr="009C376D">
        <w:rPr>
          <w:i w:val="0"/>
          <w:iCs/>
        </w:rPr>
        <w:t>- il versamento</w:t>
      </w:r>
      <w:r>
        <w:rPr>
          <w:i w:val="0"/>
          <w:iCs/>
        </w:rPr>
        <w:t>,</w:t>
      </w:r>
      <w:r w:rsidRPr="009C376D">
        <w:rPr>
          <w:i w:val="0"/>
          <w:iCs/>
        </w:rPr>
        <w:t xml:space="preserve"> al 20 luglio</w:t>
      </w:r>
      <w:r>
        <w:rPr>
          <w:i w:val="0"/>
          <w:iCs/>
        </w:rPr>
        <w:t>,</w:t>
      </w:r>
      <w:r w:rsidRPr="009C376D">
        <w:rPr>
          <w:i w:val="0"/>
          <w:iCs/>
        </w:rPr>
        <w:t xml:space="preserve"> delle imposte dovute in base alla dichiarazione dei redditi e IRAP da parte dei soggetti che applicano gli indici sintetici di affidabilità fiscale (I</w:t>
      </w:r>
      <w:r>
        <w:rPr>
          <w:i w:val="0"/>
          <w:iCs/>
        </w:rPr>
        <w:t>SA</w:t>
      </w:r>
      <w:r w:rsidRPr="009C376D">
        <w:rPr>
          <w:i w:val="0"/>
          <w:iCs/>
        </w:rPr>
        <w:t>) o che presentano cause di esclusione o di inapplicabilità dagli stessi, e gli altri “collegati” agli I</w:t>
      </w:r>
      <w:r>
        <w:rPr>
          <w:i w:val="0"/>
          <w:iCs/>
        </w:rPr>
        <w:t>SA</w:t>
      </w:r>
      <w:r w:rsidRPr="009C376D">
        <w:rPr>
          <w:i w:val="0"/>
          <w:iCs/>
        </w:rPr>
        <w:t>, quali, ad esempio, i soci di società di persone e quelli delle società a responsabilità limitata in trasparenza o i collaboratori di imprese familiari, nonché i contribuenti forfetari e i minimi;</w:t>
      </w:r>
    </w:p>
    <w:p w14:paraId="6BC54B78" w14:textId="72DE2A05" w:rsidR="009C376D" w:rsidRPr="009C376D" w:rsidRDefault="009C376D" w:rsidP="009C376D">
      <w:pPr>
        <w:pStyle w:val="mabstract"/>
        <w:pBdr>
          <w:top w:val="none" w:sz="0" w:space="0" w:color="auto"/>
          <w:left w:val="none" w:sz="0" w:space="0" w:color="auto"/>
          <w:bottom w:val="none" w:sz="0" w:space="0" w:color="auto"/>
          <w:right w:val="none" w:sz="0" w:space="0" w:color="auto"/>
        </w:pBdr>
        <w:spacing w:before="240"/>
        <w:ind w:left="0"/>
        <w:rPr>
          <w:i w:val="0"/>
          <w:iCs/>
        </w:rPr>
      </w:pPr>
      <w:r w:rsidRPr="009C376D">
        <w:rPr>
          <w:i w:val="0"/>
          <w:iCs/>
        </w:rPr>
        <w:t>- la trasmissione</w:t>
      </w:r>
      <w:r>
        <w:rPr>
          <w:i w:val="0"/>
          <w:iCs/>
        </w:rPr>
        <w:t>,</w:t>
      </w:r>
      <w:r w:rsidRPr="009C376D">
        <w:rPr>
          <w:i w:val="0"/>
          <w:iCs/>
        </w:rPr>
        <w:t xml:space="preserve"> al 23 luglio</w:t>
      </w:r>
      <w:r>
        <w:rPr>
          <w:i w:val="0"/>
          <w:iCs/>
        </w:rPr>
        <w:t>,</w:t>
      </w:r>
      <w:r w:rsidRPr="009C376D">
        <w:rPr>
          <w:i w:val="0"/>
          <w:iCs/>
        </w:rPr>
        <w:t xml:space="preserve"> in via telematica all’Agenzia delle Entrate del modello 730/2026 da parte dei sostituti d’imposta, dei </w:t>
      </w:r>
      <w:proofErr w:type="spellStart"/>
      <w:r w:rsidRPr="009C376D">
        <w:rPr>
          <w:i w:val="0"/>
          <w:iCs/>
        </w:rPr>
        <w:t>Caf</w:t>
      </w:r>
      <w:proofErr w:type="spellEnd"/>
      <w:r w:rsidRPr="009C376D">
        <w:rPr>
          <w:i w:val="0"/>
          <w:iCs/>
        </w:rPr>
        <w:t xml:space="preserve"> e professionisti abilitati relativamente alle dichiarazioni presentate dal contribuente dal 21 giugno al 15 luglio;</w:t>
      </w:r>
    </w:p>
    <w:p w14:paraId="0AED2C90" w14:textId="4CF9EE0D" w:rsidR="009C376D" w:rsidRPr="009C376D" w:rsidRDefault="009C376D" w:rsidP="009C376D">
      <w:pPr>
        <w:pStyle w:val="mabstract"/>
        <w:pBdr>
          <w:top w:val="none" w:sz="0" w:space="0" w:color="auto"/>
          <w:left w:val="none" w:sz="0" w:space="0" w:color="auto"/>
          <w:bottom w:val="none" w:sz="0" w:space="0" w:color="auto"/>
          <w:right w:val="none" w:sz="0" w:space="0" w:color="auto"/>
        </w:pBdr>
        <w:spacing w:before="240"/>
        <w:ind w:left="0"/>
        <w:rPr>
          <w:i w:val="0"/>
          <w:iCs/>
        </w:rPr>
      </w:pPr>
      <w:r w:rsidRPr="009C376D">
        <w:rPr>
          <w:i w:val="0"/>
          <w:iCs/>
        </w:rPr>
        <w:t>- il versamento</w:t>
      </w:r>
      <w:r>
        <w:rPr>
          <w:i w:val="0"/>
          <w:iCs/>
        </w:rPr>
        <w:t>,</w:t>
      </w:r>
      <w:r w:rsidRPr="009C376D">
        <w:rPr>
          <w:i w:val="0"/>
          <w:iCs/>
        </w:rPr>
        <w:t xml:space="preserve"> al 31 luglio</w:t>
      </w:r>
      <w:r>
        <w:rPr>
          <w:i w:val="0"/>
          <w:iCs/>
        </w:rPr>
        <w:t>,</w:t>
      </w:r>
      <w:r w:rsidRPr="009C376D">
        <w:rPr>
          <w:i w:val="0"/>
          <w:iCs/>
        </w:rPr>
        <w:t xml:space="preserve"> della prima o unica rata dell’ammontare dovuto da parte di chi ha aderito alla c.d. “rottamazione quinquies”.</w:t>
      </w:r>
    </w:p>
    <w:p w14:paraId="63438318" w14:textId="77777777" w:rsidR="009C376D" w:rsidRPr="00483B14" w:rsidRDefault="009C376D" w:rsidP="00483B14">
      <w:pPr>
        <w:pStyle w:val="ELScad"/>
        <w:rPr>
          <w:sz w:val="20"/>
          <w:szCs w:val="20"/>
        </w:rPr>
      </w:pPr>
    </w:p>
    <w:p w14:paraId="019D22CB" w14:textId="77777777" w:rsidR="004A1B1A" w:rsidRPr="000A6302" w:rsidRDefault="004A1B1A" w:rsidP="004A1B1A">
      <w:pPr>
        <w:pStyle w:val="mtitcap"/>
      </w:pPr>
      <w:r>
        <w:t>Ravvedimento acconto IMU – Aspetti operativi</w:t>
      </w:r>
    </w:p>
    <w:p w14:paraId="6308D65B" w14:textId="2373C893" w:rsidR="006C4D8D" w:rsidRDefault="006C4D8D" w:rsidP="006C4D8D">
      <w:pPr>
        <w:pStyle w:val="mtit1"/>
      </w:pPr>
      <w:r>
        <w:t>In breve</w:t>
      </w:r>
    </w:p>
    <w:p w14:paraId="044C68E4" w14:textId="1DA3A04C" w:rsidR="004A1B1A" w:rsidRPr="006C4D8D" w:rsidRDefault="00C55901" w:rsidP="006C4D8D">
      <w:pPr>
        <w:pStyle w:val="mabstract"/>
        <w:spacing w:before="240" w:after="120"/>
        <w:rPr>
          <w:i w:val="0"/>
          <w:iCs/>
        </w:rPr>
      </w:pPr>
      <w:r w:rsidRPr="006C4D8D">
        <w:rPr>
          <w:i w:val="0"/>
          <w:iCs/>
        </w:rPr>
        <w:t>Nel caso in cui non è stato effettuato</w:t>
      </w:r>
      <w:r w:rsidR="004A1B1A" w:rsidRPr="006C4D8D">
        <w:rPr>
          <w:i w:val="0"/>
          <w:iCs/>
        </w:rPr>
        <w:t xml:space="preserve"> il versamento dell’acconto IMU </w:t>
      </w:r>
      <w:r w:rsidRPr="006C4D8D">
        <w:rPr>
          <w:i w:val="0"/>
          <w:iCs/>
        </w:rPr>
        <w:t>2026</w:t>
      </w:r>
      <w:r w:rsidR="004A1B1A" w:rsidRPr="006C4D8D">
        <w:rPr>
          <w:i w:val="0"/>
          <w:iCs/>
        </w:rPr>
        <w:t>, in scadenza il 16 giugno 202</w:t>
      </w:r>
      <w:r w:rsidRPr="006C4D8D">
        <w:rPr>
          <w:i w:val="0"/>
          <w:iCs/>
        </w:rPr>
        <w:t>6</w:t>
      </w:r>
      <w:r w:rsidR="004A1B1A" w:rsidRPr="006C4D8D">
        <w:rPr>
          <w:i w:val="0"/>
          <w:iCs/>
        </w:rPr>
        <w:t xml:space="preserve">, </w:t>
      </w:r>
      <w:r w:rsidRPr="006C4D8D">
        <w:rPr>
          <w:i w:val="0"/>
          <w:iCs/>
        </w:rPr>
        <w:t>o è stato effettuato un versamento insufficiente, è possibile sanare la propria posizione ricorrendo</w:t>
      </w:r>
      <w:r w:rsidR="004A1B1A" w:rsidRPr="006C4D8D">
        <w:rPr>
          <w:i w:val="0"/>
          <w:iCs/>
        </w:rPr>
        <w:t xml:space="preserve"> al ravvedimento operoso.</w:t>
      </w:r>
    </w:p>
    <w:p w14:paraId="0260AD94" w14:textId="66DE6658" w:rsidR="004A1B1A" w:rsidRPr="006C4D8D" w:rsidRDefault="00C55901" w:rsidP="006C4D8D">
      <w:pPr>
        <w:pStyle w:val="mabstract"/>
        <w:spacing w:before="240" w:after="120"/>
        <w:rPr>
          <w:i w:val="0"/>
          <w:iCs/>
        </w:rPr>
      </w:pPr>
      <w:r w:rsidRPr="006C4D8D">
        <w:rPr>
          <w:i w:val="0"/>
          <w:iCs/>
        </w:rPr>
        <w:t>In tal modo si fruisce di uno sconto sulle sanzioni che varia a secondo del momento in cui viene effettuato il ravvedimento e precisamente</w:t>
      </w:r>
      <w:r w:rsidR="004A1B1A" w:rsidRPr="006C4D8D">
        <w:rPr>
          <w:i w:val="0"/>
          <w:iCs/>
        </w:rPr>
        <w:t>:</w:t>
      </w:r>
    </w:p>
    <w:p w14:paraId="51EFAEF7" w14:textId="661BD5BC" w:rsidR="004A1B1A" w:rsidRPr="006C4D8D" w:rsidRDefault="00C55901" w:rsidP="006C4D8D">
      <w:pPr>
        <w:pStyle w:val="mabstract"/>
        <w:spacing w:before="240" w:after="120"/>
        <w:rPr>
          <w:i w:val="0"/>
          <w:iCs/>
        </w:rPr>
      </w:pPr>
      <w:r w:rsidRPr="006C4D8D">
        <w:rPr>
          <w:i w:val="0"/>
          <w:iCs/>
        </w:rPr>
        <w:t xml:space="preserve">- </w:t>
      </w:r>
      <w:r w:rsidR="004A1B1A" w:rsidRPr="006C4D8D">
        <w:rPr>
          <w:i w:val="0"/>
          <w:iCs/>
        </w:rPr>
        <w:t>entro il 1° luglio versando una sanzione ridotta pari a 0,08333% (12,50%/10/15) per ogni giorno di ritardo;</w:t>
      </w:r>
    </w:p>
    <w:p w14:paraId="731811A9" w14:textId="77777777" w:rsidR="004A1B1A" w:rsidRPr="006C4D8D" w:rsidRDefault="004A1B1A" w:rsidP="006C4D8D">
      <w:pPr>
        <w:pStyle w:val="mabstract"/>
        <w:spacing w:before="240" w:after="120"/>
        <w:rPr>
          <w:i w:val="0"/>
          <w:iCs/>
        </w:rPr>
      </w:pPr>
      <w:r w:rsidRPr="006C4D8D">
        <w:rPr>
          <w:i w:val="0"/>
          <w:iCs/>
        </w:rPr>
        <w:t>- entro il 16 luglio versando una sanzione ridotta pari all'1,25% (1/10 del 12,50%).</w:t>
      </w:r>
    </w:p>
    <w:p w14:paraId="7D6A63F9" w14:textId="77777777" w:rsidR="004A1B1A" w:rsidRPr="006C4D8D" w:rsidRDefault="004A1B1A" w:rsidP="006C4D8D">
      <w:pPr>
        <w:pStyle w:val="mabstract"/>
        <w:spacing w:before="240" w:after="120"/>
        <w:rPr>
          <w:i w:val="0"/>
          <w:iCs/>
        </w:rPr>
      </w:pPr>
      <w:r w:rsidRPr="006C4D8D">
        <w:rPr>
          <w:i w:val="0"/>
          <w:iCs/>
        </w:rPr>
        <w:t>In entrambi i casi, oltre al versamento dell’imposta omessa, sono dovuti gli interessi moratori calcolati al tasso legale con maturazione giorno per giorno.</w:t>
      </w:r>
    </w:p>
    <w:p w14:paraId="758A30BA" w14:textId="70007A8F" w:rsidR="004A1B1A" w:rsidRDefault="00C55901" w:rsidP="004A1B1A">
      <w:pPr>
        <w:pStyle w:val="mtit1"/>
      </w:pPr>
      <w:r w:rsidRPr="006220BF">
        <w:lastRenderedPageBreak/>
        <w:t>In cosa consiste il ravvedimento</w:t>
      </w:r>
    </w:p>
    <w:p w14:paraId="517C57B7" w14:textId="097F39C3" w:rsidR="00C55901" w:rsidRDefault="00C55901" w:rsidP="00C55901">
      <w:pPr>
        <w:pStyle w:val="mtesto"/>
        <w:rPr>
          <w:szCs w:val="21"/>
        </w:rPr>
      </w:pPr>
      <w:r>
        <w:rPr>
          <w:szCs w:val="21"/>
        </w:rPr>
        <w:t>Per i</w:t>
      </w:r>
      <w:r w:rsidR="004A1B1A">
        <w:rPr>
          <w:szCs w:val="21"/>
        </w:rPr>
        <w:t>l ravvedimento dell’IMU</w:t>
      </w:r>
      <w:r>
        <w:rPr>
          <w:szCs w:val="21"/>
        </w:rPr>
        <w:t xml:space="preserve"> valgono le consuete regole generali (art. 13</w:t>
      </w:r>
      <w:r w:rsidR="006220BF">
        <w:rPr>
          <w:szCs w:val="21"/>
        </w:rPr>
        <w:t>,</w:t>
      </w:r>
      <w:r>
        <w:rPr>
          <w:szCs w:val="21"/>
        </w:rPr>
        <w:t xml:space="preserve"> </w:t>
      </w:r>
      <w:proofErr w:type="spellStart"/>
      <w:r>
        <w:rPr>
          <w:szCs w:val="21"/>
        </w:rPr>
        <w:t>D.Lgs.</w:t>
      </w:r>
      <w:proofErr w:type="spellEnd"/>
      <w:r>
        <w:rPr>
          <w:szCs w:val="21"/>
        </w:rPr>
        <w:t xml:space="preserve"> n. 472/1997 e</w:t>
      </w:r>
      <w:r w:rsidR="006220BF">
        <w:rPr>
          <w:szCs w:val="21"/>
        </w:rPr>
        <w:t>,</w:t>
      </w:r>
      <w:r>
        <w:rPr>
          <w:szCs w:val="21"/>
        </w:rPr>
        <w:t xml:space="preserve"> dal 1° gennaio 2027, art. 14</w:t>
      </w:r>
      <w:r w:rsidR="006220BF">
        <w:rPr>
          <w:szCs w:val="21"/>
        </w:rPr>
        <w:t>,</w:t>
      </w:r>
      <w:r>
        <w:rPr>
          <w:szCs w:val="21"/>
        </w:rPr>
        <w:t xml:space="preserve"> </w:t>
      </w:r>
      <w:proofErr w:type="spellStart"/>
      <w:r>
        <w:rPr>
          <w:szCs w:val="21"/>
        </w:rPr>
        <w:t>D.Lgs.</w:t>
      </w:r>
      <w:proofErr w:type="spellEnd"/>
      <w:r>
        <w:rPr>
          <w:szCs w:val="21"/>
        </w:rPr>
        <w:t xml:space="preserve"> n. 173/2024) che prevede la seguente riduzione delle sanzioni</w:t>
      </w:r>
      <w:r w:rsidR="006220BF">
        <w:rPr>
          <w:szCs w:val="21"/>
        </w:rPr>
        <w:t>:</w:t>
      </w:r>
    </w:p>
    <w:p w14:paraId="673A59C1" w14:textId="77777777" w:rsidR="006220BF" w:rsidRDefault="006220BF" w:rsidP="00C55901">
      <w:pPr>
        <w:pStyle w:val="mtesto"/>
        <w:rPr>
          <w:szCs w:val="21"/>
        </w:rPr>
      </w:pPr>
    </w:p>
    <w:tbl>
      <w:tblPr>
        <w:tblStyle w:val="Grigliatabella"/>
        <w:tblW w:w="0" w:type="auto"/>
        <w:tblLook w:val="04A0" w:firstRow="1" w:lastRow="0" w:firstColumn="1" w:lastColumn="0" w:noHBand="0" w:noVBand="1"/>
      </w:tblPr>
      <w:tblGrid>
        <w:gridCol w:w="3227"/>
        <w:gridCol w:w="6382"/>
      </w:tblGrid>
      <w:tr w:rsidR="00C55901" w:rsidRPr="008F1F5D" w14:paraId="35F7495E" w14:textId="77777777" w:rsidTr="008F1F5D">
        <w:tc>
          <w:tcPr>
            <w:tcW w:w="3227" w:type="dxa"/>
          </w:tcPr>
          <w:p w14:paraId="2AED399C" w14:textId="461700DE" w:rsidR="00C55901" w:rsidRPr="008F1F5D" w:rsidRDefault="008F1F5D" w:rsidP="008F1F5D">
            <w:pPr>
              <w:pStyle w:val="mtesto"/>
              <w:jc w:val="center"/>
              <w:rPr>
                <w:b/>
                <w:szCs w:val="21"/>
              </w:rPr>
            </w:pPr>
            <w:r w:rsidRPr="008F1F5D">
              <w:rPr>
                <w:b/>
                <w:szCs w:val="21"/>
              </w:rPr>
              <w:t>Riduzione sanzione</w:t>
            </w:r>
            <w:r w:rsidR="006220BF">
              <w:rPr>
                <w:b/>
                <w:szCs w:val="21"/>
              </w:rPr>
              <w:br/>
            </w:r>
            <w:r w:rsidRPr="008F1F5D">
              <w:rPr>
                <w:b/>
                <w:szCs w:val="21"/>
              </w:rPr>
              <w:t>(sul minimo)</w:t>
            </w:r>
          </w:p>
        </w:tc>
        <w:tc>
          <w:tcPr>
            <w:tcW w:w="6382" w:type="dxa"/>
          </w:tcPr>
          <w:p w14:paraId="69C7EDB6" w14:textId="4FB6F801" w:rsidR="00C55901" w:rsidRPr="008F1F5D" w:rsidRDefault="008F1F5D" w:rsidP="008F1F5D">
            <w:pPr>
              <w:pStyle w:val="mtesto"/>
              <w:jc w:val="center"/>
              <w:rPr>
                <w:b/>
                <w:szCs w:val="21"/>
              </w:rPr>
            </w:pPr>
            <w:r w:rsidRPr="008F1F5D">
              <w:rPr>
                <w:b/>
                <w:szCs w:val="21"/>
              </w:rPr>
              <w:t>Regolarizzazione</w:t>
            </w:r>
          </w:p>
        </w:tc>
      </w:tr>
      <w:tr w:rsidR="00C55901" w14:paraId="48B85CCA" w14:textId="77777777" w:rsidTr="008F1F5D">
        <w:tc>
          <w:tcPr>
            <w:tcW w:w="3227" w:type="dxa"/>
          </w:tcPr>
          <w:p w14:paraId="6AC6645A" w14:textId="0891B4F1" w:rsidR="00C55901" w:rsidRDefault="008F1F5D" w:rsidP="00C55901">
            <w:pPr>
              <w:pStyle w:val="mtesto"/>
              <w:rPr>
                <w:szCs w:val="21"/>
              </w:rPr>
            </w:pPr>
            <w:r w:rsidRPr="00E21F8C">
              <w:t>1/10</w:t>
            </w:r>
          </w:p>
        </w:tc>
        <w:tc>
          <w:tcPr>
            <w:tcW w:w="6382" w:type="dxa"/>
          </w:tcPr>
          <w:p w14:paraId="5804BC4B" w14:textId="4B9A0AFF" w:rsidR="00C55901" w:rsidRDefault="008F1F5D" w:rsidP="008F1F5D">
            <w:pPr>
              <w:pStyle w:val="mtesto"/>
              <w:rPr>
                <w:szCs w:val="21"/>
              </w:rPr>
            </w:pPr>
            <w:r>
              <w:t xml:space="preserve">Entro 30 </w:t>
            </w:r>
            <w:r w:rsidRPr="00E21F8C">
              <w:t>giorni</w:t>
            </w:r>
            <w:r>
              <w:t xml:space="preserve"> </w:t>
            </w:r>
          </w:p>
        </w:tc>
      </w:tr>
      <w:tr w:rsidR="00C55901" w14:paraId="6D4809FF" w14:textId="77777777" w:rsidTr="008F1F5D">
        <w:tc>
          <w:tcPr>
            <w:tcW w:w="3227" w:type="dxa"/>
          </w:tcPr>
          <w:p w14:paraId="63CC9F87" w14:textId="492A7B7D" w:rsidR="00C55901" w:rsidRDefault="008F1F5D" w:rsidP="00C55901">
            <w:pPr>
              <w:pStyle w:val="mtesto"/>
              <w:rPr>
                <w:szCs w:val="21"/>
              </w:rPr>
            </w:pPr>
            <w:r>
              <w:rPr>
                <w:szCs w:val="21"/>
              </w:rPr>
              <w:t>1/9</w:t>
            </w:r>
          </w:p>
        </w:tc>
        <w:tc>
          <w:tcPr>
            <w:tcW w:w="6382" w:type="dxa"/>
          </w:tcPr>
          <w:p w14:paraId="3C10D855" w14:textId="694C55F0" w:rsidR="00C55901" w:rsidRDefault="008F1F5D" w:rsidP="00C55901">
            <w:pPr>
              <w:pStyle w:val="mtesto"/>
              <w:rPr>
                <w:szCs w:val="21"/>
              </w:rPr>
            </w:pPr>
            <w:r>
              <w:rPr>
                <w:szCs w:val="21"/>
              </w:rPr>
              <w:t>Entro 90 giorni</w:t>
            </w:r>
          </w:p>
        </w:tc>
      </w:tr>
      <w:tr w:rsidR="00C55901" w14:paraId="35F8685E" w14:textId="77777777" w:rsidTr="008F1F5D">
        <w:tc>
          <w:tcPr>
            <w:tcW w:w="3227" w:type="dxa"/>
          </w:tcPr>
          <w:p w14:paraId="7FB462A9" w14:textId="74D6789E" w:rsidR="00C55901" w:rsidRDefault="008F1F5D" w:rsidP="00C55901">
            <w:pPr>
              <w:pStyle w:val="mtesto"/>
              <w:rPr>
                <w:szCs w:val="21"/>
              </w:rPr>
            </w:pPr>
            <w:r>
              <w:rPr>
                <w:szCs w:val="21"/>
              </w:rPr>
              <w:t>1/8</w:t>
            </w:r>
          </w:p>
        </w:tc>
        <w:tc>
          <w:tcPr>
            <w:tcW w:w="6382" w:type="dxa"/>
          </w:tcPr>
          <w:p w14:paraId="4639E44E" w14:textId="0543498F" w:rsidR="00C55901" w:rsidRDefault="008F1F5D" w:rsidP="00C55901">
            <w:pPr>
              <w:pStyle w:val="mtesto"/>
              <w:rPr>
                <w:szCs w:val="21"/>
              </w:rPr>
            </w:pPr>
            <w:r>
              <w:t>E</w:t>
            </w:r>
            <w:r w:rsidRPr="00E21F8C">
              <w:t>ntro</w:t>
            </w:r>
            <w:r>
              <w:t xml:space="preserve"> </w:t>
            </w:r>
            <w:r w:rsidRPr="00E21F8C">
              <w:t>il</w:t>
            </w:r>
            <w:r>
              <w:t xml:space="preserve"> </w:t>
            </w:r>
            <w:r w:rsidRPr="00E21F8C">
              <w:t>termine</w:t>
            </w:r>
            <w:r>
              <w:t xml:space="preserve"> </w:t>
            </w:r>
            <w:r w:rsidRPr="00E21F8C">
              <w:t>per</w:t>
            </w:r>
            <w:r>
              <w:t xml:space="preserve"> </w:t>
            </w:r>
            <w:r w:rsidRPr="00E21F8C">
              <w:t>la</w:t>
            </w:r>
            <w:r>
              <w:t xml:space="preserve"> </w:t>
            </w:r>
            <w:r w:rsidRPr="00E21F8C">
              <w:t>presentazione</w:t>
            </w:r>
            <w:r>
              <w:t xml:space="preserve"> </w:t>
            </w:r>
            <w:r w:rsidRPr="00E21F8C">
              <w:t>della</w:t>
            </w:r>
            <w:r>
              <w:t xml:space="preserve"> </w:t>
            </w:r>
            <w:r w:rsidRPr="00E21F8C">
              <w:t>dichiarazione</w:t>
            </w:r>
            <w:r>
              <w:t xml:space="preserve"> </w:t>
            </w:r>
            <w:r w:rsidRPr="00E21F8C">
              <w:t>relativa</w:t>
            </w:r>
            <w:r>
              <w:t xml:space="preserve"> </w:t>
            </w:r>
            <w:r w:rsidRPr="00E21F8C">
              <w:t>all</w:t>
            </w:r>
            <w:r>
              <w:t>’</w:t>
            </w:r>
            <w:r w:rsidRPr="00E21F8C">
              <w:t>anno</w:t>
            </w:r>
            <w:r>
              <w:t xml:space="preserve"> </w:t>
            </w:r>
            <w:r w:rsidRPr="00E21F8C">
              <w:t>nel</w:t>
            </w:r>
            <w:r>
              <w:t xml:space="preserve"> </w:t>
            </w:r>
            <w:r w:rsidRPr="00E21F8C">
              <w:t>corso</w:t>
            </w:r>
            <w:r>
              <w:t xml:space="preserve"> </w:t>
            </w:r>
            <w:r w:rsidRPr="00E21F8C">
              <w:t>del</w:t>
            </w:r>
            <w:r>
              <w:t xml:space="preserve"> </w:t>
            </w:r>
            <w:r w:rsidRPr="00E21F8C">
              <w:t>quale</w:t>
            </w:r>
            <w:r>
              <w:t xml:space="preserve"> </w:t>
            </w:r>
            <w:r w:rsidRPr="00E21F8C">
              <w:t>è</w:t>
            </w:r>
            <w:r>
              <w:t xml:space="preserve"> </w:t>
            </w:r>
            <w:r w:rsidRPr="00E21F8C">
              <w:t>stata</w:t>
            </w:r>
            <w:r>
              <w:t xml:space="preserve"> </w:t>
            </w:r>
            <w:r w:rsidRPr="00E21F8C">
              <w:t>commessa</w:t>
            </w:r>
            <w:r>
              <w:t xml:space="preserve"> </w:t>
            </w:r>
            <w:r w:rsidRPr="00E21F8C">
              <w:t>la</w:t>
            </w:r>
            <w:r>
              <w:t xml:space="preserve"> </w:t>
            </w:r>
            <w:r w:rsidRPr="00E21F8C">
              <w:t>violazione</w:t>
            </w:r>
            <w:r>
              <w:t xml:space="preserve"> </w:t>
            </w:r>
            <w:r w:rsidRPr="00E21F8C">
              <w:t>ovvero,</w:t>
            </w:r>
            <w:r>
              <w:t xml:space="preserve"> </w:t>
            </w:r>
            <w:r w:rsidRPr="00E21F8C">
              <w:t>quando</w:t>
            </w:r>
            <w:r>
              <w:t xml:space="preserve"> </w:t>
            </w:r>
            <w:r w:rsidRPr="00E21F8C">
              <w:t>non</w:t>
            </w:r>
            <w:r>
              <w:t xml:space="preserve"> </w:t>
            </w:r>
            <w:r w:rsidRPr="00E21F8C">
              <w:t>è</w:t>
            </w:r>
            <w:r>
              <w:t xml:space="preserve"> </w:t>
            </w:r>
            <w:r w:rsidRPr="00E21F8C">
              <w:t>prevista</w:t>
            </w:r>
            <w:r>
              <w:t xml:space="preserve"> </w:t>
            </w:r>
            <w:r w:rsidRPr="00E21F8C">
              <w:t>dichiarazione</w:t>
            </w:r>
            <w:r>
              <w:t xml:space="preserve"> </w:t>
            </w:r>
            <w:r w:rsidRPr="00E21F8C">
              <w:t>periodica,</w:t>
            </w:r>
            <w:r>
              <w:t xml:space="preserve"> </w:t>
            </w:r>
            <w:r w:rsidRPr="00E21F8C">
              <w:t>entro</w:t>
            </w:r>
            <w:r>
              <w:t xml:space="preserve"> </w:t>
            </w:r>
            <w:r w:rsidRPr="00E21F8C">
              <w:t>un</w:t>
            </w:r>
            <w:r>
              <w:t xml:space="preserve"> </w:t>
            </w:r>
            <w:r w:rsidRPr="00E21F8C">
              <w:t>anno</w:t>
            </w:r>
            <w:r>
              <w:t xml:space="preserve"> </w:t>
            </w:r>
            <w:r w:rsidRPr="00E21F8C">
              <w:t>dall</w:t>
            </w:r>
            <w:r>
              <w:t>’</w:t>
            </w:r>
            <w:r w:rsidRPr="00E21F8C">
              <w:t>omissione</w:t>
            </w:r>
            <w:r>
              <w:t xml:space="preserve"> </w:t>
            </w:r>
            <w:r w:rsidRPr="00E21F8C">
              <w:t>o</w:t>
            </w:r>
            <w:r>
              <w:t xml:space="preserve"> </w:t>
            </w:r>
            <w:r w:rsidRPr="00E21F8C">
              <w:t>dall</w:t>
            </w:r>
            <w:r>
              <w:t>’</w:t>
            </w:r>
            <w:r w:rsidRPr="00E21F8C">
              <w:t>errore</w:t>
            </w:r>
          </w:p>
        </w:tc>
      </w:tr>
      <w:tr w:rsidR="00C55901" w14:paraId="693BD60E" w14:textId="77777777" w:rsidTr="008F1F5D">
        <w:tc>
          <w:tcPr>
            <w:tcW w:w="3227" w:type="dxa"/>
          </w:tcPr>
          <w:p w14:paraId="15C8A46F" w14:textId="53810FB1" w:rsidR="00C55901" w:rsidRDefault="008F1F5D" w:rsidP="00C55901">
            <w:pPr>
              <w:pStyle w:val="mtesto"/>
              <w:rPr>
                <w:szCs w:val="21"/>
              </w:rPr>
            </w:pPr>
            <w:r>
              <w:rPr>
                <w:szCs w:val="21"/>
              </w:rPr>
              <w:t>1/7</w:t>
            </w:r>
          </w:p>
        </w:tc>
        <w:tc>
          <w:tcPr>
            <w:tcW w:w="6382" w:type="dxa"/>
          </w:tcPr>
          <w:p w14:paraId="4D58F856" w14:textId="5D8C1F90" w:rsidR="00C55901" w:rsidRDefault="008F1F5D" w:rsidP="00C55901">
            <w:pPr>
              <w:pStyle w:val="mtesto"/>
              <w:rPr>
                <w:szCs w:val="21"/>
              </w:rPr>
            </w:pPr>
            <w:r>
              <w:t>O</w:t>
            </w:r>
            <w:r w:rsidRPr="00E21F8C">
              <w:t>ltre</w:t>
            </w:r>
            <w:r>
              <w:t xml:space="preserve"> </w:t>
            </w:r>
            <w:r w:rsidRPr="00E21F8C">
              <w:t>il</w:t>
            </w:r>
            <w:r>
              <w:t xml:space="preserve"> </w:t>
            </w:r>
            <w:r w:rsidRPr="00E21F8C">
              <w:t>termine</w:t>
            </w:r>
            <w:r>
              <w:t xml:space="preserve"> </w:t>
            </w:r>
            <w:r w:rsidRPr="00E21F8C">
              <w:t>per</w:t>
            </w:r>
            <w:r>
              <w:t xml:space="preserve"> </w:t>
            </w:r>
            <w:r w:rsidRPr="00E21F8C">
              <w:t>la</w:t>
            </w:r>
            <w:r>
              <w:t xml:space="preserve"> </w:t>
            </w:r>
            <w:r w:rsidRPr="00E21F8C">
              <w:t>presentazione</w:t>
            </w:r>
            <w:r>
              <w:t xml:space="preserve"> </w:t>
            </w:r>
            <w:r w:rsidRPr="00E21F8C">
              <w:t>della</w:t>
            </w:r>
            <w:r>
              <w:t xml:space="preserve"> </w:t>
            </w:r>
            <w:r w:rsidRPr="00E21F8C">
              <w:t>dichiarazione</w:t>
            </w:r>
            <w:r>
              <w:t xml:space="preserve"> </w:t>
            </w:r>
            <w:r w:rsidRPr="00E21F8C">
              <w:t>relativa</w:t>
            </w:r>
            <w:r>
              <w:t xml:space="preserve"> </w:t>
            </w:r>
            <w:r w:rsidRPr="00E21F8C">
              <w:t>all</w:t>
            </w:r>
            <w:r>
              <w:t>’</w:t>
            </w:r>
            <w:r w:rsidRPr="00E21F8C">
              <w:t>anno</w:t>
            </w:r>
            <w:r>
              <w:t xml:space="preserve"> </w:t>
            </w:r>
            <w:r w:rsidRPr="00E21F8C">
              <w:t>nel</w:t>
            </w:r>
            <w:r>
              <w:t xml:space="preserve"> </w:t>
            </w:r>
            <w:r w:rsidRPr="00E21F8C">
              <w:t>corso</w:t>
            </w:r>
            <w:r>
              <w:t xml:space="preserve"> </w:t>
            </w:r>
            <w:r w:rsidRPr="00E21F8C">
              <w:t>del</w:t>
            </w:r>
            <w:r>
              <w:t xml:space="preserve"> </w:t>
            </w:r>
            <w:r w:rsidRPr="00E21F8C">
              <w:t>quale</w:t>
            </w:r>
            <w:r>
              <w:t xml:space="preserve"> </w:t>
            </w:r>
            <w:r w:rsidRPr="00E21F8C">
              <w:t>è</w:t>
            </w:r>
            <w:r>
              <w:t xml:space="preserve"> </w:t>
            </w:r>
            <w:r w:rsidRPr="00E21F8C">
              <w:t>stata</w:t>
            </w:r>
            <w:r>
              <w:t xml:space="preserve"> </w:t>
            </w:r>
            <w:r w:rsidRPr="00E21F8C">
              <w:t>commessa</w:t>
            </w:r>
            <w:r>
              <w:t xml:space="preserve"> </w:t>
            </w:r>
            <w:r w:rsidRPr="00E21F8C">
              <w:t>la</w:t>
            </w:r>
            <w:r>
              <w:t xml:space="preserve"> </w:t>
            </w:r>
            <w:r w:rsidRPr="00E21F8C">
              <w:t>violazione</w:t>
            </w:r>
            <w:r>
              <w:t xml:space="preserve"> </w:t>
            </w:r>
            <w:r w:rsidRPr="00E21F8C">
              <w:t>ovvero,</w:t>
            </w:r>
            <w:r>
              <w:t xml:space="preserve"> </w:t>
            </w:r>
            <w:r w:rsidRPr="00E21F8C">
              <w:t>quando</w:t>
            </w:r>
            <w:r>
              <w:t xml:space="preserve"> </w:t>
            </w:r>
            <w:r w:rsidRPr="00E21F8C">
              <w:t>non</w:t>
            </w:r>
            <w:r>
              <w:t xml:space="preserve"> </w:t>
            </w:r>
            <w:r w:rsidRPr="00E21F8C">
              <w:t>è</w:t>
            </w:r>
            <w:r>
              <w:t xml:space="preserve"> </w:t>
            </w:r>
            <w:r w:rsidRPr="00E21F8C">
              <w:t>prevista</w:t>
            </w:r>
            <w:r>
              <w:t xml:space="preserve"> </w:t>
            </w:r>
            <w:r w:rsidRPr="00E21F8C">
              <w:t>dichiarazione</w:t>
            </w:r>
            <w:r>
              <w:t xml:space="preserve"> </w:t>
            </w:r>
            <w:r w:rsidRPr="00E21F8C">
              <w:t>periodica,</w:t>
            </w:r>
            <w:r>
              <w:t xml:space="preserve"> </w:t>
            </w:r>
            <w:r w:rsidRPr="00E21F8C">
              <w:t>oltre</w:t>
            </w:r>
            <w:r>
              <w:t xml:space="preserve"> </w:t>
            </w:r>
            <w:r w:rsidRPr="00E21F8C">
              <w:t>un</w:t>
            </w:r>
            <w:r>
              <w:t xml:space="preserve"> </w:t>
            </w:r>
            <w:r w:rsidRPr="00E21F8C">
              <w:t>anno</w:t>
            </w:r>
            <w:r>
              <w:t xml:space="preserve"> </w:t>
            </w:r>
            <w:r w:rsidRPr="00E21F8C">
              <w:t>dall</w:t>
            </w:r>
            <w:r>
              <w:t>’</w:t>
            </w:r>
            <w:r w:rsidRPr="00E21F8C">
              <w:t>omissione</w:t>
            </w:r>
            <w:r>
              <w:t xml:space="preserve"> </w:t>
            </w:r>
            <w:r w:rsidRPr="00E21F8C">
              <w:t>o</w:t>
            </w:r>
            <w:r>
              <w:t xml:space="preserve"> </w:t>
            </w:r>
            <w:r w:rsidRPr="00E21F8C">
              <w:t>dall</w:t>
            </w:r>
            <w:r>
              <w:t>’</w:t>
            </w:r>
            <w:r w:rsidRPr="00E21F8C">
              <w:t>errore</w:t>
            </w:r>
          </w:p>
        </w:tc>
      </w:tr>
    </w:tbl>
    <w:p w14:paraId="0AFB1F5E" w14:textId="77777777" w:rsidR="006220BF" w:rsidRPr="00D90899" w:rsidRDefault="006220BF" w:rsidP="006220BF">
      <w:pPr>
        <w:pStyle w:val="ATTtitolo"/>
        <w:pBdr>
          <w:top w:val="none" w:sz="0" w:space="0" w:color="auto"/>
          <w:left w:val="none" w:sz="0" w:space="0" w:color="auto"/>
          <w:bottom w:val="none" w:sz="0" w:space="0" w:color="auto"/>
          <w:right w:val="none" w:sz="0" w:space="0" w:color="auto"/>
        </w:pBdr>
        <w:spacing w:before="240" w:line="240" w:lineRule="auto"/>
        <w:ind w:left="0"/>
        <w:rPr>
          <w:rFonts w:ascii="Open Sans" w:hAnsi="Open Sans" w:cs="Open Sans"/>
          <w:sz w:val="20"/>
        </w:rPr>
      </w:pPr>
      <w:r w:rsidRPr="00D90899">
        <w:rPr>
          <w:noProof/>
          <w:sz w:val="20"/>
        </w:rPr>
        <w:drawing>
          <wp:inline distT="0" distB="0" distL="0" distR="0" wp14:anchorId="5EEF03C8" wp14:editId="1270F70F">
            <wp:extent cx="304800" cy="304800"/>
            <wp:effectExtent l="0" t="0" r="0" b="0"/>
            <wp:docPr id="1942458488" name="Immagine 1" descr="Atten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Attenzi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D90899">
        <w:rPr>
          <w:noProof/>
          <w:sz w:val="20"/>
        </w:rPr>
        <w:tab/>
      </w:r>
      <w:r w:rsidRPr="00D90899">
        <w:rPr>
          <w:rFonts w:ascii="Open Sans" w:hAnsi="Open Sans" w:cs="Open Sans"/>
          <w:sz w:val="20"/>
        </w:rPr>
        <w:t>Attenzione</w:t>
      </w:r>
    </w:p>
    <w:p w14:paraId="0E532CA8" w14:textId="695D0253" w:rsidR="004A1B1A" w:rsidRPr="00A42AD8" w:rsidRDefault="008F1F5D" w:rsidP="004A1B1A">
      <w:pPr>
        <w:pStyle w:val="mtesto"/>
        <w:rPr>
          <w:szCs w:val="21"/>
        </w:rPr>
      </w:pPr>
      <w:r>
        <w:rPr>
          <w:szCs w:val="21"/>
        </w:rPr>
        <w:t>A</w:t>
      </w:r>
      <w:r w:rsidR="004A1B1A" w:rsidRPr="00A42AD8">
        <w:rPr>
          <w:szCs w:val="21"/>
        </w:rPr>
        <w:t xml:space="preserve">i fini IMU, a differenza di quanto previsto per i tributi amministrati dall’Agenzia delle </w:t>
      </w:r>
      <w:r w:rsidR="006220BF">
        <w:rPr>
          <w:szCs w:val="21"/>
        </w:rPr>
        <w:t>E</w:t>
      </w:r>
      <w:r w:rsidR="004A1B1A" w:rsidRPr="00A42AD8">
        <w:rPr>
          <w:szCs w:val="21"/>
        </w:rPr>
        <w:t xml:space="preserve">ntrate e delle </w:t>
      </w:r>
      <w:r w:rsidR="006220BF">
        <w:rPr>
          <w:szCs w:val="21"/>
        </w:rPr>
        <w:t>D</w:t>
      </w:r>
      <w:r w:rsidR="004A1B1A" w:rsidRPr="00A42AD8">
        <w:rPr>
          <w:szCs w:val="21"/>
        </w:rPr>
        <w:t>ogane, è possibile usufruire del ravvedimento operoso solo a condizione che la violazione non sia stata già constatata e comunque non siano iniziati accessi, ispezioni, verifiche o altre attività amministrative di accertamento, delle quali l’autore o i soggetti solidalmente obbligati abbiano avuto formale conoscenza.</w:t>
      </w:r>
    </w:p>
    <w:p w14:paraId="27E4D371" w14:textId="77777777" w:rsidR="004A1B1A" w:rsidRPr="00E21F8C" w:rsidRDefault="004A1B1A" w:rsidP="004A1B1A">
      <w:pPr>
        <w:pStyle w:val="mtesto"/>
      </w:pPr>
      <w:r w:rsidRPr="00E21F8C">
        <w:t>In</w:t>
      </w:r>
      <w:r>
        <w:t xml:space="preserve"> </w:t>
      </w:r>
      <w:r w:rsidRPr="00E21F8C">
        <w:t>sintesi,</w:t>
      </w:r>
      <w:r>
        <w:t xml:space="preserve"> </w:t>
      </w:r>
      <w:r w:rsidRPr="00E21F8C">
        <w:t>in</w:t>
      </w:r>
      <w:r>
        <w:t xml:space="preserve"> </w:t>
      </w:r>
      <w:r w:rsidRPr="00E21F8C">
        <w:t>tema</w:t>
      </w:r>
      <w:r>
        <w:t xml:space="preserve"> </w:t>
      </w:r>
      <w:r w:rsidRPr="00E21F8C">
        <w:t>di</w:t>
      </w:r>
      <w:r>
        <w:t xml:space="preserve"> </w:t>
      </w:r>
      <w:r w:rsidRPr="00E21F8C">
        <w:t>IMU,</w:t>
      </w:r>
      <w:r>
        <w:t xml:space="preserve"> </w:t>
      </w:r>
      <w:r w:rsidRPr="00E21F8C">
        <w:t>la</w:t>
      </w:r>
      <w:r>
        <w:t xml:space="preserve"> </w:t>
      </w:r>
      <w:r w:rsidRPr="00E21F8C">
        <w:rPr>
          <w:b/>
          <w:bCs/>
        </w:rPr>
        <w:t>facoltà</w:t>
      </w:r>
      <w:r w:rsidRPr="007760BA">
        <w:rPr>
          <w:b/>
          <w:bCs/>
        </w:rPr>
        <w:t xml:space="preserve"> </w:t>
      </w:r>
      <w:r w:rsidRPr="00E21F8C">
        <w:rPr>
          <w:b/>
          <w:bCs/>
        </w:rPr>
        <w:t>di</w:t>
      </w:r>
      <w:r w:rsidRPr="007760BA">
        <w:rPr>
          <w:b/>
          <w:bCs/>
        </w:rPr>
        <w:t xml:space="preserve"> </w:t>
      </w:r>
      <w:r w:rsidRPr="00E21F8C">
        <w:rPr>
          <w:b/>
          <w:bCs/>
        </w:rPr>
        <w:t>ravvedimento</w:t>
      </w:r>
      <w:r w:rsidRPr="007760BA">
        <w:rPr>
          <w:b/>
          <w:bCs/>
        </w:rPr>
        <w:t xml:space="preserve"> </w:t>
      </w:r>
      <w:r w:rsidRPr="00E21F8C">
        <w:rPr>
          <w:b/>
          <w:bCs/>
        </w:rPr>
        <w:t>è</w:t>
      </w:r>
      <w:r w:rsidRPr="007760BA">
        <w:rPr>
          <w:b/>
          <w:bCs/>
        </w:rPr>
        <w:t xml:space="preserve"> </w:t>
      </w:r>
      <w:r w:rsidRPr="00E21F8C">
        <w:rPr>
          <w:b/>
          <w:bCs/>
        </w:rPr>
        <w:t>preclusa</w:t>
      </w:r>
      <w:r>
        <w:t xml:space="preserve"> </w:t>
      </w:r>
      <w:r w:rsidRPr="00E21F8C">
        <w:t>nel</w:t>
      </w:r>
      <w:r>
        <w:t xml:space="preserve"> </w:t>
      </w:r>
      <w:r w:rsidRPr="00E21F8C">
        <w:t>caso</w:t>
      </w:r>
      <w:r>
        <w:t xml:space="preserve"> </w:t>
      </w:r>
      <w:r w:rsidRPr="00E21F8C">
        <w:t>in</w:t>
      </w:r>
      <w:r>
        <w:t xml:space="preserve"> </w:t>
      </w:r>
      <w:r w:rsidRPr="00E21F8C">
        <w:t>cui</w:t>
      </w:r>
      <w:r>
        <w:t xml:space="preserve">: </w:t>
      </w:r>
    </w:p>
    <w:p w14:paraId="1090688D" w14:textId="5D184041" w:rsidR="004A1B1A" w:rsidRPr="00E21F8C" w:rsidRDefault="004A1B1A" w:rsidP="006220BF">
      <w:pPr>
        <w:pStyle w:val="mtestoelenco"/>
        <w:numPr>
          <w:ilvl w:val="0"/>
          <w:numId w:val="16"/>
        </w:numPr>
      </w:pPr>
      <w:r w:rsidRPr="00E21F8C">
        <w:t>la</w:t>
      </w:r>
      <w:r>
        <w:t xml:space="preserve"> </w:t>
      </w:r>
      <w:r w:rsidRPr="00E21F8C">
        <w:t>violazione</w:t>
      </w:r>
      <w:r>
        <w:t xml:space="preserve"> </w:t>
      </w:r>
      <w:r w:rsidRPr="00E21F8C">
        <w:t>è</w:t>
      </w:r>
      <w:r>
        <w:t xml:space="preserve"> </w:t>
      </w:r>
      <w:r w:rsidRPr="00E21F8C">
        <w:t>stata</w:t>
      </w:r>
      <w:r>
        <w:t xml:space="preserve"> </w:t>
      </w:r>
      <w:r w:rsidRPr="00E21F8C">
        <w:t>già</w:t>
      </w:r>
      <w:r>
        <w:t xml:space="preserve"> </w:t>
      </w:r>
      <w:r w:rsidRPr="00E21F8C">
        <w:t>constatata</w:t>
      </w:r>
      <w:r>
        <w:t xml:space="preserve"> </w:t>
      </w:r>
      <w:r w:rsidRPr="00E21F8C">
        <w:t>dall</w:t>
      </w:r>
      <w:r>
        <w:t>’</w:t>
      </w:r>
      <w:r w:rsidRPr="00E21F8C">
        <w:t>Ufficio</w:t>
      </w:r>
      <w:r>
        <w:t xml:space="preserve"> </w:t>
      </w:r>
      <w:r w:rsidRPr="00E21F8C">
        <w:t>preposto</w:t>
      </w:r>
      <w:r>
        <w:t xml:space="preserve">; </w:t>
      </w:r>
    </w:p>
    <w:p w14:paraId="0F079C2D" w14:textId="2187DB0F" w:rsidR="004A1B1A" w:rsidRPr="00E21F8C" w:rsidRDefault="004A1B1A" w:rsidP="006220BF">
      <w:pPr>
        <w:pStyle w:val="mtestoelenco"/>
        <w:numPr>
          <w:ilvl w:val="0"/>
          <w:numId w:val="16"/>
        </w:numPr>
      </w:pPr>
      <w:r w:rsidRPr="00E21F8C">
        <w:t>sono</w:t>
      </w:r>
      <w:r>
        <w:t xml:space="preserve"> </w:t>
      </w:r>
      <w:r w:rsidRPr="00E21F8C">
        <w:t>iniziati</w:t>
      </w:r>
      <w:r>
        <w:t xml:space="preserve"> </w:t>
      </w:r>
      <w:r w:rsidRPr="00E21F8C">
        <w:t>accessi,</w:t>
      </w:r>
      <w:r>
        <w:t xml:space="preserve"> </w:t>
      </w:r>
      <w:r w:rsidRPr="00E21F8C">
        <w:t>ispezioni</w:t>
      </w:r>
      <w:r>
        <w:t xml:space="preserve"> </w:t>
      </w:r>
      <w:r w:rsidRPr="00E21F8C">
        <w:t>e</w:t>
      </w:r>
      <w:r>
        <w:t xml:space="preserve"> </w:t>
      </w:r>
      <w:r w:rsidRPr="00E21F8C">
        <w:t>verifiche</w:t>
      </w:r>
      <w:r>
        <w:t xml:space="preserve">; </w:t>
      </w:r>
    </w:p>
    <w:p w14:paraId="31FF319B" w14:textId="73EB878B" w:rsidR="004A1B1A" w:rsidRDefault="004A1B1A" w:rsidP="006220BF">
      <w:pPr>
        <w:pStyle w:val="mtesto"/>
        <w:numPr>
          <w:ilvl w:val="0"/>
          <w:numId w:val="16"/>
        </w:numPr>
      </w:pPr>
      <w:r w:rsidRPr="00E21F8C">
        <w:t>sono</w:t>
      </w:r>
      <w:r>
        <w:t xml:space="preserve"> </w:t>
      </w:r>
      <w:r w:rsidRPr="00E21F8C">
        <w:t>iniziate</w:t>
      </w:r>
      <w:r>
        <w:t xml:space="preserve"> </w:t>
      </w:r>
      <w:r w:rsidRPr="00E21F8C">
        <w:t>altre</w:t>
      </w:r>
      <w:r>
        <w:t xml:space="preserve"> </w:t>
      </w:r>
      <w:r w:rsidRPr="00E21F8C">
        <w:t>attività</w:t>
      </w:r>
      <w:r>
        <w:t xml:space="preserve"> </w:t>
      </w:r>
      <w:r w:rsidRPr="00E21F8C">
        <w:t>amministrative</w:t>
      </w:r>
      <w:r>
        <w:t xml:space="preserve"> </w:t>
      </w:r>
      <w:r w:rsidRPr="00E21F8C">
        <w:t>di</w:t>
      </w:r>
      <w:r>
        <w:t xml:space="preserve"> </w:t>
      </w:r>
      <w:r w:rsidRPr="00E21F8C">
        <w:t>accertamento</w:t>
      </w:r>
      <w:r>
        <w:t xml:space="preserve"> (</w:t>
      </w:r>
      <w:r w:rsidRPr="00E21F8C">
        <w:t>notifica</w:t>
      </w:r>
      <w:r>
        <w:t xml:space="preserve"> </w:t>
      </w:r>
      <w:r w:rsidRPr="00E21F8C">
        <w:t>di</w:t>
      </w:r>
      <w:r>
        <w:t xml:space="preserve"> </w:t>
      </w:r>
      <w:r w:rsidRPr="00E21F8C">
        <w:t>inviti</w:t>
      </w:r>
      <w:r>
        <w:t xml:space="preserve"> </w:t>
      </w:r>
      <w:r w:rsidRPr="00E21F8C">
        <w:t>a</w:t>
      </w:r>
      <w:r>
        <w:t xml:space="preserve"> </w:t>
      </w:r>
      <w:r w:rsidRPr="00E21F8C">
        <w:t>comparire,</w:t>
      </w:r>
      <w:r>
        <w:t xml:space="preserve"> </w:t>
      </w:r>
      <w:r w:rsidRPr="00E21F8C">
        <w:t>richieste</w:t>
      </w:r>
      <w:r>
        <w:t xml:space="preserve"> </w:t>
      </w:r>
      <w:r w:rsidRPr="00E21F8C">
        <w:t>di</w:t>
      </w:r>
      <w:r>
        <w:t xml:space="preserve"> </w:t>
      </w:r>
      <w:r w:rsidRPr="00E21F8C">
        <w:t>esibizione</w:t>
      </w:r>
      <w:r>
        <w:t xml:space="preserve"> </w:t>
      </w:r>
      <w:r w:rsidRPr="00E21F8C">
        <w:t>di</w:t>
      </w:r>
      <w:r>
        <w:t xml:space="preserve"> </w:t>
      </w:r>
      <w:r w:rsidRPr="00E21F8C">
        <w:t>documenti,</w:t>
      </w:r>
      <w:r>
        <w:t xml:space="preserve"> </w:t>
      </w:r>
      <w:r w:rsidRPr="00E21F8C">
        <w:t>invio</w:t>
      </w:r>
      <w:r>
        <w:t xml:space="preserve"> </w:t>
      </w:r>
      <w:r w:rsidRPr="00E21F8C">
        <w:t>di</w:t>
      </w:r>
      <w:r>
        <w:t xml:space="preserve"> </w:t>
      </w:r>
      <w:r w:rsidRPr="00E21F8C">
        <w:t>questionari,</w:t>
      </w:r>
      <w:r>
        <w:t xml:space="preserve"> </w:t>
      </w:r>
      <w:r w:rsidRPr="00E21F8C">
        <w:t>ecc.),</w:t>
      </w:r>
      <w:r>
        <w:t xml:space="preserve"> </w:t>
      </w:r>
      <w:r w:rsidRPr="00E21F8C">
        <w:t>formalmente</w:t>
      </w:r>
      <w:r>
        <w:t xml:space="preserve"> </w:t>
      </w:r>
      <w:r w:rsidRPr="00E21F8C">
        <w:t>comunicate</w:t>
      </w:r>
      <w:r>
        <w:t xml:space="preserve"> </w:t>
      </w:r>
      <w:r w:rsidRPr="00E21F8C">
        <w:t>al</w:t>
      </w:r>
      <w:r>
        <w:t xml:space="preserve"> </w:t>
      </w:r>
      <w:r w:rsidRPr="00E21F8C">
        <w:t>contribuente</w:t>
      </w:r>
      <w:r>
        <w:t xml:space="preserve"> </w:t>
      </w:r>
      <w:r w:rsidRPr="00E21F8C">
        <w:t>o</w:t>
      </w:r>
      <w:r>
        <w:t xml:space="preserve"> </w:t>
      </w:r>
      <w:r w:rsidRPr="00E21F8C">
        <w:t>ai</w:t>
      </w:r>
      <w:r>
        <w:t xml:space="preserve"> </w:t>
      </w:r>
      <w:r w:rsidRPr="00E21F8C">
        <w:t>soggetti</w:t>
      </w:r>
      <w:r>
        <w:t xml:space="preserve"> </w:t>
      </w:r>
      <w:r w:rsidRPr="00E21F8C">
        <w:t>solidalmente</w:t>
      </w:r>
      <w:r>
        <w:t xml:space="preserve"> </w:t>
      </w:r>
      <w:r w:rsidRPr="00E21F8C">
        <w:t>obbligati.</w:t>
      </w:r>
    </w:p>
    <w:p w14:paraId="261ED72F" w14:textId="789DAF79" w:rsidR="004A1B1A" w:rsidRPr="00A42AD8" w:rsidRDefault="004A1B1A" w:rsidP="004A1B1A">
      <w:pPr>
        <w:pStyle w:val="mtesto"/>
        <w:rPr>
          <w:szCs w:val="21"/>
        </w:rPr>
      </w:pPr>
      <w:r w:rsidRPr="00A42AD8">
        <w:rPr>
          <w:szCs w:val="21"/>
        </w:rPr>
        <w:t>Nei primi due casi, l’esclusione del ravvedimento non è totale, ma è limitata ai periodi e ai tributi che sono oggetto di controllo.</w:t>
      </w:r>
    </w:p>
    <w:p w14:paraId="0831F1AE" w14:textId="64877E63" w:rsidR="004A1B1A" w:rsidRDefault="004A1B1A" w:rsidP="004A1B1A">
      <w:pPr>
        <w:pStyle w:val="mtit1"/>
      </w:pPr>
      <w:r>
        <w:t>Sanzioni</w:t>
      </w:r>
      <w:r w:rsidR="008F1F5D">
        <w:t xml:space="preserve"> per le violazioni IMU</w:t>
      </w:r>
    </w:p>
    <w:p w14:paraId="7F115E3F" w14:textId="3EEC7CD1" w:rsidR="004A1B1A" w:rsidRDefault="008F1F5D" w:rsidP="004A1B1A">
      <w:pPr>
        <w:pStyle w:val="mtesto"/>
      </w:pPr>
      <w:r>
        <w:t xml:space="preserve">Prima di descrivere </w:t>
      </w:r>
      <w:r w:rsidR="004A1B1A">
        <w:t xml:space="preserve">come effettuare il ravvedimento, </w:t>
      </w:r>
      <w:r>
        <w:t>è necessario sintetizzare i</w:t>
      </w:r>
      <w:r w:rsidR="004A1B1A">
        <w:t>l sistema sanzionatorio applicabile all’IMU.</w:t>
      </w:r>
    </w:p>
    <w:p w14:paraId="09578872" w14:textId="77777777" w:rsidR="008F1F5D" w:rsidRDefault="008F1F5D" w:rsidP="004A1B1A">
      <w:pPr>
        <w:pStyle w:val="mtesto"/>
      </w:pPr>
      <w:r>
        <w:t>Le sanzioni per l’IMU sono le stesse di quelle applicabili per le imposte dirette.</w:t>
      </w:r>
    </w:p>
    <w:p w14:paraId="5859A660" w14:textId="05737D1D" w:rsidR="004A1B1A" w:rsidRDefault="008F1F5D" w:rsidP="006220BF">
      <w:pPr>
        <w:pStyle w:val="mtesto"/>
        <w:keepNext/>
      </w:pPr>
      <w:r>
        <w:lastRenderedPageBreak/>
        <w:t>Infatti</w:t>
      </w:r>
      <w:r w:rsidR="006220BF">
        <w:t>,</w:t>
      </w:r>
      <w:r>
        <w:t xml:space="preserve"> la norma è </w:t>
      </w:r>
      <w:r w:rsidR="004A1B1A" w:rsidRPr="00E21F8C">
        <w:t>l</w:t>
      </w:r>
      <w:r w:rsidR="004A1B1A">
        <w:t xml:space="preserve">’art. </w:t>
      </w:r>
      <w:r w:rsidR="004A1B1A" w:rsidRPr="00E21F8C">
        <w:t>13,</w:t>
      </w:r>
      <w:r w:rsidR="004A1B1A">
        <w:t xml:space="preserve"> </w:t>
      </w:r>
      <w:r w:rsidR="004A1B1A" w:rsidRPr="00E21F8C">
        <w:t>del</w:t>
      </w:r>
      <w:r w:rsidR="004A1B1A">
        <w:t xml:space="preserve"> </w:t>
      </w:r>
      <w:proofErr w:type="spellStart"/>
      <w:r w:rsidR="004A1B1A" w:rsidRPr="00E21F8C">
        <w:t>D.Lgs.</w:t>
      </w:r>
      <w:proofErr w:type="spellEnd"/>
      <w:r w:rsidR="004A1B1A">
        <w:t xml:space="preserve"> </w:t>
      </w:r>
      <w:r w:rsidR="004A1B1A" w:rsidRPr="00E21F8C">
        <w:t>n.</w:t>
      </w:r>
      <w:r w:rsidR="004A1B1A">
        <w:t xml:space="preserve"> </w:t>
      </w:r>
      <w:r w:rsidR="004A1B1A" w:rsidRPr="00E21F8C">
        <w:t>471/1997</w:t>
      </w:r>
      <w:r w:rsidR="004A1B1A">
        <w:t xml:space="preserve"> </w:t>
      </w:r>
      <w:r>
        <w:t>(dal 2027, art. 38</w:t>
      </w:r>
      <w:r w:rsidR="006220BF">
        <w:t>,</w:t>
      </w:r>
      <w:r>
        <w:t xml:space="preserve"> </w:t>
      </w:r>
      <w:proofErr w:type="spellStart"/>
      <w:r>
        <w:t>D.Lgs.</w:t>
      </w:r>
      <w:proofErr w:type="spellEnd"/>
      <w:r>
        <w:t xml:space="preserve"> n. 173/2024) </w:t>
      </w:r>
      <w:r w:rsidR="00154CDB">
        <w:t>di seguito sintetizzata</w:t>
      </w:r>
      <w:r w:rsidR="004A1B1A">
        <w:t xml:space="preserve">: </w:t>
      </w:r>
    </w:p>
    <w:p w14:paraId="537667E3" w14:textId="77777777" w:rsidR="006220BF" w:rsidRDefault="006220BF" w:rsidP="006220BF">
      <w:pPr>
        <w:pStyle w:val="mtesto"/>
        <w:keepNext/>
      </w:pPr>
    </w:p>
    <w:tbl>
      <w:tblPr>
        <w:tblStyle w:val="Grigliatabella"/>
        <w:tblW w:w="0" w:type="auto"/>
        <w:tblLook w:val="04A0" w:firstRow="1" w:lastRow="0" w:firstColumn="1" w:lastColumn="0" w:noHBand="0" w:noVBand="1"/>
      </w:tblPr>
      <w:tblGrid>
        <w:gridCol w:w="3227"/>
        <w:gridCol w:w="6382"/>
      </w:tblGrid>
      <w:tr w:rsidR="008F1F5D" w:rsidRPr="008F1F5D" w14:paraId="49AF4B73" w14:textId="77777777" w:rsidTr="00E67E9B">
        <w:tc>
          <w:tcPr>
            <w:tcW w:w="3227" w:type="dxa"/>
          </w:tcPr>
          <w:p w14:paraId="4156BF31" w14:textId="0F68D720" w:rsidR="008F1F5D" w:rsidRPr="008F1F5D" w:rsidRDefault="008F1F5D" w:rsidP="00E67E9B">
            <w:pPr>
              <w:pStyle w:val="mtesto"/>
              <w:jc w:val="center"/>
              <w:rPr>
                <w:b/>
                <w:szCs w:val="21"/>
              </w:rPr>
            </w:pPr>
            <w:r>
              <w:rPr>
                <w:b/>
                <w:szCs w:val="21"/>
              </w:rPr>
              <w:t>Violazione</w:t>
            </w:r>
          </w:p>
        </w:tc>
        <w:tc>
          <w:tcPr>
            <w:tcW w:w="6382" w:type="dxa"/>
          </w:tcPr>
          <w:p w14:paraId="37F1935E" w14:textId="6C702B85" w:rsidR="008F1F5D" w:rsidRPr="008F1F5D" w:rsidRDefault="008F1F5D" w:rsidP="00E67E9B">
            <w:pPr>
              <w:pStyle w:val="mtesto"/>
              <w:jc w:val="center"/>
              <w:rPr>
                <w:b/>
                <w:szCs w:val="21"/>
              </w:rPr>
            </w:pPr>
            <w:r>
              <w:rPr>
                <w:b/>
                <w:szCs w:val="21"/>
              </w:rPr>
              <w:t>Sanzione amministrativa</w:t>
            </w:r>
          </w:p>
        </w:tc>
      </w:tr>
      <w:tr w:rsidR="008F1F5D" w14:paraId="552E5751" w14:textId="77777777" w:rsidTr="00E67E9B">
        <w:tc>
          <w:tcPr>
            <w:tcW w:w="3227" w:type="dxa"/>
          </w:tcPr>
          <w:p w14:paraId="64EE4D7F" w14:textId="40F5BA38" w:rsidR="008F1F5D" w:rsidRDefault="008F1F5D" w:rsidP="008F1F5D">
            <w:pPr>
              <w:pStyle w:val="mtesto"/>
              <w:rPr>
                <w:szCs w:val="21"/>
              </w:rPr>
            </w:pPr>
            <w:r>
              <w:t>Mancata esecuzione</w:t>
            </w:r>
            <w:r w:rsidRPr="00E21F8C">
              <w:t>,</w:t>
            </w:r>
            <w:r>
              <w:t xml:space="preserve"> </w:t>
            </w:r>
            <w:r w:rsidRPr="00E21F8C">
              <w:t>in</w:t>
            </w:r>
            <w:r>
              <w:t xml:space="preserve"> </w:t>
            </w:r>
            <w:r w:rsidRPr="00E21F8C">
              <w:t>tutto</w:t>
            </w:r>
            <w:r>
              <w:t xml:space="preserve"> </w:t>
            </w:r>
            <w:r w:rsidRPr="00E21F8C">
              <w:t>o</w:t>
            </w:r>
            <w:r>
              <w:t xml:space="preserve"> </w:t>
            </w:r>
            <w:r w:rsidRPr="00E21F8C">
              <w:t>in</w:t>
            </w:r>
            <w:r>
              <w:t xml:space="preserve"> </w:t>
            </w:r>
            <w:r w:rsidRPr="00E21F8C">
              <w:t>parte,</w:t>
            </w:r>
            <w:r>
              <w:t xml:space="preserve"> </w:t>
            </w:r>
            <w:r w:rsidRPr="00E21F8C">
              <w:t>alle</w:t>
            </w:r>
            <w:r>
              <w:t xml:space="preserve"> </w:t>
            </w:r>
            <w:r w:rsidRPr="00E21F8C">
              <w:t>prescritte</w:t>
            </w:r>
            <w:r>
              <w:t xml:space="preserve"> </w:t>
            </w:r>
            <w:r w:rsidRPr="00E21F8C">
              <w:t>scadenze,</w:t>
            </w:r>
            <w:r>
              <w:t xml:space="preserve"> de</w:t>
            </w:r>
            <w:r w:rsidRPr="00E21F8C">
              <w:t>i</w:t>
            </w:r>
            <w:r>
              <w:t xml:space="preserve"> </w:t>
            </w:r>
            <w:r w:rsidRPr="00E21F8C">
              <w:rPr>
                <w:b/>
                <w:bCs/>
              </w:rPr>
              <w:t>versamenti</w:t>
            </w:r>
            <w:r w:rsidRPr="007760BA">
              <w:rPr>
                <w:b/>
                <w:bCs/>
              </w:rPr>
              <w:t xml:space="preserve"> </w:t>
            </w:r>
            <w:r w:rsidRPr="00E21F8C">
              <w:rPr>
                <w:b/>
                <w:bCs/>
              </w:rPr>
              <w:t>in</w:t>
            </w:r>
            <w:r w:rsidRPr="007760BA">
              <w:rPr>
                <w:b/>
                <w:bCs/>
              </w:rPr>
              <w:t xml:space="preserve"> </w:t>
            </w:r>
            <w:r w:rsidRPr="00E21F8C">
              <w:rPr>
                <w:b/>
                <w:bCs/>
              </w:rPr>
              <w:t>acconto,</w:t>
            </w:r>
            <w:r w:rsidRPr="007760BA">
              <w:rPr>
                <w:b/>
                <w:bCs/>
              </w:rPr>
              <w:t xml:space="preserve"> </w:t>
            </w:r>
            <w:r>
              <w:rPr>
                <w:b/>
                <w:bCs/>
              </w:rPr>
              <w:t>de</w:t>
            </w:r>
            <w:r w:rsidRPr="00E21F8C">
              <w:rPr>
                <w:b/>
                <w:bCs/>
              </w:rPr>
              <w:t>i</w:t>
            </w:r>
            <w:r w:rsidRPr="007760BA">
              <w:rPr>
                <w:b/>
                <w:bCs/>
              </w:rPr>
              <w:t xml:space="preserve"> </w:t>
            </w:r>
            <w:r w:rsidRPr="00E21F8C">
              <w:rPr>
                <w:b/>
                <w:bCs/>
              </w:rPr>
              <w:t>versamenti</w:t>
            </w:r>
            <w:r w:rsidRPr="007760BA">
              <w:rPr>
                <w:b/>
                <w:bCs/>
              </w:rPr>
              <w:t xml:space="preserve"> </w:t>
            </w:r>
            <w:r w:rsidRPr="00E21F8C">
              <w:rPr>
                <w:b/>
                <w:bCs/>
              </w:rPr>
              <w:t>periodici,</w:t>
            </w:r>
            <w:r w:rsidRPr="007760BA">
              <w:rPr>
                <w:b/>
                <w:bCs/>
              </w:rPr>
              <w:t xml:space="preserve"> </w:t>
            </w:r>
            <w:r>
              <w:rPr>
                <w:b/>
                <w:bCs/>
              </w:rPr>
              <w:t>de</w:t>
            </w:r>
            <w:r w:rsidRPr="00E21F8C">
              <w:rPr>
                <w:b/>
                <w:bCs/>
              </w:rPr>
              <w:t>l</w:t>
            </w:r>
            <w:r w:rsidRPr="007760BA">
              <w:rPr>
                <w:b/>
                <w:bCs/>
              </w:rPr>
              <w:t xml:space="preserve"> </w:t>
            </w:r>
            <w:r w:rsidRPr="00E21F8C">
              <w:rPr>
                <w:b/>
                <w:bCs/>
              </w:rPr>
              <w:t>versamento</w:t>
            </w:r>
            <w:r w:rsidRPr="007760BA">
              <w:rPr>
                <w:b/>
                <w:bCs/>
              </w:rPr>
              <w:t xml:space="preserve"> </w:t>
            </w:r>
            <w:r w:rsidRPr="00E21F8C">
              <w:rPr>
                <w:b/>
                <w:bCs/>
              </w:rPr>
              <w:t>di</w:t>
            </w:r>
            <w:r w:rsidRPr="007760BA">
              <w:rPr>
                <w:b/>
                <w:bCs/>
              </w:rPr>
              <w:t xml:space="preserve"> </w:t>
            </w:r>
            <w:r w:rsidRPr="00E21F8C">
              <w:rPr>
                <w:b/>
                <w:bCs/>
              </w:rPr>
              <w:t>conguaglio</w:t>
            </w:r>
            <w:r w:rsidRPr="007760BA">
              <w:rPr>
                <w:b/>
                <w:bCs/>
              </w:rPr>
              <w:t xml:space="preserve"> </w:t>
            </w:r>
            <w:r w:rsidRPr="00E21F8C">
              <w:rPr>
                <w:b/>
                <w:bCs/>
              </w:rPr>
              <w:t>o</w:t>
            </w:r>
            <w:r w:rsidRPr="007760BA">
              <w:rPr>
                <w:b/>
                <w:bCs/>
              </w:rPr>
              <w:t xml:space="preserve"> </w:t>
            </w:r>
            <w:r w:rsidRPr="00E21F8C">
              <w:rPr>
                <w:b/>
                <w:bCs/>
              </w:rPr>
              <w:t>a</w:t>
            </w:r>
            <w:r w:rsidRPr="007760BA">
              <w:rPr>
                <w:b/>
                <w:bCs/>
              </w:rPr>
              <w:t xml:space="preserve"> </w:t>
            </w:r>
            <w:r w:rsidRPr="00E21F8C">
              <w:rPr>
                <w:b/>
                <w:bCs/>
              </w:rPr>
              <w:t>saldo</w:t>
            </w:r>
            <w:r w:rsidRPr="007760BA">
              <w:rPr>
                <w:b/>
                <w:bCs/>
              </w:rPr>
              <w:t xml:space="preserve"> </w:t>
            </w:r>
            <w:r w:rsidRPr="00E21F8C">
              <w:rPr>
                <w:b/>
                <w:bCs/>
              </w:rPr>
              <w:t>dell</w:t>
            </w:r>
            <w:r w:rsidRPr="007760BA">
              <w:rPr>
                <w:b/>
                <w:bCs/>
              </w:rPr>
              <w:t>’</w:t>
            </w:r>
            <w:r w:rsidRPr="00E21F8C">
              <w:rPr>
                <w:b/>
                <w:bCs/>
              </w:rPr>
              <w:t>imposta</w:t>
            </w:r>
            <w:r>
              <w:t xml:space="preserve"> </w:t>
            </w:r>
            <w:r w:rsidRPr="00E21F8C">
              <w:t>risultante</w:t>
            </w:r>
            <w:r>
              <w:t xml:space="preserve"> </w:t>
            </w:r>
            <w:r w:rsidRPr="00E21F8C">
              <w:t>dalla</w:t>
            </w:r>
            <w:r>
              <w:t xml:space="preserve"> </w:t>
            </w:r>
            <w:r w:rsidRPr="00E21F8C">
              <w:t>dichiarazione,</w:t>
            </w:r>
            <w:r>
              <w:t xml:space="preserve"> </w:t>
            </w:r>
            <w:r w:rsidRPr="00E21F8C">
              <w:t>detratto</w:t>
            </w:r>
            <w:r>
              <w:t xml:space="preserve"> </w:t>
            </w:r>
            <w:r w:rsidRPr="00E21F8C">
              <w:t>in</w:t>
            </w:r>
            <w:r>
              <w:t xml:space="preserve"> </w:t>
            </w:r>
            <w:r w:rsidRPr="00E21F8C">
              <w:t>questi</w:t>
            </w:r>
            <w:r>
              <w:t xml:space="preserve"> </w:t>
            </w:r>
            <w:r w:rsidRPr="00E21F8C">
              <w:t>casi</w:t>
            </w:r>
            <w:r>
              <w:t xml:space="preserve"> </w:t>
            </w:r>
            <w:r w:rsidRPr="00E21F8C">
              <w:t>l</w:t>
            </w:r>
            <w:r>
              <w:t>’</w:t>
            </w:r>
            <w:r w:rsidRPr="00E21F8C">
              <w:t>ammontare</w:t>
            </w:r>
            <w:r>
              <w:t xml:space="preserve"> </w:t>
            </w:r>
            <w:r w:rsidRPr="00E21F8C">
              <w:t>dei</w:t>
            </w:r>
            <w:r>
              <w:t xml:space="preserve"> </w:t>
            </w:r>
            <w:r w:rsidRPr="00E21F8C">
              <w:t>versamenti</w:t>
            </w:r>
            <w:r>
              <w:t xml:space="preserve"> </w:t>
            </w:r>
            <w:r w:rsidRPr="00E21F8C">
              <w:t>periodici</w:t>
            </w:r>
            <w:r>
              <w:t xml:space="preserve"> </w:t>
            </w:r>
            <w:r w:rsidRPr="00E21F8C">
              <w:t>e</w:t>
            </w:r>
            <w:r>
              <w:t xml:space="preserve"> </w:t>
            </w:r>
            <w:r w:rsidRPr="00E21F8C">
              <w:t>in</w:t>
            </w:r>
            <w:r>
              <w:t xml:space="preserve"> </w:t>
            </w:r>
            <w:r w:rsidRPr="00E21F8C">
              <w:t>acconto,</w:t>
            </w:r>
            <w:r>
              <w:t xml:space="preserve"> </w:t>
            </w:r>
            <w:r w:rsidRPr="00E21F8C">
              <w:t>ancorché</w:t>
            </w:r>
            <w:r>
              <w:t xml:space="preserve"> </w:t>
            </w:r>
            <w:r w:rsidRPr="00E21F8C">
              <w:t>non</w:t>
            </w:r>
            <w:r>
              <w:t xml:space="preserve"> </w:t>
            </w:r>
            <w:r w:rsidRPr="00E21F8C">
              <w:t>effettuati</w:t>
            </w:r>
          </w:p>
        </w:tc>
        <w:tc>
          <w:tcPr>
            <w:tcW w:w="6382" w:type="dxa"/>
          </w:tcPr>
          <w:p w14:paraId="59A8612E" w14:textId="77777777" w:rsidR="008F1F5D" w:rsidRDefault="008F1F5D" w:rsidP="00E67E9B">
            <w:pPr>
              <w:pStyle w:val="mtesto"/>
            </w:pPr>
            <w:r w:rsidRPr="00E21F8C">
              <w:t>25%</w:t>
            </w:r>
            <w:r>
              <w:t xml:space="preserve"> </w:t>
            </w:r>
            <w:r w:rsidRPr="00E21F8C">
              <w:t>di</w:t>
            </w:r>
            <w:r>
              <w:t xml:space="preserve"> </w:t>
            </w:r>
            <w:r w:rsidRPr="00E21F8C">
              <w:t>ogni</w:t>
            </w:r>
            <w:r>
              <w:t xml:space="preserve"> </w:t>
            </w:r>
            <w:r w:rsidRPr="00E21F8C">
              <w:t>importo</w:t>
            </w:r>
            <w:r>
              <w:t xml:space="preserve"> </w:t>
            </w:r>
            <w:r w:rsidRPr="00E21F8C">
              <w:t>non</w:t>
            </w:r>
            <w:r>
              <w:t xml:space="preserve"> </w:t>
            </w:r>
            <w:r w:rsidRPr="00E21F8C">
              <w:t>versato,</w:t>
            </w:r>
            <w:r>
              <w:t xml:space="preserve"> </w:t>
            </w:r>
            <w:r w:rsidRPr="00E21F8C">
              <w:t>anche</w:t>
            </w:r>
            <w:r>
              <w:t xml:space="preserve"> </w:t>
            </w:r>
            <w:r w:rsidRPr="00E21F8C">
              <w:t>quando,</w:t>
            </w:r>
            <w:r>
              <w:t xml:space="preserve"> </w:t>
            </w:r>
            <w:r w:rsidRPr="00E21F8C">
              <w:t>in</w:t>
            </w:r>
            <w:r>
              <w:t xml:space="preserve"> </w:t>
            </w:r>
            <w:r w:rsidRPr="00E21F8C">
              <w:t>seguito</w:t>
            </w:r>
            <w:r>
              <w:t xml:space="preserve"> </w:t>
            </w:r>
            <w:r w:rsidRPr="00E21F8C">
              <w:t>alla</w:t>
            </w:r>
            <w:r>
              <w:t xml:space="preserve"> </w:t>
            </w:r>
            <w:r w:rsidRPr="00E21F8C">
              <w:t>correzione</w:t>
            </w:r>
            <w:r>
              <w:t xml:space="preserve"> </w:t>
            </w:r>
            <w:r w:rsidRPr="00E21F8C">
              <w:t>di</w:t>
            </w:r>
            <w:r>
              <w:t xml:space="preserve"> </w:t>
            </w:r>
            <w:r w:rsidRPr="00E21F8C">
              <w:t>errori</w:t>
            </w:r>
            <w:r>
              <w:t xml:space="preserve"> </w:t>
            </w:r>
            <w:r w:rsidRPr="00E21F8C">
              <w:t>materiali</w:t>
            </w:r>
            <w:r>
              <w:t xml:space="preserve"> </w:t>
            </w:r>
            <w:r w:rsidRPr="00E21F8C">
              <w:t>o</w:t>
            </w:r>
            <w:r>
              <w:t xml:space="preserve"> </w:t>
            </w:r>
            <w:r w:rsidRPr="00E21F8C">
              <w:t>di</w:t>
            </w:r>
            <w:r>
              <w:t xml:space="preserve"> </w:t>
            </w:r>
            <w:r w:rsidRPr="00E21F8C">
              <w:t>calcolo</w:t>
            </w:r>
            <w:r>
              <w:t xml:space="preserve"> </w:t>
            </w:r>
            <w:r w:rsidRPr="00E21F8C">
              <w:t>rilevati</w:t>
            </w:r>
            <w:r>
              <w:t xml:space="preserve"> </w:t>
            </w:r>
            <w:r w:rsidRPr="00E21F8C">
              <w:t>in</w:t>
            </w:r>
            <w:r>
              <w:t xml:space="preserve"> </w:t>
            </w:r>
            <w:r w:rsidRPr="00E21F8C">
              <w:t>sede</w:t>
            </w:r>
            <w:r>
              <w:t xml:space="preserve"> </w:t>
            </w:r>
            <w:r w:rsidRPr="00E21F8C">
              <w:t>di</w:t>
            </w:r>
            <w:r>
              <w:t xml:space="preserve"> </w:t>
            </w:r>
            <w:r w:rsidRPr="00E21F8C">
              <w:t>controllo</w:t>
            </w:r>
            <w:r>
              <w:t xml:space="preserve"> </w:t>
            </w:r>
            <w:r w:rsidRPr="00E21F8C">
              <w:t>della</w:t>
            </w:r>
            <w:r>
              <w:t xml:space="preserve"> </w:t>
            </w:r>
            <w:r w:rsidRPr="00E21F8C">
              <w:t>dichiarazione</w:t>
            </w:r>
            <w:r>
              <w:t xml:space="preserve"> </w:t>
            </w:r>
            <w:r w:rsidRPr="00E21F8C">
              <w:t>annuale,</w:t>
            </w:r>
            <w:r>
              <w:t xml:space="preserve"> </w:t>
            </w:r>
            <w:r w:rsidRPr="00E21F8C">
              <w:t>risulti</w:t>
            </w:r>
            <w:r>
              <w:t xml:space="preserve"> </w:t>
            </w:r>
            <w:r w:rsidRPr="00E21F8C">
              <w:t>una</w:t>
            </w:r>
            <w:r>
              <w:t xml:space="preserve"> </w:t>
            </w:r>
            <w:r w:rsidRPr="00E21F8C">
              <w:t>maggiore</w:t>
            </w:r>
            <w:r>
              <w:t xml:space="preserve"> </w:t>
            </w:r>
            <w:r w:rsidRPr="00E21F8C">
              <w:t>imposta</w:t>
            </w:r>
            <w:r>
              <w:t xml:space="preserve"> </w:t>
            </w:r>
            <w:r w:rsidRPr="00E21F8C">
              <w:t>o</w:t>
            </w:r>
            <w:r>
              <w:t xml:space="preserve"> </w:t>
            </w:r>
            <w:r w:rsidRPr="00E21F8C">
              <w:t>una</w:t>
            </w:r>
            <w:r>
              <w:t xml:space="preserve"> </w:t>
            </w:r>
            <w:r w:rsidRPr="00E21F8C">
              <w:t>minore</w:t>
            </w:r>
            <w:r>
              <w:t xml:space="preserve"> </w:t>
            </w:r>
            <w:r w:rsidRPr="00E21F8C">
              <w:t>eccedenza</w:t>
            </w:r>
            <w:r>
              <w:t xml:space="preserve"> </w:t>
            </w:r>
            <w:r w:rsidRPr="00E21F8C">
              <w:t>detraibile</w:t>
            </w:r>
            <w:r>
              <w:t>.</w:t>
            </w:r>
          </w:p>
          <w:p w14:paraId="251FEF5C" w14:textId="52ED28C0" w:rsidR="008F1F5D" w:rsidRDefault="008F1F5D" w:rsidP="00E67E9B">
            <w:pPr>
              <w:pStyle w:val="mtesto"/>
              <w:rPr>
                <w:szCs w:val="21"/>
              </w:rPr>
            </w:pPr>
            <w:r>
              <w:t>P</w:t>
            </w:r>
            <w:r w:rsidRPr="00E21F8C">
              <w:t>er</w:t>
            </w:r>
            <w:r>
              <w:t xml:space="preserve"> </w:t>
            </w:r>
            <w:r w:rsidRPr="00E21F8C">
              <w:t>i</w:t>
            </w:r>
            <w:r>
              <w:t xml:space="preserve"> </w:t>
            </w:r>
            <w:r w:rsidRPr="00E21F8C">
              <w:t>versamenti</w:t>
            </w:r>
            <w:r>
              <w:t xml:space="preserve"> </w:t>
            </w:r>
            <w:r w:rsidRPr="00E21F8C">
              <w:t>effettuati</w:t>
            </w:r>
            <w:r>
              <w:t xml:space="preserve"> </w:t>
            </w:r>
            <w:r w:rsidRPr="00E21F8C">
              <w:t>con</w:t>
            </w:r>
            <w:r>
              <w:t xml:space="preserve"> </w:t>
            </w:r>
            <w:r w:rsidRPr="00E21F8C">
              <w:t>un</w:t>
            </w:r>
            <w:r>
              <w:t xml:space="preserve"> </w:t>
            </w:r>
            <w:r w:rsidRPr="00E21F8C">
              <w:rPr>
                <w:b/>
                <w:bCs/>
              </w:rPr>
              <w:t>ritardo</w:t>
            </w:r>
            <w:r w:rsidRPr="007760BA">
              <w:rPr>
                <w:b/>
                <w:bCs/>
              </w:rPr>
              <w:t xml:space="preserve"> </w:t>
            </w:r>
            <w:r w:rsidRPr="00E21F8C">
              <w:rPr>
                <w:b/>
                <w:bCs/>
              </w:rPr>
              <w:t>non</w:t>
            </w:r>
            <w:r w:rsidRPr="007760BA">
              <w:rPr>
                <w:b/>
                <w:bCs/>
              </w:rPr>
              <w:t xml:space="preserve"> </w:t>
            </w:r>
            <w:r w:rsidRPr="00E21F8C">
              <w:rPr>
                <w:b/>
                <w:bCs/>
              </w:rPr>
              <w:t>superiore</w:t>
            </w:r>
            <w:r w:rsidRPr="007760BA">
              <w:rPr>
                <w:b/>
                <w:bCs/>
              </w:rPr>
              <w:t xml:space="preserve"> </w:t>
            </w:r>
            <w:r w:rsidRPr="00E21F8C">
              <w:rPr>
                <w:b/>
                <w:bCs/>
              </w:rPr>
              <w:t>a</w:t>
            </w:r>
            <w:r w:rsidRPr="007760BA">
              <w:rPr>
                <w:b/>
                <w:bCs/>
              </w:rPr>
              <w:t xml:space="preserve"> </w:t>
            </w:r>
            <w:r w:rsidRPr="00E21F8C">
              <w:rPr>
                <w:b/>
                <w:bCs/>
              </w:rPr>
              <w:t>90</w:t>
            </w:r>
            <w:r w:rsidRPr="007760BA">
              <w:rPr>
                <w:b/>
                <w:bCs/>
              </w:rPr>
              <w:t xml:space="preserve"> </w:t>
            </w:r>
            <w:r w:rsidRPr="00E21F8C">
              <w:rPr>
                <w:b/>
                <w:bCs/>
              </w:rPr>
              <w:t>giorni</w:t>
            </w:r>
            <w:r w:rsidRPr="00E21F8C">
              <w:t>,</w:t>
            </w:r>
            <w:r>
              <w:t xml:space="preserve"> </w:t>
            </w:r>
            <w:r w:rsidRPr="00E21F8C">
              <w:t>la</w:t>
            </w:r>
            <w:r>
              <w:t xml:space="preserve"> </w:t>
            </w:r>
            <w:r w:rsidRPr="00E21F8C">
              <w:t>sanzione</w:t>
            </w:r>
            <w:r>
              <w:t xml:space="preserve"> </w:t>
            </w:r>
            <w:r w:rsidRPr="00E21F8C">
              <w:t>è</w:t>
            </w:r>
            <w:r>
              <w:t xml:space="preserve"> </w:t>
            </w:r>
            <w:r w:rsidRPr="00E21F8C">
              <w:t>ridotta</w:t>
            </w:r>
            <w:r>
              <w:t xml:space="preserve"> </w:t>
            </w:r>
            <w:r w:rsidRPr="00E21F8C">
              <w:t>alla</w:t>
            </w:r>
            <w:r>
              <w:t xml:space="preserve"> </w:t>
            </w:r>
            <w:r w:rsidRPr="00E21F8C">
              <w:t>metà</w:t>
            </w:r>
            <w:r>
              <w:t xml:space="preserve"> (quindi 12,5%)</w:t>
            </w:r>
            <w:r w:rsidR="006220BF">
              <w:t>.</w:t>
            </w:r>
          </w:p>
        </w:tc>
      </w:tr>
      <w:tr w:rsidR="008F1F5D" w14:paraId="17957F2B" w14:textId="77777777" w:rsidTr="00E67E9B">
        <w:tc>
          <w:tcPr>
            <w:tcW w:w="3227" w:type="dxa"/>
          </w:tcPr>
          <w:p w14:paraId="6DD88F6C" w14:textId="12F57340" w:rsidR="008F1F5D" w:rsidRDefault="006220BF" w:rsidP="00E67E9B">
            <w:pPr>
              <w:pStyle w:val="mtesto"/>
              <w:rPr>
                <w:szCs w:val="21"/>
              </w:rPr>
            </w:pPr>
            <w:r>
              <w:t>V</w:t>
            </w:r>
            <w:r w:rsidR="008F1F5D" w:rsidRPr="00E21F8C">
              <w:t>ersamenti</w:t>
            </w:r>
            <w:r w:rsidR="008F1F5D">
              <w:t xml:space="preserve"> </w:t>
            </w:r>
            <w:r w:rsidR="008F1F5D" w:rsidRPr="00E21F8C">
              <w:t>effettuati</w:t>
            </w:r>
            <w:r w:rsidR="008F1F5D">
              <w:t xml:space="preserve"> </w:t>
            </w:r>
            <w:r w:rsidR="008F1F5D" w:rsidRPr="00E21F8C">
              <w:t>con</w:t>
            </w:r>
            <w:r w:rsidR="008F1F5D">
              <w:t xml:space="preserve"> </w:t>
            </w:r>
            <w:r w:rsidR="008F1F5D" w:rsidRPr="00E21F8C">
              <w:t>un</w:t>
            </w:r>
            <w:r w:rsidR="008F1F5D">
              <w:t xml:space="preserve"> </w:t>
            </w:r>
            <w:r w:rsidR="008F1F5D" w:rsidRPr="00E21F8C">
              <w:rPr>
                <w:b/>
                <w:bCs/>
              </w:rPr>
              <w:t>ritardo</w:t>
            </w:r>
            <w:r w:rsidR="008F1F5D" w:rsidRPr="007760BA">
              <w:rPr>
                <w:b/>
                <w:bCs/>
              </w:rPr>
              <w:t xml:space="preserve"> </w:t>
            </w:r>
            <w:r w:rsidR="008F1F5D" w:rsidRPr="00E21F8C">
              <w:rPr>
                <w:b/>
                <w:bCs/>
              </w:rPr>
              <w:t>non</w:t>
            </w:r>
            <w:r w:rsidR="008F1F5D" w:rsidRPr="007760BA">
              <w:rPr>
                <w:b/>
                <w:bCs/>
              </w:rPr>
              <w:t xml:space="preserve"> </w:t>
            </w:r>
            <w:r w:rsidR="008F1F5D" w:rsidRPr="00E21F8C">
              <w:rPr>
                <w:b/>
                <w:bCs/>
              </w:rPr>
              <w:t>superiore</w:t>
            </w:r>
            <w:r w:rsidR="008F1F5D" w:rsidRPr="007760BA">
              <w:rPr>
                <w:b/>
                <w:bCs/>
              </w:rPr>
              <w:t xml:space="preserve"> </w:t>
            </w:r>
            <w:r w:rsidR="008F1F5D" w:rsidRPr="00E21F8C">
              <w:rPr>
                <w:b/>
                <w:bCs/>
              </w:rPr>
              <w:t>a</w:t>
            </w:r>
            <w:r w:rsidR="008F1F5D" w:rsidRPr="007760BA">
              <w:rPr>
                <w:b/>
                <w:bCs/>
              </w:rPr>
              <w:t xml:space="preserve"> </w:t>
            </w:r>
            <w:r w:rsidR="008F1F5D" w:rsidRPr="00E21F8C">
              <w:rPr>
                <w:b/>
                <w:bCs/>
              </w:rPr>
              <w:t>15</w:t>
            </w:r>
            <w:r w:rsidR="008F1F5D" w:rsidRPr="007760BA">
              <w:rPr>
                <w:b/>
                <w:bCs/>
              </w:rPr>
              <w:t xml:space="preserve"> </w:t>
            </w:r>
            <w:r w:rsidR="008F1F5D" w:rsidRPr="00E21F8C">
              <w:rPr>
                <w:b/>
                <w:bCs/>
              </w:rPr>
              <w:t>giorni</w:t>
            </w:r>
          </w:p>
        </w:tc>
        <w:tc>
          <w:tcPr>
            <w:tcW w:w="6382" w:type="dxa"/>
          </w:tcPr>
          <w:p w14:paraId="280309A3" w14:textId="3E03E1E4" w:rsidR="008F1F5D" w:rsidRPr="008F1F5D" w:rsidRDefault="006220BF" w:rsidP="008F1F5D">
            <w:pPr>
              <w:pStyle w:val="mtesto"/>
            </w:pPr>
            <w:r>
              <w:t>L</w:t>
            </w:r>
            <w:r w:rsidR="008F1F5D" w:rsidRPr="00E21F8C">
              <w:t>a</w:t>
            </w:r>
            <w:r w:rsidR="008F1F5D">
              <w:t xml:space="preserve"> </w:t>
            </w:r>
            <w:r w:rsidR="008F1F5D" w:rsidRPr="00E21F8C">
              <w:t>sanzione</w:t>
            </w:r>
            <w:r w:rsidR="008F1F5D">
              <w:t xml:space="preserve"> </w:t>
            </w:r>
            <w:r w:rsidR="008F1F5D" w:rsidRPr="00E21F8C">
              <w:t>del</w:t>
            </w:r>
            <w:r w:rsidR="008F1F5D">
              <w:t xml:space="preserve"> </w:t>
            </w:r>
            <w:r w:rsidR="008F1F5D" w:rsidRPr="00E21F8C">
              <w:t>1</w:t>
            </w:r>
            <w:r w:rsidR="008F1F5D">
              <w:t>2,</w:t>
            </w:r>
            <w:r w:rsidR="008F1F5D" w:rsidRPr="00E21F8C">
              <w:t>5%</w:t>
            </w:r>
            <w:r w:rsidR="008F1F5D">
              <w:t xml:space="preserve"> </w:t>
            </w:r>
            <w:r w:rsidR="008F1F5D" w:rsidRPr="00E21F8C">
              <w:t>è</w:t>
            </w:r>
            <w:r w:rsidR="008F1F5D">
              <w:t xml:space="preserve"> </w:t>
            </w:r>
            <w:r w:rsidR="008F1F5D" w:rsidRPr="00E21F8C">
              <w:t>ulteriormente</w:t>
            </w:r>
            <w:r w:rsidR="008F1F5D">
              <w:t xml:space="preserve"> </w:t>
            </w:r>
            <w:r w:rsidR="008F1F5D" w:rsidRPr="00E21F8C">
              <w:t>ridotta</w:t>
            </w:r>
            <w:r w:rsidR="008F1F5D">
              <w:t xml:space="preserve"> </w:t>
            </w:r>
            <w:r w:rsidR="008F1F5D" w:rsidRPr="00E21F8C">
              <w:t>a</w:t>
            </w:r>
            <w:r w:rsidR="008F1F5D">
              <w:t xml:space="preserve"> </w:t>
            </w:r>
            <w:r w:rsidR="008F1F5D" w:rsidRPr="00E21F8C">
              <w:t>un</w:t>
            </w:r>
            <w:r w:rsidR="008F1F5D">
              <w:t xml:space="preserve"> </w:t>
            </w:r>
            <w:r w:rsidR="008F1F5D" w:rsidRPr="00E21F8C">
              <w:t>importo</w:t>
            </w:r>
            <w:r w:rsidR="008F1F5D">
              <w:t xml:space="preserve"> </w:t>
            </w:r>
            <w:r w:rsidR="008F1F5D" w:rsidRPr="00E21F8C">
              <w:t>pari</w:t>
            </w:r>
            <w:r w:rsidR="008F1F5D">
              <w:t xml:space="preserve"> </w:t>
            </w:r>
            <w:r w:rsidR="008F1F5D" w:rsidRPr="00E21F8C">
              <w:t>a</w:t>
            </w:r>
            <w:r w:rsidR="008F1F5D">
              <w:t xml:space="preserve"> </w:t>
            </w:r>
            <w:r w:rsidR="008F1F5D" w:rsidRPr="00E21F8C">
              <w:t>un</w:t>
            </w:r>
            <w:r w:rsidR="008F1F5D">
              <w:t xml:space="preserve"> </w:t>
            </w:r>
            <w:r w:rsidR="008F1F5D" w:rsidRPr="00E21F8C">
              <w:t>quindicesimo</w:t>
            </w:r>
            <w:r w:rsidR="008F1F5D">
              <w:t xml:space="preserve"> </w:t>
            </w:r>
            <w:r w:rsidR="008F1F5D" w:rsidRPr="00E21F8C">
              <w:t>per</w:t>
            </w:r>
            <w:r w:rsidR="008F1F5D">
              <w:t xml:space="preserve"> </w:t>
            </w:r>
            <w:r w:rsidR="008F1F5D" w:rsidRPr="00E21F8C">
              <w:t>ciascun</w:t>
            </w:r>
            <w:r w:rsidR="008F1F5D">
              <w:t xml:space="preserve"> </w:t>
            </w:r>
            <w:r w:rsidR="008F1F5D" w:rsidRPr="00E21F8C">
              <w:t>giorno</w:t>
            </w:r>
            <w:r w:rsidR="008F1F5D">
              <w:t xml:space="preserve"> </w:t>
            </w:r>
            <w:r w:rsidR="008F1F5D" w:rsidRPr="00E21F8C">
              <w:t>di</w:t>
            </w:r>
            <w:r w:rsidR="008F1F5D">
              <w:t xml:space="preserve"> </w:t>
            </w:r>
            <w:r w:rsidR="008F1F5D" w:rsidRPr="00E21F8C">
              <w:t>ritardo</w:t>
            </w:r>
            <w:r w:rsidR="008F1F5D">
              <w:t xml:space="preserve"> (</w:t>
            </w:r>
            <w:r w:rsidR="008F1F5D" w:rsidRPr="00E21F8C">
              <w:t>dunque,</w:t>
            </w:r>
            <w:r w:rsidR="008F1F5D">
              <w:t xml:space="preserve"> 0,8333</w:t>
            </w:r>
            <w:r w:rsidR="008F1F5D" w:rsidRPr="00E21F8C">
              <w:t>%</w:t>
            </w:r>
            <w:r w:rsidR="008F1F5D">
              <w:t xml:space="preserve"> </w:t>
            </w:r>
            <w:r w:rsidR="008F1F5D" w:rsidRPr="00E21F8C">
              <w:t>per</w:t>
            </w:r>
            <w:r w:rsidR="008F1F5D">
              <w:t xml:space="preserve"> </w:t>
            </w:r>
            <w:r w:rsidR="008F1F5D" w:rsidRPr="00E21F8C">
              <w:t>ogni</w:t>
            </w:r>
            <w:r w:rsidR="008F1F5D">
              <w:t xml:space="preserve"> </w:t>
            </w:r>
            <w:r w:rsidR="008F1F5D" w:rsidRPr="00E21F8C">
              <w:t>giorno</w:t>
            </w:r>
            <w:r w:rsidR="008F1F5D">
              <w:t xml:space="preserve"> </w:t>
            </w:r>
            <w:r w:rsidR="008F1F5D" w:rsidRPr="00E21F8C">
              <w:t>di</w:t>
            </w:r>
            <w:r w:rsidR="008F1F5D">
              <w:t xml:space="preserve"> </w:t>
            </w:r>
            <w:r w:rsidR="008F1F5D" w:rsidRPr="00E21F8C">
              <w:t>ritardo</w:t>
            </w:r>
            <w:r w:rsidR="008F1F5D">
              <w:t xml:space="preserve"> </w:t>
            </w:r>
            <w:r w:rsidR="008F1F5D" w:rsidRPr="00E21F8C">
              <w:t>sino</w:t>
            </w:r>
            <w:r w:rsidR="008F1F5D">
              <w:t xml:space="preserve"> </w:t>
            </w:r>
            <w:r w:rsidR="008F1F5D" w:rsidRPr="00E21F8C">
              <w:t>al</w:t>
            </w:r>
            <w:r w:rsidR="008F1F5D">
              <w:t xml:space="preserve"> </w:t>
            </w:r>
            <w:r w:rsidR="008F1F5D" w:rsidRPr="00E21F8C">
              <w:t>quattordicesimo</w:t>
            </w:r>
            <w:r w:rsidR="008F1F5D">
              <w:t xml:space="preserve"> </w:t>
            </w:r>
            <w:r w:rsidR="008F1F5D" w:rsidRPr="00E21F8C">
              <w:t>giorno)</w:t>
            </w:r>
            <w:r w:rsidR="008F1F5D">
              <w:t>.</w:t>
            </w:r>
          </w:p>
        </w:tc>
      </w:tr>
    </w:tbl>
    <w:p w14:paraId="368D742A" w14:textId="77777777" w:rsidR="00F65496" w:rsidRDefault="00F65496" w:rsidP="00F65496">
      <w:pPr>
        <w:pStyle w:val="ATTtitolo"/>
        <w:pBdr>
          <w:top w:val="none" w:sz="0" w:space="0" w:color="auto"/>
          <w:left w:val="none" w:sz="0" w:space="0" w:color="auto"/>
          <w:bottom w:val="none" w:sz="0" w:space="0" w:color="auto"/>
          <w:right w:val="none" w:sz="0" w:space="0" w:color="auto"/>
        </w:pBdr>
        <w:spacing w:before="480" w:line="240" w:lineRule="auto"/>
        <w:ind w:left="0"/>
        <w:rPr>
          <w:rFonts w:ascii="Open Sans" w:hAnsi="Open Sans" w:cs="Open Sans"/>
          <w:sz w:val="22"/>
        </w:rPr>
      </w:pPr>
      <w:r>
        <w:rPr>
          <w:rFonts w:ascii="Open Sans" w:hAnsi="Open Sans" w:cs="Open Sans"/>
          <w:noProof/>
          <w:sz w:val="22"/>
        </w:rPr>
        <w:drawing>
          <wp:inline distT="0" distB="0" distL="0" distR="0" wp14:anchorId="6BAE3158" wp14:editId="14A7DEC1">
            <wp:extent cx="304800" cy="304800"/>
            <wp:effectExtent l="0" t="0" r="0" b="0"/>
            <wp:docPr id="659508083" name="Immagine 659508083" descr="Rico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Ricor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Open Sans" w:hAnsi="Open Sans" w:cs="Open Sans"/>
          <w:sz w:val="22"/>
        </w:rPr>
        <w:tab/>
      </w:r>
      <w:r w:rsidRPr="00ED591D">
        <w:rPr>
          <w:rFonts w:ascii="Open Sans" w:hAnsi="Open Sans" w:cs="Open Sans"/>
          <w:color w:val="F29422"/>
          <w:sz w:val="22"/>
        </w:rPr>
        <w:t>Ricorda</w:t>
      </w:r>
    </w:p>
    <w:p w14:paraId="2F1AEFF5" w14:textId="77777777" w:rsidR="004A1B1A" w:rsidRPr="00E21F8C" w:rsidRDefault="004A1B1A" w:rsidP="004A1B1A">
      <w:pPr>
        <w:pStyle w:val="mtestoelenco"/>
      </w:pPr>
      <w:r w:rsidRPr="00E21F8C">
        <w:rPr>
          <w:rFonts w:ascii="Symbol" w:hAnsi="Symbol"/>
        </w:rPr>
        <w:t></w:t>
      </w:r>
      <w:r w:rsidRPr="00E21F8C">
        <w:rPr>
          <w:rFonts w:ascii="Symbol" w:hAnsi="Symbol"/>
        </w:rPr>
        <w:tab/>
      </w:r>
      <w:r w:rsidRPr="00E21F8C">
        <w:t>la</w:t>
      </w:r>
      <w:r>
        <w:t xml:space="preserve"> </w:t>
      </w:r>
      <w:r w:rsidRPr="00E21F8C">
        <w:t>sanzione</w:t>
      </w:r>
      <w:r>
        <w:t xml:space="preserve"> </w:t>
      </w:r>
      <w:r w:rsidRPr="00E21F8C">
        <w:t>del</w:t>
      </w:r>
      <w:r>
        <w:t xml:space="preserve"> </w:t>
      </w:r>
      <w:r w:rsidRPr="00E21F8C">
        <w:t>25%</w:t>
      </w:r>
      <w:r>
        <w:t xml:space="preserve"> </w:t>
      </w:r>
      <w:r w:rsidRPr="00E21F8C">
        <w:t>si</w:t>
      </w:r>
      <w:r>
        <w:t xml:space="preserve"> </w:t>
      </w:r>
      <w:r w:rsidRPr="00E21F8C">
        <w:t>applica</w:t>
      </w:r>
      <w:r>
        <w:t xml:space="preserve"> </w:t>
      </w:r>
      <w:r w:rsidRPr="00E21F8C">
        <w:t>nei</w:t>
      </w:r>
      <w:r>
        <w:t xml:space="preserve"> </w:t>
      </w:r>
      <w:r w:rsidRPr="00E21F8C">
        <w:t>casi</w:t>
      </w:r>
      <w:r>
        <w:t xml:space="preserve"> </w:t>
      </w:r>
      <w:r w:rsidRPr="00E21F8C">
        <w:t>di</w:t>
      </w:r>
      <w:r>
        <w:t xml:space="preserve"> </w:t>
      </w:r>
      <w:r w:rsidRPr="00E21F8C">
        <w:rPr>
          <w:b/>
          <w:bCs/>
        </w:rPr>
        <w:t>liquidazione</w:t>
      </w:r>
      <w:r w:rsidRPr="007760BA">
        <w:rPr>
          <w:b/>
          <w:bCs/>
        </w:rPr>
        <w:t xml:space="preserve"> </w:t>
      </w:r>
      <w:r w:rsidRPr="00E21F8C">
        <w:rPr>
          <w:b/>
          <w:bCs/>
        </w:rPr>
        <w:t>della</w:t>
      </w:r>
      <w:r w:rsidRPr="007760BA">
        <w:rPr>
          <w:b/>
          <w:bCs/>
        </w:rPr>
        <w:t xml:space="preserve"> </w:t>
      </w:r>
      <w:r w:rsidRPr="00E21F8C">
        <w:rPr>
          <w:b/>
          <w:bCs/>
        </w:rPr>
        <w:t>maggiore</w:t>
      </w:r>
      <w:r w:rsidRPr="007760BA">
        <w:rPr>
          <w:b/>
          <w:bCs/>
        </w:rPr>
        <w:t xml:space="preserve"> </w:t>
      </w:r>
      <w:r w:rsidRPr="00E21F8C">
        <w:rPr>
          <w:b/>
          <w:bCs/>
        </w:rPr>
        <w:t>imposta</w:t>
      </w:r>
      <w:r w:rsidRPr="007760BA">
        <w:rPr>
          <w:b/>
          <w:bCs/>
        </w:rPr>
        <w:t xml:space="preserve"> </w:t>
      </w:r>
      <w:r w:rsidRPr="00E21F8C">
        <w:rPr>
          <w:b/>
          <w:bCs/>
        </w:rPr>
        <w:t>a</w:t>
      </w:r>
      <w:r w:rsidRPr="007760BA">
        <w:rPr>
          <w:b/>
          <w:bCs/>
        </w:rPr>
        <w:t xml:space="preserve"> </w:t>
      </w:r>
      <w:r w:rsidRPr="00E21F8C">
        <w:rPr>
          <w:b/>
          <w:bCs/>
        </w:rPr>
        <w:t>seguito</w:t>
      </w:r>
      <w:r w:rsidRPr="007760BA">
        <w:rPr>
          <w:b/>
          <w:bCs/>
        </w:rPr>
        <w:t xml:space="preserve"> </w:t>
      </w:r>
      <w:r w:rsidRPr="00E21F8C">
        <w:rPr>
          <w:b/>
          <w:bCs/>
        </w:rPr>
        <w:t>di</w:t>
      </w:r>
      <w:r w:rsidRPr="007760BA">
        <w:rPr>
          <w:b/>
          <w:bCs/>
        </w:rPr>
        <w:t xml:space="preserve"> </w:t>
      </w:r>
      <w:r w:rsidRPr="00E21F8C">
        <w:rPr>
          <w:b/>
          <w:bCs/>
        </w:rPr>
        <w:t>controlli</w:t>
      </w:r>
      <w:r w:rsidRPr="007760BA">
        <w:rPr>
          <w:b/>
          <w:bCs/>
        </w:rPr>
        <w:t xml:space="preserve"> </w:t>
      </w:r>
      <w:r w:rsidRPr="00E21F8C">
        <w:rPr>
          <w:b/>
          <w:bCs/>
        </w:rPr>
        <w:t>automatici</w:t>
      </w:r>
      <w:r w:rsidRPr="007760BA">
        <w:rPr>
          <w:b/>
          <w:bCs/>
        </w:rPr>
        <w:t xml:space="preserve"> </w:t>
      </w:r>
      <w:r w:rsidRPr="00E21F8C">
        <w:rPr>
          <w:b/>
          <w:bCs/>
        </w:rPr>
        <w:t>e</w:t>
      </w:r>
      <w:r w:rsidRPr="007760BA">
        <w:rPr>
          <w:b/>
          <w:bCs/>
        </w:rPr>
        <w:t xml:space="preserve"> </w:t>
      </w:r>
      <w:r w:rsidRPr="00E21F8C">
        <w:rPr>
          <w:b/>
          <w:bCs/>
        </w:rPr>
        <w:t>formali</w:t>
      </w:r>
      <w:r w:rsidRPr="007760BA">
        <w:rPr>
          <w:b/>
          <w:bCs/>
        </w:rPr>
        <w:t xml:space="preserve"> </w:t>
      </w:r>
      <w:r w:rsidRPr="00E21F8C">
        <w:rPr>
          <w:b/>
          <w:bCs/>
        </w:rPr>
        <w:t>delle</w:t>
      </w:r>
      <w:r w:rsidRPr="007760BA">
        <w:rPr>
          <w:b/>
          <w:bCs/>
        </w:rPr>
        <w:t xml:space="preserve"> </w:t>
      </w:r>
      <w:r w:rsidRPr="00E21F8C">
        <w:rPr>
          <w:b/>
          <w:bCs/>
        </w:rPr>
        <w:t>dichiarazioni</w:t>
      </w:r>
      <w:r>
        <w:t xml:space="preserve"> (</w:t>
      </w:r>
      <w:r w:rsidRPr="00E21F8C">
        <w:t>artt.</w:t>
      </w:r>
      <w:r>
        <w:t xml:space="preserve"> </w:t>
      </w:r>
      <w:r w:rsidRPr="00E21F8C">
        <w:t>36-bis</w:t>
      </w:r>
      <w:r>
        <w:t xml:space="preserve"> </w:t>
      </w:r>
      <w:r w:rsidRPr="00E21F8C">
        <w:t>e</w:t>
      </w:r>
      <w:r>
        <w:t xml:space="preserve"> </w:t>
      </w:r>
      <w:r w:rsidRPr="00E21F8C">
        <w:t>36-ter</w:t>
      </w:r>
      <w:r>
        <w:t xml:space="preserve"> </w:t>
      </w:r>
      <w:r w:rsidRPr="00E21F8C">
        <w:t>del</w:t>
      </w:r>
      <w:r>
        <w:t xml:space="preserve"> </w:t>
      </w:r>
      <w:r w:rsidRPr="00E21F8C">
        <w:t>D.P.R.</w:t>
      </w:r>
      <w:r>
        <w:t xml:space="preserve"> </w:t>
      </w:r>
      <w:r w:rsidRPr="00E21F8C">
        <w:t>n.</w:t>
      </w:r>
      <w:r>
        <w:t xml:space="preserve"> </w:t>
      </w:r>
      <w:r w:rsidRPr="00E21F8C">
        <w:t>600/1973</w:t>
      </w:r>
      <w:r>
        <w:t xml:space="preserve"> </w:t>
      </w:r>
      <w:r w:rsidRPr="00E21F8C">
        <w:t>e</w:t>
      </w:r>
      <w:r>
        <w:t xml:space="preserve"> art. </w:t>
      </w:r>
      <w:r w:rsidRPr="00E21F8C">
        <w:t>54-bis</w:t>
      </w:r>
      <w:r>
        <w:t xml:space="preserve"> </w:t>
      </w:r>
      <w:r w:rsidRPr="00E21F8C">
        <w:t>del</w:t>
      </w:r>
      <w:r>
        <w:t xml:space="preserve"> </w:t>
      </w:r>
      <w:r w:rsidRPr="00E21F8C">
        <w:t>D.P.R.</w:t>
      </w:r>
      <w:r>
        <w:t xml:space="preserve"> </w:t>
      </w:r>
      <w:r w:rsidRPr="00E21F8C">
        <w:t>n.</w:t>
      </w:r>
      <w:r>
        <w:t xml:space="preserve"> </w:t>
      </w:r>
      <w:r w:rsidRPr="00E21F8C">
        <w:t>633/1972)</w:t>
      </w:r>
      <w:r>
        <w:t xml:space="preserve">; </w:t>
      </w:r>
    </w:p>
    <w:p w14:paraId="377459E1" w14:textId="77777777" w:rsidR="004A1B1A" w:rsidRPr="00E21F8C" w:rsidRDefault="004A1B1A" w:rsidP="004A1B1A">
      <w:pPr>
        <w:pStyle w:val="mtestoelenco"/>
      </w:pPr>
      <w:r w:rsidRPr="00E21F8C">
        <w:rPr>
          <w:rFonts w:ascii="Symbol" w:hAnsi="Symbol"/>
        </w:rPr>
        <w:t></w:t>
      </w:r>
      <w:r w:rsidRPr="00E21F8C">
        <w:rPr>
          <w:rFonts w:ascii="Symbol" w:hAnsi="Symbol"/>
        </w:rPr>
        <w:tab/>
      </w:r>
      <w:r w:rsidRPr="00E21F8C">
        <w:t>fuori</w:t>
      </w:r>
      <w:r>
        <w:t xml:space="preserve"> </w:t>
      </w:r>
      <w:r w:rsidRPr="00E21F8C">
        <w:t>dei</w:t>
      </w:r>
      <w:r>
        <w:t xml:space="preserve"> </w:t>
      </w:r>
      <w:r w:rsidRPr="00E21F8C">
        <w:t>casi</w:t>
      </w:r>
      <w:r>
        <w:t xml:space="preserve"> </w:t>
      </w:r>
      <w:r w:rsidRPr="00E21F8C">
        <w:t>di</w:t>
      </w:r>
      <w:r>
        <w:t xml:space="preserve"> </w:t>
      </w:r>
      <w:r w:rsidRPr="00E21F8C">
        <w:t>tributi</w:t>
      </w:r>
      <w:r>
        <w:t xml:space="preserve"> </w:t>
      </w:r>
      <w:r w:rsidRPr="00E21F8C">
        <w:t>iscritti</w:t>
      </w:r>
      <w:r>
        <w:t xml:space="preserve"> </w:t>
      </w:r>
      <w:r w:rsidRPr="00E21F8C">
        <w:t>a</w:t>
      </w:r>
      <w:r>
        <w:t xml:space="preserve"> </w:t>
      </w:r>
      <w:r w:rsidRPr="00E21F8C">
        <w:t>ruolo,</w:t>
      </w:r>
      <w:r>
        <w:t xml:space="preserve"> </w:t>
      </w:r>
      <w:r w:rsidRPr="00E21F8C">
        <w:t>la</w:t>
      </w:r>
      <w:r>
        <w:t xml:space="preserve"> </w:t>
      </w:r>
      <w:r w:rsidRPr="00E21F8C">
        <w:t>sanzione</w:t>
      </w:r>
      <w:r>
        <w:t xml:space="preserve"> </w:t>
      </w:r>
      <w:r w:rsidRPr="00E21F8C">
        <w:t>del</w:t>
      </w:r>
      <w:r>
        <w:t xml:space="preserve"> </w:t>
      </w:r>
      <w:r w:rsidRPr="00E21F8C">
        <w:t>25%</w:t>
      </w:r>
      <w:r>
        <w:t xml:space="preserve"> </w:t>
      </w:r>
      <w:r w:rsidRPr="00E21F8C">
        <w:t>si</w:t>
      </w:r>
      <w:r>
        <w:t xml:space="preserve"> </w:t>
      </w:r>
      <w:r w:rsidRPr="00E21F8C">
        <w:t>applica</w:t>
      </w:r>
      <w:r>
        <w:t xml:space="preserve"> </w:t>
      </w:r>
      <w:r w:rsidRPr="00E21F8C">
        <w:t>altresì</w:t>
      </w:r>
      <w:r>
        <w:t xml:space="preserve"> </w:t>
      </w:r>
      <w:r w:rsidRPr="00E21F8C">
        <w:t>in</w:t>
      </w:r>
      <w:r>
        <w:t xml:space="preserve"> </w:t>
      </w:r>
      <w:r w:rsidRPr="00E21F8C">
        <w:rPr>
          <w:b/>
          <w:bCs/>
        </w:rPr>
        <w:t>ogni</w:t>
      </w:r>
      <w:r w:rsidRPr="007760BA">
        <w:rPr>
          <w:b/>
          <w:bCs/>
        </w:rPr>
        <w:t xml:space="preserve"> </w:t>
      </w:r>
      <w:r w:rsidRPr="00E21F8C">
        <w:rPr>
          <w:b/>
          <w:bCs/>
        </w:rPr>
        <w:t>ipotesi</w:t>
      </w:r>
      <w:r w:rsidRPr="007760BA">
        <w:rPr>
          <w:b/>
          <w:bCs/>
        </w:rPr>
        <w:t xml:space="preserve"> </w:t>
      </w:r>
      <w:r w:rsidRPr="00E21F8C">
        <w:rPr>
          <w:b/>
          <w:bCs/>
        </w:rPr>
        <w:t>di</w:t>
      </w:r>
      <w:r w:rsidRPr="007760BA">
        <w:rPr>
          <w:b/>
          <w:bCs/>
        </w:rPr>
        <w:t xml:space="preserve"> </w:t>
      </w:r>
      <w:r w:rsidRPr="00E21F8C">
        <w:rPr>
          <w:b/>
          <w:bCs/>
        </w:rPr>
        <w:t>mancato</w:t>
      </w:r>
      <w:r w:rsidRPr="007760BA">
        <w:rPr>
          <w:b/>
          <w:bCs/>
        </w:rPr>
        <w:t xml:space="preserve"> </w:t>
      </w:r>
      <w:r w:rsidRPr="00E21F8C">
        <w:rPr>
          <w:b/>
          <w:bCs/>
        </w:rPr>
        <w:t>pagamento</w:t>
      </w:r>
      <w:r w:rsidRPr="007760BA">
        <w:rPr>
          <w:b/>
          <w:bCs/>
        </w:rPr>
        <w:t xml:space="preserve"> </w:t>
      </w:r>
      <w:r w:rsidRPr="00E21F8C">
        <w:rPr>
          <w:b/>
          <w:bCs/>
        </w:rPr>
        <w:t>di</w:t>
      </w:r>
      <w:r w:rsidRPr="007760BA">
        <w:rPr>
          <w:b/>
          <w:bCs/>
        </w:rPr>
        <w:t xml:space="preserve"> </w:t>
      </w:r>
      <w:r w:rsidRPr="00E21F8C">
        <w:rPr>
          <w:b/>
          <w:bCs/>
        </w:rPr>
        <w:t>un</w:t>
      </w:r>
      <w:r w:rsidRPr="007760BA">
        <w:rPr>
          <w:b/>
          <w:bCs/>
        </w:rPr>
        <w:t xml:space="preserve"> </w:t>
      </w:r>
      <w:r w:rsidRPr="00E21F8C">
        <w:rPr>
          <w:b/>
          <w:bCs/>
        </w:rPr>
        <w:t>tributo</w:t>
      </w:r>
      <w:r w:rsidRPr="007760BA">
        <w:rPr>
          <w:b/>
          <w:bCs/>
        </w:rPr>
        <w:t xml:space="preserve"> </w:t>
      </w:r>
      <w:r w:rsidRPr="00E21F8C">
        <w:t>o</w:t>
      </w:r>
      <w:r>
        <w:t xml:space="preserve"> </w:t>
      </w:r>
      <w:r w:rsidRPr="00E21F8C">
        <w:t>di</w:t>
      </w:r>
      <w:r>
        <w:t xml:space="preserve"> </w:t>
      </w:r>
      <w:r w:rsidRPr="00E21F8C">
        <w:t>una</w:t>
      </w:r>
      <w:r>
        <w:t xml:space="preserve"> </w:t>
      </w:r>
      <w:r w:rsidRPr="00E21F8C">
        <w:t>sua</w:t>
      </w:r>
      <w:r>
        <w:t xml:space="preserve"> </w:t>
      </w:r>
      <w:r w:rsidRPr="00E21F8C">
        <w:t>frazione</w:t>
      </w:r>
      <w:r>
        <w:t xml:space="preserve"> </w:t>
      </w:r>
      <w:r w:rsidRPr="00E21F8C">
        <w:t>nel</w:t>
      </w:r>
      <w:r>
        <w:t xml:space="preserve"> </w:t>
      </w:r>
      <w:r w:rsidRPr="00E21F8C">
        <w:t>termine</w:t>
      </w:r>
      <w:r>
        <w:t xml:space="preserve"> </w:t>
      </w:r>
      <w:r w:rsidRPr="00E21F8C">
        <w:t>previsto.</w:t>
      </w:r>
      <w:r>
        <w:t xml:space="preserve"> </w:t>
      </w:r>
    </w:p>
    <w:p w14:paraId="05A8D858" w14:textId="77777777" w:rsidR="004A1B1A" w:rsidRPr="00B26999" w:rsidRDefault="004A1B1A" w:rsidP="004A1B1A">
      <w:pPr>
        <w:pStyle w:val="mtit1"/>
      </w:pPr>
      <w:r w:rsidRPr="00B26999">
        <w:t>Ravvedimento</w:t>
      </w:r>
    </w:p>
    <w:p w14:paraId="39806603" w14:textId="77777777" w:rsidR="004A1B1A" w:rsidRDefault="004A1B1A" w:rsidP="004A1B1A">
      <w:pPr>
        <w:pStyle w:val="mtesto"/>
      </w:pPr>
      <w:r>
        <w:t>In base a quanto detto sopra, se si ricorre al ravvedimento</w:t>
      </w:r>
      <w:r w:rsidRPr="00E21F8C">
        <w:t>,</w:t>
      </w:r>
      <w:r>
        <w:t xml:space="preserve"> </w:t>
      </w:r>
      <w:r w:rsidRPr="00E21F8C">
        <w:t>la</w:t>
      </w:r>
      <w:r>
        <w:t xml:space="preserve"> </w:t>
      </w:r>
      <w:r w:rsidRPr="00E21F8C">
        <w:t>sanzione</w:t>
      </w:r>
      <w:r>
        <w:t xml:space="preserve"> </w:t>
      </w:r>
      <w:r w:rsidRPr="00E21F8C">
        <w:t>è</w:t>
      </w:r>
      <w:r>
        <w:t xml:space="preserve"> </w:t>
      </w:r>
      <w:r w:rsidRPr="00E21F8C">
        <w:t>pari</w:t>
      </w:r>
      <w:r>
        <w:t xml:space="preserve">: </w:t>
      </w:r>
    </w:p>
    <w:p w14:paraId="0467EDB2" w14:textId="77777777" w:rsidR="006220BF" w:rsidRDefault="006220BF" w:rsidP="004A1B1A">
      <w:pPr>
        <w:pStyle w:val="mtesto"/>
      </w:pPr>
    </w:p>
    <w:tbl>
      <w:tblPr>
        <w:tblStyle w:val="Grigliatabella"/>
        <w:tblW w:w="0" w:type="auto"/>
        <w:tblLook w:val="04A0" w:firstRow="1" w:lastRow="0" w:firstColumn="1" w:lastColumn="0" w:noHBand="0" w:noVBand="1"/>
      </w:tblPr>
      <w:tblGrid>
        <w:gridCol w:w="3227"/>
        <w:gridCol w:w="6382"/>
      </w:tblGrid>
      <w:tr w:rsidR="00154CDB" w:rsidRPr="008F1F5D" w14:paraId="29712F26" w14:textId="77777777" w:rsidTr="00E67E9B">
        <w:tc>
          <w:tcPr>
            <w:tcW w:w="3227" w:type="dxa"/>
          </w:tcPr>
          <w:p w14:paraId="3DD30D38" w14:textId="4A92B5BB" w:rsidR="00154CDB" w:rsidRPr="008F1F5D" w:rsidRDefault="00154CDB" w:rsidP="00E67E9B">
            <w:pPr>
              <w:pStyle w:val="mtesto"/>
              <w:jc w:val="center"/>
              <w:rPr>
                <w:b/>
                <w:szCs w:val="21"/>
              </w:rPr>
            </w:pPr>
            <w:r w:rsidRPr="008F1F5D">
              <w:rPr>
                <w:b/>
                <w:szCs w:val="21"/>
              </w:rPr>
              <w:t>Riduzione sanzione</w:t>
            </w:r>
            <w:r w:rsidR="006220BF">
              <w:rPr>
                <w:b/>
                <w:szCs w:val="21"/>
              </w:rPr>
              <w:br/>
            </w:r>
            <w:r w:rsidRPr="008F1F5D">
              <w:rPr>
                <w:b/>
                <w:szCs w:val="21"/>
              </w:rPr>
              <w:t>(sul minimo)</w:t>
            </w:r>
          </w:p>
        </w:tc>
        <w:tc>
          <w:tcPr>
            <w:tcW w:w="6382" w:type="dxa"/>
          </w:tcPr>
          <w:p w14:paraId="64AF0574" w14:textId="77777777" w:rsidR="00154CDB" w:rsidRPr="008F1F5D" w:rsidRDefault="00154CDB" w:rsidP="00E67E9B">
            <w:pPr>
              <w:pStyle w:val="mtesto"/>
              <w:jc w:val="center"/>
              <w:rPr>
                <w:b/>
                <w:szCs w:val="21"/>
              </w:rPr>
            </w:pPr>
            <w:r w:rsidRPr="008F1F5D">
              <w:rPr>
                <w:b/>
                <w:szCs w:val="21"/>
              </w:rPr>
              <w:t>Regolarizzazione</w:t>
            </w:r>
          </w:p>
        </w:tc>
      </w:tr>
      <w:tr w:rsidR="00154CDB" w14:paraId="4E56710A" w14:textId="77777777" w:rsidTr="00E67E9B">
        <w:tc>
          <w:tcPr>
            <w:tcW w:w="3227" w:type="dxa"/>
          </w:tcPr>
          <w:p w14:paraId="762A8FE1" w14:textId="688EB024" w:rsidR="00154CDB" w:rsidRDefault="00154CDB" w:rsidP="00E67E9B">
            <w:pPr>
              <w:pStyle w:val="mtesto"/>
              <w:rPr>
                <w:szCs w:val="21"/>
              </w:rPr>
            </w:pPr>
            <w:r>
              <w:t>1,25%</w:t>
            </w:r>
          </w:p>
        </w:tc>
        <w:tc>
          <w:tcPr>
            <w:tcW w:w="6382" w:type="dxa"/>
          </w:tcPr>
          <w:p w14:paraId="59DEAB17" w14:textId="77777777" w:rsidR="00154CDB" w:rsidRDefault="00154CDB" w:rsidP="00E67E9B">
            <w:pPr>
              <w:pStyle w:val="mtesto"/>
              <w:rPr>
                <w:szCs w:val="21"/>
              </w:rPr>
            </w:pPr>
            <w:r>
              <w:t xml:space="preserve">Entro 30 </w:t>
            </w:r>
            <w:r w:rsidRPr="00E21F8C">
              <w:t>giorni</w:t>
            </w:r>
            <w:r>
              <w:t xml:space="preserve"> </w:t>
            </w:r>
          </w:p>
        </w:tc>
      </w:tr>
      <w:tr w:rsidR="00154CDB" w14:paraId="1512D365" w14:textId="77777777" w:rsidTr="00E67E9B">
        <w:tc>
          <w:tcPr>
            <w:tcW w:w="3227" w:type="dxa"/>
          </w:tcPr>
          <w:p w14:paraId="653B64BF" w14:textId="313D27CC" w:rsidR="00154CDB" w:rsidRDefault="00154CDB" w:rsidP="00E67E9B">
            <w:pPr>
              <w:pStyle w:val="mtesto"/>
              <w:rPr>
                <w:szCs w:val="21"/>
              </w:rPr>
            </w:pPr>
            <w:r>
              <w:rPr>
                <w:szCs w:val="21"/>
              </w:rPr>
              <w:t>1</w:t>
            </w:r>
            <w:r w:rsidR="006220BF">
              <w:rPr>
                <w:szCs w:val="21"/>
              </w:rPr>
              <w:t>,</w:t>
            </w:r>
            <w:r>
              <w:rPr>
                <w:szCs w:val="21"/>
              </w:rPr>
              <w:t>39%</w:t>
            </w:r>
          </w:p>
        </w:tc>
        <w:tc>
          <w:tcPr>
            <w:tcW w:w="6382" w:type="dxa"/>
          </w:tcPr>
          <w:p w14:paraId="3294E49B" w14:textId="02086752" w:rsidR="00154CDB" w:rsidRDefault="00154CDB" w:rsidP="00E67E9B">
            <w:pPr>
              <w:pStyle w:val="mtesto"/>
              <w:rPr>
                <w:szCs w:val="21"/>
              </w:rPr>
            </w:pPr>
            <w:r>
              <w:t>D</w:t>
            </w:r>
            <w:r w:rsidRPr="00E21F8C">
              <w:t>opo</w:t>
            </w:r>
            <w:r>
              <w:t xml:space="preserve"> </w:t>
            </w:r>
            <w:r w:rsidRPr="00E21F8C">
              <w:t>30</w:t>
            </w:r>
            <w:r>
              <w:t xml:space="preserve"> </w:t>
            </w:r>
            <w:r w:rsidRPr="00E21F8C">
              <w:t>giorni,</w:t>
            </w:r>
            <w:r>
              <w:t xml:space="preserve"> </w:t>
            </w:r>
            <w:r w:rsidRPr="00E21F8C">
              <w:t>ma</w:t>
            </w:r>
            <w:r>
              <w:t xml:space="preserve"> </w:t>
            </w:r>
            <w:r w:rsidRPr="00E21F8C">
              <w:t>entro</w:t>
            </w:r>
            <w:r>
              <w:t xml:space="preserve"> </w:t>
            </w:r>
            <w:r>
              <w:rPr>
                <w:szCs w:val="21"/>
              </w:rPr>
              <w:t>90 giorni</w:t>
            </w:r>
          </w:p>
        </w:tc>
      </w:tr>
      <w:tr w:rsidR="00154CDB" w14:paraId="12A8AC2E" w14:textId="77777777" w:rsidTr="00E67E9B">
        <w:tc>
          <w:tcPr>
            <w:tcW w:w="3227" w:type="dxa"/>
          </w:tcPr>
          <w:p w14:paraId="0E448F4E" w14:textId="166D79B7" w:rsidR="00154CDB" w:rsidRDefault="00154CDB" w:rsidP="00E67E9B">
            <w:pPr>
              <w:pStyle w:val="mtesto"/>
              <w:rPr>
                <w:szCs w:val="21"/>
              </w:rPr>
            </w:pPr>
            <w:r>
              <w:rPr>
                <w:szCs w:val="21"/>
              </w:rPr>
              <w:t>3,13%</w:t>
            </w:r>
          </w:p>
        </w:tc>
        <w:tc>
          <w:tcPr>
            <w:tcW w:w="6382" w:type="dxa"/>
          </w:tcPr>
          <w:p w14:paraId="773A4CFE" w14:textId="284143E6" w:rsidR="00154CDB" w:rsidRDefault="00154CDB" w:rsidP="00154CDB">
            <w:pPr>
              <w:pStyle w:val="mtesto"/>
              <w:rPr>
                <w:szCs w:val="21"/>
              </w:rPr>
            </w:pPr>
            <w:r>
              <w:t>C</w:t>
            </w:r>
            <w:r w:rsidRPr="00E21F8C">
              <w:t>on</w:t>
            </w:r>
            <w:r>
              <w:t xml:space="preserve"> </w:t>
            </w:r>
            <w:r w:rsidRPr="00E21F8C">
              <w:t>ritardo</w:t>
            </w:r>
            <w:r>
              <w:t xml:space="preserve"> </w:t>
            </w:r>
            <w:r w:rsidRPr="00E21F8C">
              <w:t>superiore</w:t>
            </w:r>
            <w:r>
              <w:t xml:space="preserve"> </w:t>
            </w:r>
            <w:r w:rsidRPr="00E21F8C">
              <w:t>ai</w:t>
            </w:r>
            <w:r>
              <w:t xml:space="preserve"> </w:t>
            </w:r>
            <w:r w:rsidRPr="00E21F8C">
              <w:t>90</w:t>
            </w:r>
            <w:r>
              <w:t xml:space="preserve"> </w:t>
            </w:r>
            <w:r w:rsidRPr="00E21F8C">
              <w:t>giorni,</w:t>
            </w:r>
            <w:r>
              <w:t xml:space="preserve"> </w:t>
            </w:r>
            <w:r w:rsidRPr="00E21F8C">
              <w:t>ma</w:t>
            </w:r>
            <w:r>
              <w:t xml:space="preserve"> </w:t>
            </w:r>
            <w:r w:rsidRPr="00E21F8C">
              <w:t>entro</w:t>
            </w:r>
            <w:r>
              <w:t xml:space="preserve"> </w:t>
            </w:r>
            <w:r w:rsidRPr="00E21F8C">
              <w:t>il</w:t>
            </w:r>
            <w:r>
              <w:t xml:space="preserve"> </w:t>
            </w:r>
            <w:r w:rsidRPr="00E21F8C">
              <w:t>termine</w:t>
            </w:r>
            <w:r>
              <w:t xml:space="preserve"> </w:t>
            </w:r>
            <w:r w:rsidRPr="00E21F8C">
              <w:t>previsto</w:t>
            </w:r>
            <w:r>
              <w:t xml:space="preserve"> </w:t>
            </w:r>
            <w:r w:rsidRPr="00E21F8C">
              <w:t>per</w:t>
            </w:r>
            <w:r>
              <w:t xml:space="preserve"> </w:t>
            </w:r>
            <w:r w:rsidRPr="00E21F8C">
              <w:t>la</w:t>
            </w:r>
            <w:r>
              <w:t xml:space="preserve"> </w:t>
            </w:r>
            <w:r w:rsidRPr="00E21F8C">
              <w:t>presentazione</w:t>
            </w:r>
            <w:r>
              <w:t xml:space="preserve"> </w:t>
            </w:r>
            <w:r w:rsidRPr="00E21F8C">
              <w:t>della</w:t>
            </w:r>
            <w:r>
              <w:t xml:space="preserve"> </w:t>
            </w:r>
            <w:r w:rsidRPr="00E21F8C">
              <w:t>dichiarazione</w:t>
            </w:r>
            <w:r>
              <w:t xml:space="preserve"> </w:t>
            </w:r>
            <w:r w:rsidRPr="00E21F8C">
              <w:t>IMU</w:t>
            </w:r>
            <w:r>
              <w:t xml:space="preserve"> </w:t>
            </w:r>
            <w:r w:rsidRPr="00E21F8C">
              <w:t>relativa</w:t>
            </w:r>
            <w:r>
              <w:t xml:space="preserve"> </w:t>
            </w:r>
            <w:r w:rsidRPr="00E21F8C">
              <w:t>all</w:t>
            </w:r>
            <w:r>
              <w:t>’</w:t>
            </w:r>
            <w:r w:rsidRPr="00E21F8C">
              <w:t>anno</w:t>
            </w:r>
            <w:r>
              <w:t xml:space="preserve"> </w:t>
            </w:r>
            <w:r w:rsidRPr="00E21F8C">
              <w:t>in</w:t>
            </w:r>
            <w:r>
              <w:t xml:space="preserve"> </w:t>
            </w:r>
            <w:r w:rsidRPr="00E21F8C">
              <w:t>cui</w:t>
            </w:r>
            <w:r>
              <w:t xml:space="preserve"> </w:t>
            </w:r>
            <w:r w:rsidRPr="00E21F8C">
              <w:t>la</w:t>
            </w:r>
            <w:r>
              <w:t xml:space="preserve"> </w:t>
            </w:r>
            <w:r w:rsidRPr="00E21F8C">
              <w:t>violazione</w:t>
            </w:r>
            <w:r>
              <w:t xml:space="preserve"> </w:t>
            </w:r>
            <w:r w:rsidRPr="00E21F8C">
              <w:t>è</w:t>
            </w:r>
            <w:r>
              <w:t xml:space="preserve"> </w:t>
            </w:r>
            <w:r w:rsidRPr="00E21F8C">
              <w:t>stata</w:t>
            </w:r>
            <w:r>
              <w:t xml:space="preserve"> </w:t>
            </w:r>
            <w:r w:rsidRPr="00E21F8C">
              <w:t>commessa</w:t>
            </w:r>
          </w:p>
        </w:tc>
      </w:tr>
      <w:tr w:rsidR="00154CDB" w14:paraId="3BDB1310" w14:textId="77777777" w:rsidTr="00E67E9B">
        <w:tc>
          <w:tcPr>
            <w:tcW w:w="3227" w:type="dxa"/>
          </w:tcPr>
          <w:p w14:paraId="6BE21695" w14:textId="3E8D1D50" w:rsidR="00154CDB" w:rsidRDefault="00154CDB" w:rsidP="00E67E9B">
            <w:pPr>
              <w:pStyle w:val="mtesto"/>
              <w:rPr>
                <w:szCs w:val="21"/>
              </w:rPr>
            </w:pPr>
            <w:r>
              <w:rPr>
                <w:szCs w:val="21"/>
              </w:rPr>
              <w:t>3,57%</w:t>
            </w:r>
          </w:p>
        </w:tc>
        <w:tc>
          <w:tcPr>
            <w:tcW w:w="6382" w:type="dxa"/>
          </w:tcPr>
          <w:p w14:paraId="5B8942F8" w14:textId="6D1700F0" w:rsidR="00154CDB" w:rsidRDefault="00154CDB" w:rsidP="00154CDB">
            <w:pPr>
              <w:pStyle w:val="mtesto"/>
              <w:rPr>
                <w:szCs w:val="21"/>
              </w:rPr>
            </w:pPr>
            <w:r>
              <w:t>O</w:t>
            </w:r>
            <w:r w:rsidRPr="00E21F8C">
              <w:t>ltre</w:t>
            </w:r>
            <w:r>
              <w:t xml:space="preserve"> </w:t>
            </w:r>
            <w:r w:rsidRPr="00E21F8C">
              <w:t>il</w:t>
            </w:r>
            <w:r>
              <w:t xml:space="preserve"> </w:t>
            </w:r>
            <w:r w:rsidRPr="00E21F8C">
              <w:t>termine</w:t>
            </w:r>
            <w:r>
              <w:t xml:space="preserve"> </w:t>
            </w:r>
            <w:r w:rsidRPr="00E21F8C">
              <w:t>previsto</w:t>
            </w:r>
            <w:r>
              <w:t xml:space="preserve"> </w:t>
            </w:r>
            <w:r w:rsidRPr="00E21F8C">
              <w:t>per</w:t>
            </w:r>
            <w:r>
              <w:t xml:space="preserve"> </w:t>
            </w:r>
            <w:r w:rsidRPr="00E21F8C">
              <w:t>la</w:t>
            </w:r>
            <w:r>
              <w:t xml:space="preserve"> </w:t>
            </w:r>
            <w:r w:rsidRPr="00E21F8C">
              <w:t>presentazione</w:t>
            </w:r>
            <w:r>
              <w:t xml:space="preserve"> </w:t>
            </w:r>
            <w:r w:rsidRPr="00E21F8C">
              <w:t>della</w:t>
            </w:r>
            <w:r>
              <w:t xml:space="preserve"> </w:t>
            </w:r>
            <w:r w:rsidRPr="00E21F8C">
              <w:t>dichiarazione</w:t>
            </w:r>
            <w:r>
              <w:t xml:space="preserve"> </w:t>
            </w:r>
            <w:r w:rsidRPr="00E21F8C">
              <w:t>IMU</w:t>
            </w:r>
            <w:r>
              <w:t xml:space="preserve"> </w:t>
            </w:r>
            <w:r w:rsidRPr="00E21F8C">
              <w:t>relativa</w:t>
            </w:r>
            <w:r>
              <w:t xml:space="preserve"> </w:t>
            </w:r>
            <w:r w:rsidRPr="00E21F8C">
              <w:t>all</w:t>
            </w:r>
            <w:r>
              <w:t>’</w:t>
            </w:r>
            <w:r w:rsidRPr="00E21F8C">
              <w:t>anno</w:t>
            </w:r>
            <w:r>
              <w:t xml:space="preserve"> </w:t>
            </w:r>
            <w:r w:rsidRPr="00E21F8C">
              <w:t>in</w:t>
            </w:r>
            <w:r>
              <w:t xml:space="preserve"> </w:t>
            </w:r>
            <w:r w:rsidRPr="00E21F8C">
              <w:t>cui</w:t>
            </w:r>
            <w:r>
              <w:t xml:space="preserve"> </w:t>
            </w:r>
            <w:r w:rsidRPr="00E21F8C">
              <w:t>la</w:t>
            </w:r>
            <w:r>
              <w:t xml:space="preserve"> </w:t>
            </w:r>
            <w:r w:rsidRPr="00E21F8C">
              <w:t>violazione</w:t>
            </w:r>
            <w:r>
              <w:t xml:space="preserve"> </w:t>
            </w:r>
            <w:r w:rsidRPr="00E21F8C">
              <w:t>è</w:t>
            </w:r>
            <w:r>
              <w:t xml:space="preserve"> </w:t>
            </w:r>
            <w:r w:rsidRPr="00E21F8C">
              <w:t>stata</w:t>
            </w:r>
            <w:r>
              <w:t xml:space="preserve"> commess</w:t>
            </w:r>
            <w:r w:rsidRPr="00E21F8C">
              <w:t>a</w:t>
            </w:r>
          </w:p>
        </w:tc>
      </w:tr>
    </w:tbl>
    <w:p w14:paraId="0B365121" w14:textId="77777777" w:rsidR="00154CDB" w:rsidRPr="00E21F8C" w:rsidRDefault="00154CDB" w:rsidP="004A1B1A">
      <w:pPr>
        <w:pStyle w:val="mtesto"/>
      </w:pPr>
    </w:p>
    <w:p w14:paraId="346EF8E8" w14:textId="77777777" w:rsidR="00154CDB" w:rsidRPr="006220BF" w:rsidRDefault="00154CDB" w:rsidP="006220BF">
      <w:pPr>
        <w:pStyle w:val="mtesto"/>
        <w:keepNext/>
        <w:rPr>
          <w:b/>
          <w:bCs/>
          <w:szCs w:val="21"/>
        </w:rPr>
      </w:pPr>
      <w:r w:rsidRPr="006220BF">
        <w:rPr>
          <w:b/>
          <w:bCs/>
          <w:szCs w:val="21"/>
        </w:rPr>
        <w:lastRenderedPageBreak/>
        <w:t>Esempio</w:t>
      </w:r>
    </w:p>
    <w:p w14:paraId="562A0F39" w14:textId="2DC6ECE7" w:rsidR="004A1B1A" w:rsidRDefault="00154CDB" w:rsidP="004A1B1A">
      <w:pPr>
        <w:pStyle w:val="mtesto"/>
        <w:rPr>
          <w:szCs w:val="21"/>
        </w:rPr>
      </w:pPr>
      <w:r>
        <w:rPr>
          <w:szCs w:val="21"/>
        </w:rPr>
        <w:t>S</w:t>
      </w:r>
      <w:r w:rsidR="004A1B1A">
        <w:rPr>
          <w:szCs w:val="21"/>
        </w:rPr>
        <w:t>e il contribuente non ha versato l’acconto IMU 202</w:t>
      </w:r>
      <w:r>
        <w:rPr>
          <w:szCs w:val="21"/>
        </w:rPr>
        <w:t>6</w:t>
      </w:r>
      <w:r w:rsidR="004A1B1A">
        <w:rPr>
          <w:szCs w:val="21"/>
        </w:rPr>
        <w:t>, scaduto il 16 giugno 202</w:t>
      </w:r>
      <w:r>
        <w:rPr>
          <w:szCs w:val="21"/>
        </w:rPr>
        <w:t>6</w:t>
      </w:r>
      <w:r w:rsidR="004A1B1A">
        <w:rPr>
          <w:szCs w:val="21"/>
        </w:rPr>
        <w:t>, può utilizzare il ravvedimento entro 30 giorni, quindi versando, entro il 16 luglio 202</w:t>
      </w:r>
      <w:r>
        <w:rPr>
          <w:szCs w:val="21"/>
        </w:rPr>
        <w:t>6</w:t>
      </w:r>
      <w:r w:rsidR="004A1B1A">
        <w:rPr>
          <w:szCs w:val="21"/>
        </w:rPr>
        <w:t xml:space="preserve">, l’imposta omessa e la sanzione ridotta all’1,25%, oltre agli interessi legali (pari al </w:t>
      </w:r>
      <w:r>
        <w:rPr>
          <w:szCs w:val="21"/>
        </w:rPr>
        <w:t>1,6</w:t>
      </w:r>
      <w:r w:rsidR="004A1B1A">
        <w:rPr>
          <w:szCs w:val="21"/>
        </w:rPr>
        <w:t>% nel 202</w:t>
      </w:r>
      <w:r>
        <w:rPr>
          <w:szCs w:val="21"/>
        </w:rPr>
        <w:t>6</w:t>
      </w:r>
      <w:r w:rsidR="004A1B1A">
        <w:rPr>
          <w:szCs w:val="21"/>
        </w:rPr>
        <w:t>) calcolati giorno per giorno.</w:t>
      </w:r>
    </w:p>
    <w:p w14:paraId="2696D60D" w14:textId="77777777" w:rsidR="004A1B1A" w:rsidRPr="00E21F8C" w:rsidRDefault="004A1B1A" w:rsidP="004A1B1A">
      <w:pPr>
        <w:pStyle w:val="mtit1"/>
      </w:pPr>
      <w:r w:rsidRPr="00E21F8C">
        <w:t>Ravvedimento</w:t>
      </w:r>
      <w:r>
        <w:t xml:space="preserve"> </w:t>
      </w:r>
      <w:r w:rsidRPr="00E21F8C">
        <w:t>operoso</w:t>
      </w:r>
      <w:r>
        <w:t xml:space="preserve"> </w:t>
      </w:r>
      <w:r w:rsidRPr="00E21F8C">
        <w:t>sprint</w:t>
      </w:r>
    </w:p>
    <w:p w14:paraId="039E6A1F" w14:textId="0B5A04E5" w:rsidR="004A1B1A" w:rsidRPr="00E21F8C" w:rsidRDefault="004A1B1A" w:rsidP="004A1B1A">
      <w:pPr>
        <w:pStyle w:val="mtesto"/>
      </w:pPr>
      <w:r>
        <w:t>L</w:t>
      </w:r>
      <w:r w:rsidRPr="00E21F8C">
        <w:t>a</w:t>
      </w:r>
      <w:r>
        <w:t xml:space="preserve"> </w:t>
      </w:r>
      <w:r w:rsidRPr="00E21F8C">
        <w:rPr>
          <w:b/>
          <w:bCs/>
        </w:rPr>
        <w:t>sanzione</w:t>
      </w:r>
      <w:r>
        <w:t xml:space="preserve"> </w:t>
      </w:r>
      <w:r w:rsidRPr="00E21F8C">
        <w:t>pari</w:t>
      </w:r>
      <w:r>
        <w:t xml:space="preserve"> </w:t>
      </w:r>
      <w:r w:rsidRPr="00E21F8C">
        <w:t>al</w:t>
      </w:r>
      <w:r>
        <w:t xml:space="preserve"> </w:t>
      </w:r>
      <w:r w:rsidRPr="00E21F8C">
        <w:t>25</w:t>
      </w:r>
      <w:r>
        <w:t xml:space="preserve">% </w:t>
      </w:r>
      <w:r w:rsidRPr="00E21F8C">
        <w:t>ridotta</w:t>
      </w:r>
      <w:r>
        <w:t xml:space="preserve"> </w:t>
      </w:r>
      <w:r w:rsidRPr="00E21F8C">
        <w:t>al</w:t>
      </w:r>
      <w:r>
        <w:t xml:space="preserve"> </w:t>
      </w:r>
      <w:r w:rsidRPr="00E21F8C">
        <w:t>12,5%</w:t>
      </w:r>
      <w:r>
        <w:t xml:space="preserve"> </w:t>
      </w:r>
      <w:r w:rsidRPr="00E21F8C">
        <w:t>nei</w:t>
      </w:r>
      <w:r>
        <w:t xml:space="preserve"> </w:t>
      </w:r>
      <w:r w:rsidRPr="00E21F8C">
        <w:t>primi</w:t>
      </w:r>
      <w:r>
        <w:t xml:space="preserve"> </w:t>
      </w:r>
      <w:r w:rsidR="00154CDB">
        <w:t>90</w:t>
      </w:r>
      <w:r>
        <w:t xml:space="preserve"> </w:t>
      </w:r>
      <w:r w:rsidRPr="00E21F8C">
        <w:t>giorni,</w:t>
      </w:r>
      <w:r>
        <w:t xml:space="preserve"> </w:t>
      </w:r>
      <w:r w:rsidRPr="00E21F8C">
        <w:t>delle</w:t>
      </w:r>
      <w:r>
        <w:t xml:space="preserve"> </w:t>
      </w:r>
      <w:r w:rsidRPr="00E21F8C">
        <w:t>somme</w:t>
      </w:r>
      <w:r>
        <w:t xml:space="preserve"> </w:t>
      </w:r>
      <w:r w:rsidRPr="00E21F8C">
        <w:t>non</w:t>
      </w:r>
      <w:r>
        <w:t xml:space="preserve"> </w:t>
      </w:r>
      <w:r w:rsidRPr="00E21F8C">
        <w:t>versate</w:t>
      </w:r>
      <w:r>
        <w:t xml:space="preserve"> </w:t>
      </w:r>
      <w:r w:rsidRPr="00E21F8C">
        <w:t>o</w:t>
      </w:r>
      <w:r>
        <w:t xml:space="preserve"> </w:t>
      </w:r>
      <w:r w:rsidRPr="00E21F8C">
        <w:t>versate</w:t>
      </w:r>
      <w:r>
        <w:t xml:space="preserve"> </w:t>
      </w:r>
      <w:r w:rsidRPr="00E21F8C">
        <w:t>in</w:t>
      </w:r>
      <w:r>
        <w:t xml:space="preserve"> </w:t>
      </w:r>
      <w:r w:rsidRPr="00E21F8C">
        <w:t>ritardo,</w:t>
      </w:r>
      <w:r>
        <w:t xml:space="preserve"> </w:t>
      </w:r>
      <w:r w:rsidRPr="00E21F8C">
        <w:t>è</w:t>
      </w:r>
      <w:r>
        <w:t xml:space="preserve"> </w:t>
      </w:r>
      <w:r w:rsidRPr="00E21F8C">
        <w:rPr>
          <w:b/>
          <w:bCs/>
        </w:rPr>
        <w:t>ridotta</w:t>
      </w:r>
      <w:r w:rsidRPr="007760BA">
        <w:rPr>
          <w:b/>
          <w:bCs/>
        </w:rPr>
        <w:t xml:space="preserve"> </w:t>
      </w:r>
      <w:r w:rsidRPr="00E21F8C">
        <w:t>a</w:t>
      </w:r>
      <w:r>
        <w:t xml:space="preserve"> </w:t>
      </w:r>
      <w:r w:rsidRPr="00E21F8C">
        <w:t>un</w:t>
      </w:r>
      <w:r>
        <w:t xml:space="preserve"> </w:t>
      </w:r>
      <w:r w:rsidRPr="00E21F8C">
        <w:t>importo</w:t>
      </w:r>
      <w:r>
        <w:t xml:space="preserve"> </w:t>
      </w:r>
      <w:r w:rsidRPr="00E21F8C">
        <w:t>pari</w:t>
      </w:r>
      <w:r>
        <w:t xml:space="preserve"> </w:t>
      </w:r>
      <w:r w:rsidRPr="00E21F8C">
        <w:t>ad</w:t>
      </w:r>
      <w:r>
        <w:t xml:space="preserve"> </w:t>
      </w:r>
      <w:r w:rsidR="00154CDB">
        <w:t>1/15</w:t>
      </w:r>
      <w:r>
        <w:t xml:space="preserve"> </w:t>
      </w:r>
      <w:r w:rsidRPr="00E21F8C">
        <w:t>per</w:t>
      </w:r>
      <w:r>
        <w:t xml:space="preserve"> </w:t>
      </w:r>
      <w:r w:rsidRPr="00E21F8C">
        <w:t>ogni</w:t>
      </w:r>
      <w:r>
        <w:t xml:space="preserve"> </w:t>
      </w:r>
      <w:r w:rsidRPr="00E21F8C">
        <w:t>giorno</w:t>
      </w:r>
      <w:r>
        <w:t xml:space="preserve"> </w:t>
      </w:r>
      <w:r w:rsidRPr="00E21F8C">
        <w:t>di</w:t>
      </w:r>
      <w:r>
        <w:t xml:space="preserve"> </w:t>
      </w:r>
      <w:r w:rsidRPr="00E21F8C">
        <w:t>ritardo,</w:t>
      </w:r>
      <w:r>
        <w:t xml:space="preserve"> </w:t>
      </w:r>
      <w:r w:rsidRPr="00E21F8C">
        <w:t>perciò</w:t>
      </w:r>
      <w:r>
        <w:t xml:space="preserve"> </w:t>
      </w:r>
      <w:r w:rsidRPr="00E21F8C">
        <w:t>nella</w:t>
      </w:r>
      <w:r>
        <w:t xml:space="preserve"> </w:t>
      </w:r>
      <w:r w:rsidRPr="00E21F8C">
        <w:t>misura</w:t>
      </w:r>
      <w:r>
        <w:t xml:space="preserve"> </w:t>
      </w:r>
      <w:r w:rsidRPr="00E21F8C">
        <w:t>dello</w:t>
      </w:r>
      <w:r>
        <w:t xml:space="preserve"> </w:t>
      </w:r>
      <w:r w:rsidRPr="00E21F8C">
        <w:t>0,83</w:t>
      </w:r>
      <w:r w:rsidR="00154CDB">
        <w:t>33</w:t>
      </w:r>
      <w:r w:rsidRPr="00E21F8C">
        <w:t>%</w:t>
      </w:r>
      <w:r>
        <w:t xml:space="preserve"> </w:t>
      </w:r>
      <w:r w:rsidRPr="00E21F8C">
        <w:rPr>
          <w:b/>
          <w:bCs/>
        </w:rPr>
        <w:t>giornaliero</w:t>
      </w:r>
      <w:r w:rsidRPr="00E21F8C">
        <w:t>.</w:t>
      </w:r>
    </w:p>
    <w:p w14:paraId="6F59DFFB" w14:textId="77777777" w:rsidR="004A1B1A" w:rsidRPr="00E21F8C" w:rsidRDefault="004A1B1A" w:rsidP="004A1B1A">
      <w:pPr>
        <w:pStyle w:val="mtesto"/>
      </w:pPr>
      <w:r w:rsidRPr="00E21F8C">
        <w:t>In</w:t>
      </w:r>
      <w:r>
        <w:t xml:space="preserve"> </w:t>
      </w:r>
      <w:r w:rsidRPr="00E21F8C">
        <w:t>pratica,</w:t>
      </w:r>
      <w:r>
        <w:t xml:space="preserve"> </w:t>
      </w:r>
      <w:r w:rsidRPr="00E21F8C">
        <w:t>per</w:t>
      </w:r>
      <w:r>
        <w:t xml:space="preserve"> </w:t>
      </w:r>
      <w:r w:rsidRPr="00E21F8C">
        <w:t>i</w:t>
      </w:r>
      <w:r>
        <w:t xml:space="preserve"> </w:t>
      </w:r>
      <w:r w:rsidRPr="00E21F8C">
        <w:rPr>
          <w:b/>
          <w:bCs/>
        </w:rPr>
        <w:t>versamenti</w:t>
      </w:r>
      <w:r w:rsidRPr="007760BA">
        <w:rPr>
          <w:b/>
          <w:bCs/>
        </w:rPr>
        <w:t xml:space="preserve"> </w:t>
      </w:r>
      <w:r w:rsidRPr="00E21F8C">
        <w:rPr>
          <w:b/>
          <w:bCs/>
        </w:rPr>
        <w:t>tardivi</w:t>
      </w:r>
      <w:r w:rsidRPr="007760BA">
        <w:rPr>
          <w:b/>
          <w:bCs/>
        </w:rPr>
        <w:t xml:space="preserve"> </w:t>
      </w:r>
      <w:r w:rsidRPr="00E21F8C">
        <w:rPr>
          <w:b/>
          <w:bCs/>
        </w:rPr>
        <w:t>che</w:t>
      </w:r>
      <w:r w:rsidRPr="007760BA">
        <w:rPr>
          <w:b/>
          <w:bCs/>
        </w:rPr>
        <w:t xml:space="preserve"> </w:t>
      </w:r>
      <w:r w:rsidRPr="00E21F8C">
        <w:rPr>
          <w:b/>
          <w:bCs/>
        </w:rPr>
        <w:t>avvengono</w:t>
      </w:r>
      <w:r w:rsidRPr="007760BA">
        <w:rPr>
          <w:b/>
          <w:bCs/>
        </w:rPr>
        <w:t xml:space="preserve"> </w:t>
      </w:r>
      <w:r w:rsidRPr="00E21F8C">
        <w:rPr>
          <w:b/>
          <w:bCs/>
        </w:rPr>
        <w:t>nei</w:t>
      </w:r>
      <w:r w:rsidRPr="007760BA">
        <w:rPr>
          <w:b/>
          <w:bCs/>
        </w:rPr>
        <w:t xml:space="preserve"> </w:t>
      </w:r>
      <w:r w:rsidRPr="00E21F8C">
        <w:rPr>
          <w:b/>
          <w:bCs/>
        </w:rPr>
        <w:t>14</w:t>
      </w:r>
      <w:r w:rsidRPr="007760BA">
        <w:rPr>
          <w:b/>
          <w:bCs/>
        </w:rPr>
        <w:t xml:space="preserve"> </w:t>
      </w:r>
      <w:r w:rsidRPr="00E21F8C">
        <w:rPr>
          <w:b/>
          <w:bCs/>
        </w:rPr>
        <w:t>giorni</w:t>
      </w:r>
      <w:r w:rsidRPr="007760BA">
        <w:rPr>
          <w:b/>
          <w:bCs/>
        </w:rPr>
        <w:t xml:space="preserve"> </w:t>
      </w:r>
      <w:r w:rsidRPr="00E21F8C">
        <w:rPr>
          <w:b/>
          <w:bCs/>
        </w:rPr>
        <w:t>successivi</w:t>
      </w:r>
      <w:r>
        <w:t xml:space="preserve"> </w:t>
      </w:r>
      <w:r w:rsidRPr="00E21F8C">
        <w:t>alla</w:t>
      </w:r>
      <w:r>
        <w:t xml:space="preserve"> </w:t>
      </w:r>
      <w:r w:rsidRPr="00E21F8C">
        <w:t>scadenza</w:t>
      </w:r>
      <w:r>
        <w:t xml:space="preserve"> </w:t>
      </w:r>
      <w:r w:rsidRPr="00E21F8C">
        <w:t>di</w:t>
      </w:r>
      <w:r>
        <w:t xml:space="preserve"> </w:t>
      </w:r>
      <w:r w:rsidRPr="00E21F8C">
        <w:t>legge</w:t>
      </w:r>
      <w:r>
        <w:t xml:space="preserve">: </w:t>
      </w:r>
    </w:p>
    <w:p w14:paraId="65F28D47" w14:textId="33D6C46D" w:rsidR="004A1B1A" w:rsidRPr="00E21F8C" w:rsidRDefault="004A1B1A" w:rsidP="004A1B1A">
      <w:pPr>
        <w:pStyle w:val="mtestoelenco"/>
      </w:pPr>
      <w:r w:rsidRPr="00E21F8C">
        <w:rPr>
          <w:rFonts w:ascii="Symbol" w:hAnsi="Symbol"/>
        </w:rPr>
        <w:t></w:t>
      </w:r>
      <w:r w:rsidRPr="00E21F8C">
        <w:rPr>
          <w:rFonts w:ascii="Symbol" w:hAnsi="Symbol"/>
        </w:rPr>
        <w:tab/>
      </w:r>
      <w:r w:rsidRPr="00E21F8C">
        <w:t>le</w:t>
      </w:r>
      <w:r>
        <w:t xml:space="preserve"> </w:t>
      </w:r>
      <w:r w:rsidRPr="00E21F8C">
        <w:rPr>
          <w:b/>
          <w:bCs/>
        </w:rPr>
        <w:t>sanzioni</w:t>
      </w:r>
      <w:r w:rsidRPr="007760BA">
        <w:rPr>
          <w:b/>
          <w:bCs/>
        </w:rPr>
        <w:t xml:space="preserve"> “</w:t>
      </w:r>
      <w:r w:rsidRPr="00E21F8C">
        <w:rPr>
          <w:b/>
          <w:bCs/>
        </w:rPr>
        <w:t>ordinarie</w:t>
      </w:r>
      <w:r w:rsidRPr="007760BA">
        <w:rPr>
          <w:b/>
          <w:bCs/>
        </w:rPr>
        <w:t xml:space="preserve">” </w:t>
      </w:r>
      <w:r w:rsidRPr="00E21F8C">
        <w:rPr>
          <w:b/>
          <w:bCs/>
        </w:rPr>
        <w:t>variano</w:t>
      </w:r>
      <w:r w:rsidRPr="00E21F8C">
        <w:t>,</w:t>
      </w:r>
      <w:r>
        <w:t xml:space="preserve"> </w:t>
      </w:r>
      <w:r w:rsidRPr="00E21F8C">
        <w:t>a</w:t>
      </w:r>
      <w:r>
        <w:t xml:space="preserve"> </w:t>
      </w:r>
      <w:r w:rsidRPr="00E21F8C">
        <w:t>seconda</w:t>
      </w:r>
      <w:r>
        <w:t xml:space="preserve"> </w:t>
      </w:r>
      <w:r w:rsidRPr="00E21F8C">
        <w:t>dei</w:t>
      </w:r>
      <w:r>
        <w:t xml:space="preserve"> </w:t>
      </w:r>
      <w:r w:rsidRPr="00E21F8C">
        <w:t>giorni</w:t>
      </w:r>
      <w:r>
        <w:t xml:space="preserve"> </w:t>
      </w:r>
      <w:r w:rsidRPr="00E21F8C">
        <w:t>di</w:t>
      </w:r>
      <w:r>
        <w:t xml:space="preserve"> </w:t>
      </w:r>
      <w:r w:rsidRPr="00E21F8C">
        <w:t>ritardo,</w:t>
      </w:r>
      <w:r>
        <w:t xml:space="preserve"> </w:t>
      </w:r>
      <w:r w:rsidRPr="00E21F8C">
        <w:t>dallo</w:t>
      </w:r>
      <w:r>
        <w:t xml:space="preserve"> </w:t>
      </w:r>
      <w:r w:rsidRPr="00E21F8C">
        <w:t>0,83</w:t>
      </w:r>
      <w:r w:rsidR="00154CDB">
        <w:t>33</w:t>
      </w:r>
      <w:r w:rsidRPr="00E21F8C">
        <w:t>%</w:t>
      </w:r>
      <w:r>
        <w:t xml:space="preserve"> </w:t>
      </w:r>
      <w:r w:rsidRPr="00E21F8C">
        <w:t>per</w:t>
      </w:r>
      <w:r>
        <w:t xml:space="preserve"> </w:t>
      </w:r>
      <w:r w:rsidRPr="00E21F8C">
        <w:t>un</w:t>
      </w:r>
      <w:r>
        <w:t xml:space="preserve"> </w:t>
      </w:r>
      <w:r w:rsidRPr="00E21F8C">
        <w:t>giorno</w:t>
      </w:r>
      <w:r>
        <w:t xml:space="preserve"> </w:t>
      </w:r>
      <w:r w:rsidRPr="00E21F8C">
        <w:t>di</w:t>
      </w:r>
      <w:r>
        <w:t xml:space="preserve"> </w:t>
      </w:r>
      <w:r w:rsidRPr="00E21F8C">
        <w:t>ritardo</w:t>
      </w:r>
      <w:r>
        <w:t xml:space="preserve"> (</w:t>
      </w:r>
      <w:r w:rsidRPr="00E21F8C">
        <w:t>1/15</w:t>
      </w:r>
      <w:r>
        <w:t xml:space="preserve"> </w:t>
      </w:r>
      <w:r w:rsidRPr="00E21F8C">
        <w:t>del</w:t>
      </w:r>
      <w:r>
        <w:t xml:space="preserve"> </w:t>
      </w:r>
      <w:r w:rsidRPr="00E21F8C">
        <w:t>12,5%)</w:t>
      </w:r>
      <w:r>
        <w:t xml:space="preserve"> </w:t>
      </w:r>
      <w:r w:rsidRPr="00E21F8C">
        <w:t>all</w:t>
      </w:r>
      <w:r>
        <w:t>’</w:t>
      </w:r>
      <w:r w:rsidRPr="00E21F8C">
        <w:t>11,6</w:t>
      </w:r>
      <w:r w:rsidR="00154CDB">
        <w:t>666</w:t>
      </w:r>
      <w:r w:rsidRPr="00E21F8C">
        <w:t>%</w:t>
      </w:r>
      <w:r>
        <w:t xml:space="preserve"> </w:t>
      </w:r>
      <w:r w:rsidRPr="00E21F8C">
        <w:t>per</w:t>
      </w:r>
      <w:r>
        <w:t xml:space="preserve"> </w:t>
      </w:r>
      <w:r w:rsidRPr="00E21F8C">
        <w:t>14</w:t>
      </w:r>
      <w:r>
        <w:t xml:space="preserve"> </w:t>
      </w:r>
      <w:r w:rsidRPr="00E21F8C">
        <w:t>giorni</w:t>
      </w:r>
      <w:r>
        <w:t xml:space="preserve"> </w:t>
      </w:r>
      <w:r w:rsidRPr="00E21F8C">
        <w:t>di</w:t>
      </w:r>
      <w:r>
        <w:t xml:space="preserve"> </w:t>
      </w:r>
      <w:r w:rsidRPr="00E21F8C">
        <w:t>ritardo</w:t>
      </w:r>
      <w:r>
        <w:t xml:space="preserve"> (</w:t>
      </w:r>
      <w:r w:rsidRPr="00E21F8C">
        <w:t>14/15</w:t>
      </w:r>
      <w:r>
        <w:t xml:space="preserve"> </w:t>
      </w:r>
      <w:r w:rsidRPr="00E21F8C">
        <w:t>del</w:t>
      </w:r>
      <w:r>
        <w:t xml:space="preserve"> </w:t>
      </w:r>
      <w:r w:rsidRPr="00E21F8C">
        <w:t>12,5%)</w:t>
      </w:r>
      <w:r>
        <w:t xml:space="preserve">; </w:t>
      </w:r>
    </w:p>
    <w:p w14:paraId="2522C89E" w14:textId="42C664B3" w:rsidR="004A1B1A" w:rsidRPr="00E21F8C" w:rsidRDefault="004A1B1A" w:rsidP="004A1B1A">
      <w:pPr>
        <w:pStyle w:val="mtestoelenco"/>
      </w:pPr>
      <w:r w:rsidRPr="00E21F8C">
        <w:rPr>
          <w:rFonts w:ascii="Symbol" w:hAnsi="Symbol"/>
        </w:rPr>
        <w:t></w:t>
      </w:r>
      <w:r w:rsidRPr="00E21F8C">
        <w:rPr>
          <w:rFonts w:ascii="Symbol" w:hAnsi="Symbol"/>
        </w:rPr>
        <w:tab/>
      </w:r>
      <w:r w:rsidRPr="00E21F8C">
        <w:t>se</w:t>
      </w:r>
      <w:r>
        <w:t xml:space="preserve"> </w:t>
      </w:r>
      <w:r w:rsidRPr="00E21F8C">
        <w:t>entro</w:t>
      </w:r>
      <w:r>
        <w:t xml:space="preserve"> </w:t>
      </w:r>
      <w:r w:rsidRPr="00E21F8C">
        <w:t>i</w:t>
      </w:r>
      <w:r>
        <w:t xml:space="preserve"> </w:t>
      </w:r>
      <w:r w:rsidRPr="00E21F8C">
        <w:t>suddetti</w:t>
      </w:r>
      <w:r>
        <w:t xml:space="preserve"> </w:t>
      </w:r>
      <w:r w:rsidRPr="00E21F8C">
        <w:t>14</w:t>
      </w:r>
      <w:r>
        <w:t xml:space="preserve"> </w:t>
      </w:r>
      <w:r w:rsidRPr="00E21F8C">
        <w:t>giorni</w:t>
      </w:r>
      <w:r>
        <w:t xml:space="preserve"> </w:t>
      </w:r>
      <w:r w:rsidRPr="00E21F8C">
        <w:t>si</w:t>
      </w:r>
      <w:r>
        <w:t xml:space="preserve"> </w:t>
      </w:r>
      <w:r w:rsidRPr="00E21F8C">
        <w:t>effettua</w:t>
      </w:r>
      <w:r>
        <w:t xml:space="preserve"> </w:t>
      </w:r>
      <w:r w:rsidRPr="00E21F8C">
        <w:t>il</w:t>
      </w:r>
      <w:r>
        <w:t xml:space="preserve"> </w:t>
      </w:r>
      <w:r w:rsidRPr="00E21F8C">
        <w:t>ravvedimento</w:t>
      </w:r>
      <w:r>
        <w:t xml:space="preserve"> </w:t>
      </w:r>
      <w:r w:rsidRPr="00E21F8C">
        <w:t>operoso,</w:t>
      </w:r>
      <w:r>
        <w:t xml:space="preserve"> </w:t>
      </w:r>
      <w:r w:rsidRPr="00E21F8C">
        <w:t>tali</w:t>
      </w:r>
      <w:r>
        <w:t xml:space="preserve"> </w:t>
      </w:r>
      <w:r w:rsidRPr="00E21F8C">
        <w:t>sanzioni</w:t>
      </w:r>
      <w:r>
        <w:t xml:space="preserve"> </w:t>
      </w:r>
      <w:r w:rsidRPr="00E21F8C">
        <w:t>sono</w:t>
      </w:r>
      <w:r>
        <w:t xml:space="preserve"> </w:t>
      </w:r>
      <w:r w:rsidRPr="00E21F8C">
        <w:rPr>
          <w:b/>
          <w:bCs/>
        </w:rPr>
        <w:t>ulteriormente</w:t>
      </w:r>
      <w:r w:rsidRPr="007760BA">
        <w:rPr>
          <w:b/>
          <w:bCs/>
        </w:rPr>
        <w:t xml:space="preserve"> </w:t>
      </w:r>
      <w:r w:rsidRPr="00E21F8C">
        <w:rPr>
          <w:b/>
          <w:bCs/>
        </w:rPr>
        <w:t>ridotte</w:t>
      </w:r>
      <w:r w:rsidRPr="007760BA">
        <w:rPr>
          <w:b/>
          <w:bCs/>
        </w:rPr>
        <w:t xml:space="preserve"> </w:t>
      </w:r>
      <w:r w:rsidRPr="00E21F8C">
        <w:rPr>
          <w:b/>
          <w:bCs/>
        </w:rPr>
        <w:t>di</w:t>
      </w:r>
      <w:r w:rsidRPr="007760BA">
        <w:rPr>
          <w:b/>
          <w:bCs/>
        </w:rPr>
        <w:t xml:space="preserve"> </w:t>
      </w:r>
      <w:r w:rsidRPr="00E21F8C">
        <w:rPr>
          <w:b/>
          <w:bCs/>
        </w:rPr>
        <w:t>un</w:t>
      </w:r>
      <w:r w:rsidRPr="007760BA">
        <w:rPr>
          <w:b/>
          <w:bCs/>
        </w:rPr>
        <w:t xml:space="preserve"> </w:t>
      </w:r>
      <w:r w:rsidRPr="00E21F8C">
        <w:rPr>
          <w:b/>
          <w:bCs/>
        </w:rPr>
        <w:t>decimo</w:t>
      </w:r>
      <w:r w:rsidRPr="00E21F8C">
        <w:t>,</w:t>
      </w:r>
      <w:r>
        <w:t xml:space="preserve"> </w:t>
      </w:r>
      <w:r w:rsidRPr="00E21F8C">
        <w:t>diventando</w:t>
      </w:r>
      <w:r>
        <w:t xml:space="preserve"> </w:t>
      </w:r>
      <w:r w:rsidRPr="00E21F8C">
        <w:t>quindi</w:t>
      </w:r>
      <w:r>
        <w:t xml:space="preserve"> </w:t>
      </w:r>
      <w:r w:rsidRPr="00E21F8C">
        <w:t>dello</w:t>
      </w:r>
      <w:r>
        <w:t xml:space="preserve"> </w:t>
      </w:r>
      <w:r w:rsidRPr="00E21F8C">
        <w:t>0,08</w:t>
      </w:r>
      <w:r w:rsidR="00154CDB">
        <w:t>33</w:t>
      </w:r>
      <w:r>
        <w:t xml:space="preserve"> </w:t>
      </w:r>
      <w:r w:rsidRPr="00E21F8C">
        <w:t>per</w:t>
      </w:r>
      <w:r>
        <w:t xml:space="preserve"> </w:t>
      </w:r>
      <w:r w:rsidRPr="00E21F8C">
        <w:t>un</w:t>
      </w:r>
      <w:r>
        <w:t xml:space="preserve"> </w:t>
      </w:r>
      <w:r w:rsidRPr="00E21F8C">
        <w:t>giorno</w:t>
      </w:r>
      <w:r>
        <w:t xml:space="preserve"> </w:t>
      </w:r>
      <w:r w:rsidRPr="00E21F8C">
        <w:t>di</w:t>
      </w:r>
      <w:r>
        <w:t xml:space="preserve"> </w:t>
      </w:r>
      <w:r w:rsidRPr="00E21F8C">
        <w:t>ritardo</w:t>
      </w:r>
      <w:r>
        <w:t xml:space="preserve"> (</w:t>
      </w:r>
      <w:r w:rsidRPr="00E21F8C">
        <w:t>1/15</w:t>
      </w:r>
      <w:r>
        <w:t xml:space="preserve"> </w:t>
      </w:r>
      <w:r w:rsidRPr="00E21F8C">
        <w:t>del</w:t>
      </w:r>
      <w:r>
        <w:t xml:space="preserve"> </w:t>
      </w:r>
      <w:r w:rsidRPr="00E21F8C">
        <w:t>12,5</w:t>
      </w:r>
      <w:proofErr w:type="gramStart"/>
      <w:r w:rsidRPr="00E21F8C">
        <w:t>%</w:t>
      </w:r>
      <w:r>
        <w:t xml:space="preserve"> :</w:t>
      </w:r>
      <w:proofErr w:type="gramEnd"/>
      <w:r>
        <w:t xml:space="preserve"> 10</w:t>
      </w:r>
      <w:r w:rsidRPr="00E21F8C">
        <w:t>)</w:t>
      </w:r>
      <w:r>
        <w:t xml:space="preserve"> </w:t>
      </w:r>
      <w:r w:rsidRPr="00E21F8C">
        <w:t>e</w:t>
      </w:r>
      <w:r>
        <w:t xml:space="preserve"> </w:t>
      </w:r>
      <w:r w:rsidRPr="00E21F8C">
        <w:t>dell</w:t>
      </w:r>
      <w:r>
        <w:t>’</w:t>
      </w:r>
      <w:r w:rsidRPr="00E21F8C">
        <w:t>1,16</w:t>
      </w:r>
      <w:r w:rsidR="00484540">
        <w:t>66</w:t>
      </w:r>
      <w:r w:rsidRPr="00E21F8C">
        <w:t>%</w:t>
      </w:r>
      <w:r>
        <w:t xml:space="preserve"> </w:t>
      </w:r>
      <w:r w:rsidRPr="00E21F8C">
        <w:t>per</w:t>
      </w:r>
      <w:r>
        <w:t xml:space="preserve"> </w:t>
      </w:r>
      <w:r w:rsidRPr="00E21F8C">
        <w:t>14</w:t>
      </w:r>
      <w:r>
        <w:t xml:space="preserve"> </w:t>
      </w:r>
      <w:r w:rsidRPr="00E21F8C">
        <w:t>giorni</w:t>
      </w:r>
      <w:r>
        <w:t xml:space="preserve"> </w:t>
      </w:r>
      <w:r w:rsidRPr="00E21F8C">
        <w:t>di</w:t>
      </w:r>
      <w:r>
        <w:t xml:space="preserve"> </w:t>
      </w:r>
      <w:r w:rsidRPr="00E21F8C">
        <w:t>ritardo</w:t>
      </w:r>
      <w:r>
        <w:t xml:space="preserve"> (</w:t>
      </w:r>
      <w:r w:rsidRPr="00E21F8C">
        <w:t>14/15</w:t>
      </w:r>
      <w:r>
        <w:t xml:space="preserve"> </w:t>
      </w:r>
      <w:r w:rsidRPr="00E21F8C">
        <w:t>del</w:t>
      </w:r>
      <w:r>
        <w:t xml:space="preserve"> </w:t>
      </w:r>
      <w:r w:rsidRPr="00E21F8C">
        <w:t>12,5</w:t>
      </w:r>
      <w:proofErr w:type="gramStart"/>
      <w:r w:rsidRPr="00E21F8C">
        <w:t>%</w:t>
      </w:r>
      <w:r>
        <w:t xml:space="preserve"> :</w:t>
      </w:r>
      <w:proofErr w:type="gramEnd"/>
      <w:r>
        <w:t xml:space="preserve"> </w:t>
      </w:r>
      <w:r w:rsidRPr="00E21F8C">
        <w:t>10).</w:t>
      </w:r>
    </w:p>
    <w:p w14:paraId="4277177C" w14:textId="35954E49" w:rsidR="004A1B1A" w:rsidRDefault="004A1B1A" w:rsidP="004A1B1A">
      <w:pPr>
        <w:pStyle w:val="mtesto"/>
        <w:rPr>
          <w:szCs w:val="21"/>
        </w:rPr>
      </w:pPr>
      <w:r>
        <w:rPr>
          <w:szCs w:val="21"/>
        </w:rPr>
        <w:t>Pertanto, se il contribuente decide di utilizzare il ravvedimento sprint, per l’omesso versamento dell’acconto IMU 202</w:t>
      </w:r>
      <w:r w:rsidR="00484540">
        <w:rPr>
          <w:szCs w:val="21"/>
        </w:rPr>
        <w:t>6</w:t>
      </w:r>
      <w:r>
        <w:rPr>
          <w:szCs w:val="21"/>
        </w:rPr>
        <w:t>, lo deve ef</w:t>
      </w:r>
      <w:r w:rsidR="00484540">
        <w:rPr>
          <w:szCs w:val="21"/>
        </w:rPr>
        <w:t>fettuare entro il 1° luglio 2026</w:t>
      </w:r>
      <w:r>
        <w:rPr>
          <w:szCs w:val="21"/>
        </w:rPr>
        <w:t>.</w:t>
      </w:r>
    </w:p>
    <w:p w14:paraId="6DCCD1D3" w14:textId="4BE207AB" w:rsidR="004A1B1A" w:rsidRPr="00A633F6" w:rsidRDefault="00484540" w:rsidP="004A1B1A">
      <w:pPr>
        <w:pStyle w:val="mtit1"/>
      </w:pPr>
      <w:r>
        <w:t>Come versare</w:t>
      </w:r>
    </w:p>
    <w:p w14:paraId="28D400A1" w14:textId="6825025B" w:rsidR="00484540" w:rsidRDefault="00484540" w:rsidP="004A1B1A">
      <w:pPr>
        <w:pStyle w:val="mtesto"/>
      </w:pPr>
      <w:r>
        <w:t xml:space="preserve">Per il versamento può essere utilizzato il bollettino di c/c postale o il Modello F24 compilando la </w:t>
      </w:r>
      <w:r w:rsidRPr="00D2209F">
        <w:t>sezione “SEZIONE IMU E ALTRI TRIBUTI LOCALI”</w:t>
      </w:r>
      <w:r>
        <w:t>.</w:t>
      </w:r>
    </w:p>
    <w:p w14:paraId="7D732587" w14:textId="26F26D38" w:rsidR="00484540" w:rsidRDefault="00484540" w:rsidP="004A1B1A">
      <w:pPr>
        <w:pStyle w:val="mtesto"/>
      </w:pPr>
      <w:r>
        <w:rPr>
          <w:noProof/>
        </w:rPr>
        <w:drawing>
          <wp:inline distT="0" distB="0" distL="0" distR="0" wp14:anchorId="23DDE9CB" wp14:editId="70E2F206">
            <wp:extent cx="6012815" cy="923000"/>
            <wp:effectExtent l="0" t="0" r="698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2815" cy="923000"/>
                    </a:xfrm>
                    <a:prstGeom prst="rect">
                      <a:avLst/>
                    </a:prstGeom>
                    <a:noFill/>
                    <a:ln>
                      <a:noFill/>
                    </a:ln>
                  </pic:spPr>
                </pic:pic>
              </a:graphicData>
            </a:graphic>
          </wp:inline>
        </w:drawing>
      </w:r>
    </w:p>
    <w:p w14:paraId="659A8D6D" w14:textId="26C05FEF" w:rsidR="004A1B1A" w:rsidRPr="00D2209F" w:rsidRDefault="00484540" w:rsidP="004A1B1A">
      <w:pPr>
        <w:pStyle w:val="mtesto"/>
      </w:pPr>
      <w:r>
        <w:t>In quest’ultimo caso, occorre seguire le seguenti istruzioni</w:t>
      </w:r>
      <w:r w:rsidR="004A1B1A" w:rsidRPr="00D2209F">
        <w:t>:</w:t>
      </w:r>
    </w:p>
    <w:p w14:paraId="75307F83" w14:textId="165BCDCA" w:rsidR="004A1B1A" w:rsidRPr="00D2209F" w:rsidRDefault="004A1B1A" w:rsidP="00F65496">
      <w:pPr>
        <w:pStyle w:val="mtesto"/>
        <w:numPr>
          <w:ilvl w:val="0"/>
          <w:numId w:val="19"/>
        </w:numPr>
      </w:pPr>
      <w:r w:rsidRPr="00D2209F">
        <w:t>nello spazio “codice ente/codice comune” è riportato il codice catastale del Comune nel cui territorio sono situati gli immobili, reperibile nella tabella pubblicata sul sito Internet www.agenziaentrate.gov.it.;</w:t>
      </w:r>
    </w:p>
    <w:p w14:paraId="6098BA86" w14:textId="6090910C" w:rsidR="004A1B1A" w:rsidRPr="00D2209F" w:rsidRDefault="004A1B1A" w:rsidP="00F65496">
      <w:pPr>
        <w:pStyle w:val="mtesto"/>
        <w:numPr>
          <w:ilvl w:val="0"/>
          <w:numId w:val="19"/>
        </w:numPr>
      </w:pPr>
      <w:r w:rsidRPr="00D2209F">
        <w:t>nello spazio “</w:t>
      </w:r>
      <w:proofErr w:type="spellStart"/>
      <w:r w:rsidRPr="00D2209F">
        <w:t>Ravv</w:t>
      </w:r>
      <w:proofErr w:type="spellEnd"/>
      <w:r w:rsidRPr="00D2209F">
        <w:t>.” barrare la casella se il pagamento si riferisce al ravvedimento;</w:t>
      </w:r>
    </w:p>
    <w:p w14:paraId="5E38A322" w14:textId="251964E2" w:rsidR="004A1B1A" w:rsidRPr="00D2209F" w:rsidRDefault="004A1B1A" w:rsidP="00F65496">
      <w:pPr>
        <w:pStyle w:val="mtesto"/>
        <w:numPr>
          <w:ilvl w:val="0"/>
          <w:numId w:val="19"/>
        </w:numPr>
      </w:pPr>
      <w:r w:rsidRPr="00D2209F">
        <w:t>nello spazio “Acc.” barrare se il pagamento si riferisce all’acconto;</w:t>
      </w:r>
    </w:p>
    <w:p w14:paraId="3DD7443D" w14:textId="5A3FFEAD" w:rsidR="004A1B1A" w:rsidRPr="00D2209F" w:rsidRDefault="004A1B1A" w:rsidP="00F65496">
      <w:pPr>
        <w:pStyle w:val="mtesto"/>
        <w:numPr>
          <w:ilvl w:val="0"/>
          <w:numId w:val="19"/>
        </w:numPr>
      </w:pPr>
      <w:r w:rsidRPr="00D2209F">
        <w:t>nello spazio “Saldo” barrare se il pagamento si riferisce al saldo. Se il pagamento è effettuato in unica soluzione per acconto e saldo, barrare entrambe le caselle;</w:t>
      </w:r>
    </w:p>
    <w:p w14:paraId="0661BFCA" w14:textId="641A251D" w:rsidR="004A1B1A" w:rsidRPr="00D2209F" w:rsidRDefault="004A1B1A" w:rsidP="00F65496">
      <w:pPr>
        <w:pStyle w:val="mtesto"/>
        <w:numPr>
          <w:ilvl w:val="0"/>
          <w:numId w:val="19"/>
        </w:numPr>
      </w:pPr>
      <w:r w:rsidRPr="00D2209F">
        <w:t xml:space="preserve">nello spazio “Numero immobili” indicare il numero degli immobili (massimo </w:t>
      </w:r>
      <w:proofErr w:type="gramStart"/>
      <w:r w:rsidRPr="00D2209F">
        <w:t>3</w:t>
      </w:r>
      <w:proofErr w:type="gramEnd"/>
      <w:r w:rsidRPr="00D2209F">
        <w:t xml:space="preserve"> cifre);</w:t>
      </w:r>
    </w:p>
    <w:p w14:paraId="6F0763E0" w14:textId="5A0EA373" w:rsidR="004A1B1A" w:rsidRPr="00D2209F" w:rsidRDefault="004A1B1A" w:rsidP="00F65496">
      <w:pPr>
        <w:pStyle w:val="mtesto"/>
        <w:numPr>
          <w:ilvl w:val="0"/>
          <w:numId w:val="19"/>
        </w:numPr>
      </w:pPr>
      <w:r w:rsidRPr="00D2209F">
        <w:t>nello spazio “Anno di riferimento” deve essere indicato l’anno d’imposta cui si riferisce il pagamento. Nel caso in cui sia barrato lo spazio “</w:t>
      </w:r>
      <w:proofErr w:type="spellStart"/>
      <w:r w:rsidRPr="00D2209F">
        <w:t>Ravv</w:t>
      </w:r>
      <w:proofErr w:type="spellEnd"/>
      <w:r w:rsidRPr="00D2209F">
        <w:t>.” indicare l’anno in cui l’imposta avrebbe dovuto essere versata.</w:t>
      </w:r>
    </w:p>
    <w:p w14:paraId="7D1536F2" w14:textId="77777777" w:rsidR="00715EE8" w:rsidRDefault="00715EE8" w:rsidP="00BE16E1">
      <w:pPr>
        <w:pStyle w:val="ELScad"/>
        <w:rPr>
          <w:sz w:val="20"/>
          <w:szCs w:val="20"/>
        </w:rPr>
      </w:pPr>
    </w:p>
    <w:p w14:paraId="343F6506" w14:textId="42433065" w:rsidR="004A1B1A" w:rsidRPr="000A6302" w:rsidRDefault="004A1B1A" w:rsidP="004A1B1A">
      <w:pPr>
        <w:pStyle w:val="mtitcap"/>
      </w:pPr>
      <w:r>
        <w:lastRenderedPageBreak/>
        <w:t>Versamento delle imposte per i soggetti ISA – Proroga al 20 luglio 2026</w:t>
      </w:r>
    </w:p>
    <w:p w14:paraId="07D4DB47" w14:textId="77777777" w:rsidR="00F65496" w:rsidRDefault="00F65496" w:rsidP="00F65496">
      <w:pPr>
        <w:pStyle w:val="mtit1"/>
      </w:pPr>
      <w:r>
        <w:t>In breve</w:t>
      </w:r>
    </w:p>
    <w:p w14:paraId="24AAA39B" w14:textId="4DF06B26" w:rsidR="004A1B1A" w:rsidRPr="00F65496" w:rsidRDefault="00E67E9B" w:rsidP="00F65496">
      <w:pPr>
        <w:pStyle w:val="mabstract"/>
        <w:spacing w:before="240"/>
        <w:ind w:left="0"/>
        <w:rPr>
          <w:i w:val="0"/>
          <w:iCs/>
        </w:rPr>
      </w:pPr>
      <w:r w:rsidRPr="00F65496">
        <w:rPr>
          <w:i w:val="0"/>
          <w:iCs/>
        </w:rPr>
        <w:t>A causa del ritardo con i quale sono stati rilasciati i</w:t>
      </w:r>
      <w:r w:rsidR="004A1B1A" w:rsidRPr="00F65496">
        <w:rPr>
          <w:i w:val="0"/>
          <w:iCs/>
        </w:rPr>
        <w:t xml:space="preserve"> </w:t>
      </w:r>
      <w:r w:rsidRPr="00F65496">
        <w:rPr>
          <w:i w:val="0"/>
          <w:iCs/>
        </w:rPr>
        <w:t>software di determinazione degli ISA 2026, si è reso necessario posticipare al 20</w:t>
      </w:r>
      <w:r w:rsidR="004A1B1A" w:rsidRPr="00F65496">
        <w:rPr>
          <w:i w:val="0"/>
          <w:iCs/>
        </w:rPr>
        <w:t xml:space="preserve"> luglio 202</w:t>
      </w:r>
      <w:r w:rsidRPr="00F65496">
        <w:rPr>
          <w:i w:val="0"/>
          <w:iCs/>
        </w:rPr>
        <w:t>6</w:t>
      </w:r>
      <w:r w:rsidR="004A1B1A" w:rsidRPr="00F65496">
        <w:rPr>
          <w:i w:val="0"/>
          <w:iCs/>
        </w:rPr>
        <w:t>, la scadenza dei versamenti, senza applicare la maggiorazione dello 0</w:t>
      </w:r>
      <w:r w:rsidR="00F65496">
        <w:rPr>
          <w:i w:val="0"/>
          <w:iCs/>
        </w:rPr>
        <w:t>,</w:t>
      </w:r>
      <w:r w:rsidR="004A1B1A" w:rsidRPr="00F65496">
        <w:rPr>
          <w:i w:val="0"/>
          <w:iCs/>
        </w:rPr>
        <w:t xml:space="preserve">4%, </w:t>
      </w:r>
      <w:r w:rsidRPr="00F65496">
        <w:rPr>
          <w:i w:val="0"/>
          <w:iCs/>
        </w:rPr>
        <w:t xml:space="preserve">delle imposte dovute in base alla dichiarazione dei redditi e IRAP </w:t>
      </w:r>
      <w:r w:rsidR="004A1B1A" w:rsidRPr="00F65496">
        <w:rPr>
          <w:i w:val="0"/>
          <w:iCs/>
        </w:rPr>
        <w:t xml:space="preserve">per i contribuenti che applicano gli </w:t>
      </w:r>
      <w:r w:rsidRPr="00F65496">
        <w:rPr>
          <w:i w:val="0"/>
          <w:iCs/>
        </w:rPr>
        <w:t xml:space="preserve">ISA </w:t>
      </w:r>
      <w:r w:rsidR="004A1B1A" w:rsidRPr="00F65496">
        <w:rPr>
          <w:i w:val="0"/>
          <w:iCs/>
        </w:rPr>
        <w:t xml:space="preserve">o che presentano cause di esclusione o di inapplicabilità dagli stessi, e altri soggetti quali, ad esempio, i soci di società di persone e quelli delle società a responsabilità limitata in trasparenza o i collaboratori di imprese familiari, nonché i contribuenti forfetari e i minimi. </w:t>
      </w:r>
    </w:p>
    <w:p w14:paraId="41534441" w14:textId="6CBAFB8E" w:rsidR="004A1B1A" w:rsidRPr="00F65496" w:rsidRDefault="00E67E9B" w:rsidP="00F65496">
      <w:pPr>
        <w:pStyle w:val="mabstract"/>
        <w:spacing w:before="240"/>
        <w:ind w:left="0"/>
        <w:rPr>
          <w:i w:val="0"/>
          <w:iCs/>
        </w:rPr>
      </w:pPr>
      <w:r w:rsidRPr="00F65496">
        <w:rPr>
          <w:i w:val="0"/>
          <w:iCs/>
        </w:rPr>
        <w:t>Il versamento può essere effettuato entro i 30 giorni successivi applicando la maggiorazione dello 0,8%</w:t>
      </w:r>
      <w:r w:rsidR="004A1B1A" w:rsidRPr="00F65496">
        <w:rPr>
          <w:i w:val="0"/>
          <w:iCs/>
        </w:rPr>
        <w:t>.</w:t>
      </w:r>
    </w:p>
    <w:p w14:paraId="326E4E60" w14:textId="77777777" w:rsidR="004A1B1A" w:rsidRDefault="004A1B1A" w:rsidP="004A1B1A">
      <w:pPr>
        <w:pStyle w:val="mtit1"/>
      </w:pPr>
      <w:r>
        <w:t>So</w:t>
      </w:r>
      <w:r w:rsidRPr="008563AE">
        <w:t>g</w:t>
      </w:r>
      <w:r>
        <w:t>getti interessati</w:t>
      </w:r>
    </w:p>
    <w:p w14:paraId="4CC18DC5" w14:textId="77777777" w:rsidR="004A1B1A" w:rsidRPr="008D68DC" w:rsidRDefault="004A1B1A" w:rsidP="004A1B1A">
      <w:pPr>
        <w:pStyle w:val="mtesto"/>
        <w:rPr>
          <w:szCs w:val="21"/>
        </w:rPr>
      </w:pPr>
      <w:r w:rsidRPr="00973863">
        <w:rPr>
          <w:szCs w:val="21"/>
        </w:rPr>
        <w:t xml:space="preserve">Possono </w:t>
      </w:r>
      <w:r>
        <w:rPr>
          <w:szCs w:val="21"/>
        </w:rPr>
        <w:t xml:space="preserve">rimandare il versamento delle imposte rispetto all’ordinaria data del 30 giugno </w:t>
      </w:r>
      <w:r w:rsidRPr="008D68DC">
        <w:rPr>
          <w:szCs w:val="21"/>
        </w:rPr>
        <w:t xml:space="preserve">i </w:t>
      </w:r>
      <w:r w:rsidRPr="00F65496">
        <w:rPr>
          <w:b/>
          <w:bCs/>
          <w:szCs w:val="21"/>
        </w:rPr>
        <w:t>soggetti che esercitano attività per le quali sono stati approvati agli ISA</w:t>
      </w:r>
      <w:r w:rsidRPr="008D68DC">
        <w:rPr>
          <w:szCs w:val="21"/>
        </w:rPr>
        <w:t>, e che dichiarano ricavi o compensi di importo non superiore al limite stabilito per ciascun indice.</w:t>
      </w:r>
    </w:p>
    <w:p w14:paraId="386890B0" w14:textId="4B11F0B9" w:rsidR="004A1B1A" w:rsidRDefault="004A1B1A" w:rsidP="004A1B1A">
      <w:pPr>
        <w:pStyle w:val="mtesto"/>
        <w:rPr>
          <w:szCs w:val="21"/>
        </w:rPr>
      </w:pPr>
      <w:r w:rsidRPr="008D68DC">
        <w:rPr>
          <w:szCs w:val="21"/>
        </w:rPr>
        <w:t>La proroga si applica, oltre che ai soggetti che applicano gli indici sintetici di affidabilit</w:t>
      </w:r>
      <w:r>
        <w:rPr>
          <w:szCs w:val="21"/>
        </w:rPr>
        <w:t>à</w:t>
      </w:r>
      <w:r w:rsidRPr="008D68DC">
        <w:rPr>
          <w:szCs w:val="21"/>
        </w:rPr>
        <w:t xml:space="preserve"> fiscale</w:t>
      </w:r>
      <w:r w:rsidR="00F65496">
        <w:rPr>
          <w:szCs w:val="21"/>
        </w:rPr>
        <w:t>,</w:t>
      </w:r>
      <w:r>
        <w:rPr>
          <w:szCs w:val="21"/>
        </w:rPr>
        <w:t xml:space="preserve"> anche:</w:t>
      </w:r>
    </w:p>
    <w:p w14:paraId="1E838CC7" w14:textId="77777777" w:rsidR="004A1B1A" w:rsidRDefault="004A1B1A" w:rsidP="004A1B1A">
      <w:pPr>
        <w:pStyle w:val="mtesto"/>
        <w:numPr>
          <w:ilvl w:val="0"/>
          <w:numId w:val="12"/>
        </w:numPr>
        <w:rPr>
          <w:szCs w:val="21"/>
        </w:rPr>
      </w:pPr>
      <w:r>
        <w:rPr>
          <w:szCs w:val="21"/>
        </w:rPr>
        <w:t xml:space="preserve">ai </w:t>
      </w:r>
      <w:r w:rsidRPr="00F65496">
        <w:rPr>
          <w:b/>
          <w:bCs/>
          <w:szCs w:val="21"/>
        </w:rPr>
        <w:t>contribuenti che adottano il regime fiscale di vantaggio per l’imprenditoria giovanile e i lavoratori in mobilità</w:t>
      </w:r>
      <w:r>
        <w:rPr>
          <w:szCs w:val="21"/>
        </w:rPr>
        <w:t xml:space="preserve"> (</w:t>
      </w:r>
      <w:r w:rsidRPr="008D68DC">
        <w:rPr>
          <w:szCs w:val="21"/>
        </w:rPr>
        <w:t>art. 27,</w:t>
      </w:r>
      <w:r>
        <w:rPr>
          <w:szCs w:val="21"/>
        </w:rPr>
        <w:t xml:space="preserve"> </w:t>
      </w:r>
      <w:r w:rsidRPr="008D68DC">
        <w:rPr>
          <w:szCs w:val="21"/>
        </w:rPr>
        <w:t xml:space="preserve">comma 1, </w:t>
      </w:r>
      <w:r>
        <w:rPr>
          <w:szCs w:val="21"/>
        </w:rPr>
        <w:t xml:space="preserve">D.L. </w:t>
      </w:r>
      <w:r w:rsidRPr="008D68DC">
        <w:rPr>
          <w:szCs w:val="21"/>
        </w:rPr>
        <w:t>6 luglio 2011, n. 98</w:t>
      </w:r>
      <w:r>
        <w:rPr>
          <w:szCs w:val="21"/>
        </w:rPr>
        <w:t>);</w:t>
      </w:r>
    </w:p>
    <w:p w14:paraId="37BC63CB" w14:textId="29174DA5" w:rsidR="004A1B1A" w:rsidRDefault="004A1B1A" w:rsidP="004A1B1A">
      <w:pPr>
        <w:pStyle w:val="mtesto"/>
        <w:numPr>
          <w:ilvl w:val="0"/>
          <w:numId w:val="12"/>
        </w:numPr>
        <w:rPr>
          <w:szCs w:val="21"/>
        </w:rPr>
      </w:pPr>
      <w:r>
        <w:rPr>
          <w:szCs w:val="21"/>
        </w:rPr>
        <w:t xml:space="preserve">ai </w:t>
      </w:r>
      <w:r w:rsidRPr="00F65496">
        <w:rPr>
          <w:b/>
          <w:bCs/>
          <w:szCs w:val="21"/>
        </w:rPr>
        <w:t>contribuenti che applicano il regime forfetario</w:t>
      </w:r>
      <w:r w:rsidRPr="008D68DC">
        <w:rPr>
          <w:szCs w:val="21"/>
        </w:rPr>
        <w:t xml:space="preserve"> </w:t>
      </w:r>
      <w:r>
        <w:rPr>
          <w:szCs w:val="21"/>
        </w:rPr>
        <w:t>(</w:t>
      </w:r>
      <w:r w:rsidRPr="008D68DC">
        <w:rPr>
          <w:szCs w:val="21"/>
        </w:rPr>
        <w:t>art. 1, commi da 54 a 89</w:t>
      </w:r>
      <w:r w:rsidR="00F65496">
        <w:rPr>
          <w:szCs w:val="21"/>
        </w:rPr>
        <w:t>,</w:t>
      </w:r>
      <w:r>
        <w:rPr>
          <w:szCs w:val="21"/>
        </w:rPr>
        <w:t xml:space="preserve"> </w:t>
      </w:r>
      <w:r w:rsidRPr="008D68DC">
        <w:rPr>
          <w:szCs w:val="21"/>
        </w:rPr>
        <w:t>della legge 23 dicembre 2014, n. 190</w:t>
      </w:r>
      <w:r>
        <w:rPr>
          <w:szCs w:val="21"/>
        </w:rPr>
        <w:t>);</w:t>
      </w:r>
    </w:p>
    <w:p w14:paraId="514D30BF" w14:textId="2A975A6E" w:rsidR="004A1B1A" w:rsidRDefault="004A1B1A" w:rsidP="004A1B1A">
      <w:pPr>
        <w:pStyle w:val="mtesto"/>
        <w:numPr>
          <w:ilvl w:val="0"/>
          <w:numId w:val="12"/>
        </w:numPr>
        <w:rPr>
          <w:szCs w:val="21"/>
        </w:rPr>
      </w:pPr>
      <w:r>
        <w:rPr>
          <w:szCs w:val="21"/>
        </w:rPr>
        <w:t>a</w:t>
      </w:r>
      <w:r w:rsidRPr="008D68DC">
        <w:rPr>
          <w:szCs w:val="21"/>
        </w:rPr>
        <w:t xml:space="preserve">i </w:t>
      </w:r>
      <w:r w:rsidRPr="00F65496">
        <w:rPr>
          <w:b/>
          <w:bCs/>
          <w:szCs w:val="21"/>
        </w:rPr>
        <w:t>soggetti che partecipano a società, associazioni e imprese in regime di trasparenza fiscale</w:t>
      </w:r>
      <w:r>
        <w:rPr>
          <w:szCs w:val="21"/>
        </w:rPr>
        <w:t xml:space="preserve"> </w:t>
      </w:r>
      <w:r w:rsidRPr="008D68DC">
        <w:rPr>
          <w:szCs w:val="21"/>
        </w:rPr>
        <w:t>ai sensi degli</w:t>
      </w:r>
      <w:r>
        <w:rPr>
          <w:szCs w:val="21"/>
        </w:rPr>
        <w:t xml:space="preserve"> </w:t>
      </w:r>
      <w:r w:rsidRPr="008D68DC">
        <w:rPr>
          <w:szCs w:val="21"/>
        </w:rPr>
        <w:t>art</w:t>
      </w:r>
      <w:r w:rsidR="00F65496">
        <w:rPr>
          <w:szCs w:val="21"/>
        </w:rPr>
        <w:t>t.</w:t>
      </w:r>
      <w:r w:rsidRPr="008D68DC">
        <w:rPr>
          <w:szCs w:val="21"/>
        </w:rPr>
        <w:t xml:space="preserve"> 5, 115 e 116</w:t>
      </w:r>
      <w:r w:rsidR="00F65496">
        <w:rPr>
          <w:szCs w:val="21"/>
        </w:rPr>
        <w:t>,</w:t>
      </w:r>
      <w:r w:rsidRPr="008D68DC">
        <w:rPr>
          <w:szCs w:val="21"/>
        </w:rPr>
        <w:t xml:space="preserve"> </w:t>
      </w:r>
      <w:r>
        <w:rPr>
          <w:szCs w:val="21"/>
        </w:rPr>
        <w:t>D.P.R. n. 917/1986</w:t>
      </w:r>
      <w:r w:rsidRPr="008D68DC">
        <w:rPr>
          <w:szCs w:val="21"/>
        </w:rPr>
        <w:t xml:space="preserve">, aventi i requisiti indicati </w:t>
      </w:r>
      <w:r>
        <w:rPr>
          <w:szCs w:val="21"/>
        </w:rPr>
        <w:t>per fruire della proroga</w:t>
      </w:r>
      <w:r w:rsidR="00F65496">
        <w:rPr>
          <w:szCs w:val="21"/>
        </w:rPr>
        <w:t>;</w:t>
      </w:r>
    </w:p>
    <w:p w14:paraId="1953EC9A" w14:textId="6311383D" w:rsidR="004A1B1A" w:rsidRDefault="004A1B1A" w:rsidP="004A1B1A">
      <w:pPr>
        <w:pStyle w:val="mtesto"/>
        <w:numPr>
          <w:ilvl w:val="0"/>
          <w:numId w:val="12"/>
        </w:numPr>
        <w:rPr>
          <w:szCs w:val="21"/>
        </w:rPr>
      </w:pPr>
      <w:r>
        <w:rPr>
          <w:szCs w:val="21"/>
        </w:rPr>
        <w:t xml:space="preserve">ai </w:t>
      </w:r>
      <w:r w:rsidRPr="00F65496">
        <w:rPr>
          <w:b/>
          <w:bCs/>
          <w:szCs w:val="21"/>
        </w:rPr>
        <w:t>soggetti che presentano cause di esclusione o di inapplicabilità dagli I</w:t>
      </w:r>
      <w:r w:rsidR="00E67E9B" w:rsidRPr="00F65496">
        <w:rPr>
          <w:b/>
          <w:bCs/>
          <w:szCs w:val="21"/>
        </w:rPr>
        <w:t>SA</w:t>
      </w:r>
      <w:r w:rsidRPr="008D68DC">
        <w:rPr>
          <w:szCs w:val="21"/>
        </w:rPr>
        <w:t xml:space="preserve">. </w:t>
      </w:r>
    </w:p>
    <w:p w14:paraId="4F3D8DAF" w14:textId="77777777" w:rsidR="00F65496" w:rsidRPr="00D90899" w:rsidRDefault="00F65496" w:rsidP="00F65496">
      <w:pPr>
        <w:pStyle w:val="ATTtitolo"/>
        <w:pBdr>
          <w:top w:val="none" w:sz="0" w:space="0" w:color="auto"/>
          <w:left w:val="none" w:sz="0" w:space="0" w:color="auto"/>
          <w:bottom w:val="none" w:sz="0" w:space="0" w:color="auto"/>
          <w:right w:val="none" w:sz="0" w:space="0" w:color="auto"/>
        </w:pBdr>
        <w:spacing w:before="240" w:line="240" w:lineRule="auto"/>
        <w:ind w:left="0"/>
        <w:rPr>
          <w:rFonts w:ascii="Open Sans" w:hAnsi="Open Sans" w:cs="Open Sans"/>
          <w:sz w:val="20"/>
        </w:rPr>
      </w:pPr>
      <w:r w:rsidRPr="00D90899">
        <w:rPr>
          <w:noProof/>
          <w:sz w:val="20"/>
        </w:rPr>
        <w:drawing>
          <wp:inline distT="0" distB="0" distL="0" distR="0" wp14:anchorId="07714E97" wp14:editId="20E0AC6E">
            <wp:extent cx="304800" cy="304800"/>
            <wp:effectExtent l="0" t="0" r="0" b="0"/>
            <wp:docPr id="453950067" name="Immagine 1" descr="Atten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Attenzi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D90899">
        <w:rPr>
          <w:noProof/>
          <w:sz w:val="20"/>
        </w:rPr>
        <w:tab/>
      </w:r>
      <w:r w:rsidRPr="00D90899">
        <w:rPr>
          <w:rFonts w:ascii="Open Sans" w:hAnsi="Open Sans" w:cs="Open Sans"/>
          <w:sz w:val="20"/>
        </w:rPr>
        <w:t>Attenzione</w:t>
      </w:r>
    </w:p>
    <w:p w14:paraId="328D1A7E" w14:textId="0D0E273F" w:rsidR="004A1B1A" w:rsidRPr="009D02AD" w:rsidRDefault="004A1B1A" w:rsidP="004A1B1A">
      <w:pPr>
        <w:pStyle w:val="mtesto"/>
        <w:rPr>
          <w:szCs w:val="21"/>
        </w:rPr>
      </w:pPr>
      <w:r>
        <w:rPr>
          <w:szCs w:val="21"/>
        </w:rPr>
        <w:t xml:space="preserve">In merito ai contribuenti riportati nell’ultimo punto dell’elenco, si ricorda che, quest’anno, </w:t>
      </w:r>
      <w:r w:rsidRPr="009D02AD">
        <w:rPr>
          <w:szCs w:val="21"/>
        </w:rPr>
        <w:t xml:space="preserve">sono previste </w:t>
      </w:r>
      <w:r>
        <w:rPr>
          <w:szCs w:val="21"/>
        </w:rPr>
        <w:t>le seguenti</w:t>
      </w:r>
      <w:r w:rsidRPr="009D02AD">
        <w:rPr>
          <w:szCs w:val="21"/>
        </w:rPr>
        <w:t xml:space="preserve"> esclusio</w:t>
      </w:r>
      <w:r>
        <w:rPr>
          <w:szCs w:val="21"/>
        </w:rPr>
        <w:t>ni nell’applicazione degli I</w:t>
      </w:r>
      <w:r w:rsidR="00E67E9B">
        <w:rPr>
          <w:szCs w:val="21"/>
        </w:rPr>
        <w:t>SA</w:t>
      </w:r>
      <w:r>
        <w:rPr>
          <w:szCs w:val="21"/>
        </w:rPr>
        <w:t>:</w:t>
      </w:r>
    </w:p>
    <w:p w14:paraId="235E8920" w14:textId="3FF14E2F" w:rsidR="003117FC" w:rsidRPr="00E2354D" w:rsidRDefault="003117FC" w:rsidP="00F65496">
      <w:pPr>
        <w:pStyle w:val="mtesto"/>
        <w:numPr>
          <w:ilvl w:val="0"/>
          <w:numId w:val="20"/>
        </w:numPr>
        <w:rPr>
          <w:szCs w:val="21"/>
        </w:rPr>
      </w:pPr>
      <w:r w:rsidRPr="00C71CEB">
        <w:rPr>
          <w:szCs w:val="21"/>
        </w:rPr>
        <w:t>contribuenti che hanno iniziato l’attività nel corso del periodo d</w:t>
      </w:r>
      <w:r w:rsidRPr="00E2354D">
        <w:rPr>
          <w:szCs w:val="21"/>
        </w:rPr>
        <w:t xml:space="preserve">’imposta; </w:t>
      </w:r>
    </w:p>
    <w:p w14:paraId="7CBF4466" w14:textId="55757723" w:rsidR="003117FC" w:rsidRPr="00E2354D" w:rsidRDefault="003117FC" w:rsidP="00F65496">
      <w:pPr>
        <w:pStyle w:val="mtesto"/>
        <w:numPr>
          <w:ilvl w:val="0"/>
          <w:numId w:val="20"/>
        </w:numPr>
        <w:rPr>
          <w:szCs w:val="21"/>
        </w:rPr>
      </w:pPr>
      <w:r w:rsidRPr="00E2354D">
        <w:rPr>
          <w:szCs w:val="21"/>
        </w:rPr>
        <w:t xml:space="preserve">contribuenti che hanno cessato l’attività nel corso del periodo d’imposta; </w:t>
      </w:r>
    </w:p>
    <w:p w14:paraId="50AFEA99" w14:textId="720D58DC" w:rsidR="003117FC" w:rsidRPr="009768A5" w:rsidRDefault="003117FC" w:rsidP="00F65496">
      <w:pPr>
        <w:pStyle w:val="mtesto"/>
        <w:numPr>
          <w:ilvl w:val="0"/>
          <w:numId w:val="20"/>
        </w:numPr>
        <w:rPr>
          <w:szCs w:val="21"/>
        </w:rPr>
      </w:pPr>
      <w:r w:rsidRPr="00E2354D">
        <w:rPr>
          <w:szCs w:val="21"/>
        </w:rPr>
        <w:t>contribuenti che dichiarano ricavi di cui all’art. 85, comma 1, esclusi quelli di cui alle lettere</w:t>
      </w:r>
      <w:r w:rsidRPr="007579BA">
        <w:rPr>
          <w:szCs w:val="21"/>
        </w:rPr>
        <w:t xml:space="preserve"> c), d) ed </w:t>
      </w:r>
      <w:proofErr w:type="gramStart"/>
      <w:r w:rsidRPr="007579BA">
        <w:rPr>
          <w:szCs w:val="21"/>
        </w:rPr>
        <w:t>e</w:t>
      </w:r>
      <w:proofErr w:type="gramEnd"/>
      <w:r w:rsidRPr="007579BA">
        <w:rPr>
          <w:szCs w:val="21"/>
        </w:rPr>
        <w:t>), o compensi di cui all’art. 54</w:t>
      </w:r>
      <w:r w:rsidR="00F65496">
        <w:rPr>
          <w:szCs w:val="21"/>
        </w:rPr>
        <w:t>,</w:t>
      </w:r>
      <w:r w:rsidRPr="007579BA">
        <w:rPr>
          <w:szCs w:val="21"/>
        </w:rPr>
        <w:t xml:space="preserve"> TUIR, di ammontare superiore al limite stabilito dal Decreto di approvazione o revisione dei relativi ISA. Si osserva che, per gli ISA DG40U, DG50U, DG69U e DK23U, ai fini della determinazione del lim</w:t>
      </w:r>
      <w:r w:rsidRPr="009C68A7">
        <w:rPr>
          <w:szCs w:val="21"/>
        </w:rPr>
        <w:t>i</w:t>
      </w:r>
      <w:r w:rsidRPr="00A24E0E">
        <w:rPr>
          <w:szCs w:val="21"/>
        </w:rPr>
        <w:t>te di escl</w:t>
      </w:r>
      <w:r w:rsidRPr="009768A5">
        <w:rPr>
          <w:szCs w:val="21"/>
        </w:rPr>
        <w:t>usione dall’applicazione degli ISA, i ricavi devono essere aumentati delle rimanenze finali e diminuiti delle esistenze iniziali valutate in base a quanto previsto dagli artt. 92 e 93</w:t>
      </w:r>
      <w:r w:rsidR="00F65496">
        <w:rPr>
          <w:szCs w:val="21"/>
        </w:rPr>
        <w:t>,</w:t>
      </w:r>
      <w:r w:rsidRPr="009768A5">
        <w:rPr>
          <w:szCs w:val="21"/>
        </w:rPr>
        <w:t xml:space="preserve"> TUIR; </w:t>
      </w:r>
    </w:p>
    <w:p w14:paraId="07C7DEDB" w14:textId="6BAB936E" w:rsidR="003117FC" w:rsidRPr="00772C3B" w:rsidRDefault="003117FC" w:rsidP="00F65496">
      <w:pPr>
        <w:pStyle w:val="mtesto"/>
        <w:numPr>
          <w:ilvl w:val="0"/>
          <w:numId w:val="20"/>
        </w:numPr>
        <w:rPr>
          <w:szCs w:val="21"/>
        </w:rPr>
      </w:pPr>
      <w:r w:rsidRPr="003041F4">
        <w:rPr>
          <w:szCs w:val="21"/>
        </w:rPr>
        <w:t>contribuenti che non si trovano in condizioni di normale svo</w:t>
      </w:r>
      <w:r w:rsidRPr="00772C3B">
        <w:rPr>
          <w:szCs w:val="21"/>
        </w:rPr>
        <w:t xml:space="preserve">lgimento dell’attività; </w:t>
      </w:r>
    </w:p>
    <w:p w14:paraId="19BD20EC" w14:textId="263E41AA" w:rsidR="003117FC" w:rsidRPr="003B5089" w:rsidRDefault="003117FC" w:rsidP="00F65496">
      <w:pPr>
        <w:pStyle w:val="mtesto"/>
        <w:numPr>
          <w:ilvl w:val="0"/>
          <w:numId w:val="20"/>
        </w:numPr>
        <w:rPr>
          <w:szCs w:val="21"/>
        </w:rPr>
      </w:pPr>
      <w:r w:rsidRPr="00F03956">
        <w:rPr>
          <w:szCs w:val="21"/>
        </w:rPr>
        <w:lastRenderedPageBreak/>
        <w:t xml:space="preserve">contribuenti che si avvalgono del regime forfetario agevolato (art. 1, commi da 54 a 89, </w:t>
      </w:r>
      <w:r w:rsidR="00F65496">
        <w:rPr>
          <w:szCs w:val="21"/>
        </w:rPr>
        <w:t>l</w:t>
      </w:r>
      <w:r w:rsidRPr="00F03956">
        <w:rPr>
          <w:szCs w:val="21"/>
        </w:rPr>
        <w:t>egge 23</w:t>
      </w:r>
      <w:r w:rsidR="00F65496">
        <w:rPr>
          <w:szCs w:val="21"/>
        </w:rPr>
        <w:t xml:space="preserve"> dicembre </w:t>
      </w:r>
      <w:r w:rsidRPr="00F03956">
        <w:rPr>
          <w:szCs w:val="21"/>
        </w:rPr>
        <w:t>2014, n. 190), del regime fiscale di vantaggio per l’imprenditoria giovanile e lavoratori in mobilità (art. 27, co</w:t>
      </w:r>
      <w:r w:rsidRPr="005B1E33">
        <w:rPr>
          <w:szCs w:val="21"/>
        </w:rPr>
        <w:t>m</w:t>
      </w:r>
      <w:r w:rsidRPr="006C72CE">
        <w:rPr>
          <w:szCs w:val="21"/>
        </w:rPr>
        <w:t xml:space="preserve">mi 1 e 2, </w:t>
      </w:r>
      <w:r w:rsidRPr="003B5089">
        <w:rPr>
          <w:szCs w:val="21"/>
        </w:rPr>
        <w:t xml:space="preserve">D.L. n. 98/2011) e che determinano il reddito con altre tipologie di criteri forfetari; </w:t>
      </w:r>
    </w:p>
    <w:p w14:paraId="07A4BB67" w14:textId="3181A7BA" w:rsidR="003117FC" w:rsidRPr="003B5089" w:rsidRDefault="003117FC" w:rsidP="00F65496">
      <w:pPr>
        <w:pStyle w:val="mtesto"/>
        <w:numPr>
          <w:ilvl w:val="0"/>
          <w:numId w:val="20"/>
        </w:numPr>
        <w:rPr>
          <w:szCs w:val="21"/>
        </w:rPr>
      </w:pPr>
      <w:r w:rsidRPr="003B5089">
        <w:rPr>
          <w:szCs w:val="21"/>
        </w:rPr>
        <w:t xml:space="preserve">contribuenti che esercitano 2 o più attività d’impresa, non rientranti nel medesimo ISA, qualora l’importo dei ricavi dichiarati relativi alle attività non rientranti tra quelle prese in considerazione dall’ISA relativo all’attività prevalente, comprensivi di quelli delle eventuali attività complementari previste dallo specifico ISA, superi il 30% dell’ammontare totale dei ricavi dichiarati; </w:t>
      </w:r>
    </w:p>
    <w:p w14:paraId="55B624B3" w14:textId="2BB650C5" w:rsidR="003117FC" w:rsidRPr="003B5089" w:rsidRDefault="003117FC" w:rsidP="00F65496">
      <w:pPr>
        <w:pStyle w:val="mtesto"/>
        <w:numPr>
          <w:ilvl w:val="0"/>
          <w:numId w:val="20"/>
        </w:numPr>
        <w:rPr>
          <w:szCs w:val="21"/>
        </w:rPr>
      </w:pPr>
      <w:r w:rsidRPr="003B5089">
        <w:rPr>
          <w:szCs w:val="21"/>
        </w:rPr>
        <w:t xml:space="preserve">contribuenti con categoria reddituale diversa da quella per la quale è stato approvato l’ISA e, quindi, da quella prevista nel Quadro dei dati contabili contenuto nel Modello ISA approvato per l’attività esercitata; </w:t>
      </w:r>
    </w:p>
    <w:p w14:paraId="47AACF67" w14:textId="7FBE3BFB" w:rsidR="003117FC" w:rsidRDefault="003117FC" w:rsidP="003117FC">
      <w:pPr>
        <w:pStyle w:val="ATTtitolo"/>
        <w:pBdr>
          <w:top w:val="none" w:sz="0" w:space="0" w:color="auto"/>
          <w:left w:val="none" w:sz="0" w:space="0" w:color="auto"/>
          <w:bottom w:val="none" w:sz="0" w:space="0" w:color="auto"/>
          <w:right w:val="none" w:sz="0" w:space="0" w:color="auto"/>
        </w:pBdr>
        <w:spacing w:before="480" w:line="240" w:lineRule="auto"/>
        <w:ind w:left="0"/>
        <w:rPr>
          <w:rFonts w:ascii="Open Sans" w:hAnsi="Open Sans" w:cs="Open Sans"/>
          <w:sz w:val="22"/>
        </w:rPr>
      </w:pPr>
      <w:r>
        <w:rPr>
          <w:rFonts w:ascii="Open Sans" w:hAnsi="Open Sans" w:cs="Open Sans"/>
          <w:noProof/>
          <w:sz w:val="22"/>
        </w:rPr>
        <w:drawing>
          <wp:inline distT="0" distB="0" distL="0" distR="0" wp14:anchorId="66494164" wp14:editId="7A7F4670">
            <wp:extent cx="304800" cy="304800"/>
            <wp:effectExtent l="0" t="0" r="0" b="0"/>
            <wp:docPr id="5" name="Immagine 5" descr="Rico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Ricor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Open Sans" w:hAnsi="Open Sans" w:cs="Open Sans"/>
          <w:sz w:val="22"/>
        </w:rPr>
        <w:tab/>
      </w:r>
      <w:r w:rsidRPr="00ED591D">
        <w:rPr>
          <w:rFonts w:ascii="Open Sans" w:hAnsi="Open Sans" w:cs="Open Sans"/>
          <w:color w:val="F29422"/>
          <w:sz w:val="22"/>
        </w:rPr>
        <w:t>Ricorda</w:t>
      </w:r>
    </w:p>
    <w:p w14:paraId="7EE37D3A" w14:textId="772F2EBB" w:rsidR="003117FC" w:rsidRPr="00F834D5" w:rsidRDefault="003117FC" w:rsidP="003117FC">
      <w:pPr>
        <w:pStyle w:val="ATTtesto"/>
      </w:pPr>
      <w:r w:rsidRPr="00F65496">
        <w:t>Per il periodo d’imposta 2025</w:t>
      </w:r>
      <w:r w:rsidR="00F65496">
        <w:t>,</w:t>
      </w:r>
      <w:r w:rsidRPr="00F65496">
        <w:t xml:space="preserve"> è previsto che coloro che esercitano in forma d’impresa una delle a</w:t>
      </w:r>
      <w:r w:rsidRPr="0006556D">
        <w:t>ttività di cui agli ISA: EK02U – Attività degli studi di ingegneria, EK04U – Attività degli studi legali, EK05U – Servizi forniti da dottori commercialisti, ragionieri, periti commerciali e consulenti del lavoro, EK18U – Attività degli studi di architettura, EK22U – Servizi veterinari, indicano nei modelli REDDITI 2026 la causa di esclusione di cui alla lettera g) ma sono comunque tenuti alla presentazione del modello ISA</w:t>
      </w:r>
      <w:r w:rsidR="00F65496">
        <w:t>.</w:t>
      </w:r>
    </w:p>
    <w:p w14:paraId="01FF375A" w14:textId="235D7E81" w:rsidR="003117FC" w:rsidRPr="007579BA" w:rsidRDefault="003117FC" w:rsidP="00F65496">
      <w:pPr>
        <w:pStyle w:val="mtesto"/>
        <w:numPr>
          <w:ilvl w:val="0"/>
          <w:numId w:val="20"/>
        </w:numPr>
        <w:rPr>
          <w:szCs w:val="21"/>
        </w:rPr>
      </w:pPr>
      <w:r w:rsidRPr="00C71CEB">
        <w:rPr>
          <w:szCs w:val="21"/>
        </w:rPr>
        <w:t xml:space="preserve">società cooperative, società consortili e consorzi che operano esclusivamente a favore delle imprese socie o associate e delle società cooperative </w:t>
      </w:r>
      <w:r w:rsidRPr="00E2354D">
        <w:rPr>
          <w:szCs w:val="21"/>
        </w:rPr>
        <w:t>costituite da utenti non imprenditori che operano esclusivamente a fa</w:t>
      </w:r>
      <w:r w:rsidRPr="007579BA">
        <w:rPr>
          <w:szCs w:val="21"/>
        </w:rPr>
        <w:t xml:space="preserve">vore degli utenti stessi; </w:t>
      </w:r>
    </w:p>
    <w:p w14:paraId="36FB2B79" w14:textId="7F025021" w:rsidR="003117FC" w:rsidRPr="007579BA" w:rsidRDefault="003117FC" w:rsidP="00F65496">
      <w:pPr>
        <w:pStyle w:val="mtesto"/>
        <w:numPr>
          <w:ilvl w:val="0"/>
          <w:numId w:val="20"/>
        </w:numPr>
        <w:rPr>
          <w:szCs w:val="21"/>
        </w:rPr>
      </w:pPr>
      <w:r w:rsidRPr="007579BA">
        <w:rPr>
          <w:szCs w:val="21"/>
        </w:rPr>
        <w:t xml:space="preserve">soggetti che esercitano, in ogni forma di società cooperativa le attività di “Trasporto su taxi” - codice attività 49.33.10 e di “Trasporto su veicoli a noleggio con conducente” - codice attività 49.33.20, di cui all’ISA DG72U; </w:t>
      </w:r>
    </w:p>
    <w:p w14:paraId="5CBF8824" w14:textId="0DA81DD1" w:rsidR="003117FC" w:rsidRPr="009C68A7" w:rsidRDefault="003117FC" w:rsidP="00F65496">
      <w:pPr>
        <w:pStyle w:val="mtesto"/>
        <w:numPr>
          <w:ilvl w:val="0"/>
          <w:numId w:val="23"/>
        </w:numPr>
        <w:rPr>
          <w:szCs w:val="21"/>
        </w:rPr>
      </w:pPr>
      <w:r w:rsidRPr="009C68A7">
        <w:rPr>
          <w:szCs w:val="21"/>
        </w:rPr>
        <w:t xml:space="preserve">corporazioni dei piloti di porto esercenti le attività di cui all’ISA DG77U; </w:t>
      </w:r>
    </w:p>
    <w:p w14:paraId="3AD6ACFD" w14:textId="32D6A283" w:rsidR="003117FC" w:rsidRPr="00C71CEB" w:rsidRDefault="003117FC" w:rsidP="00F65496">
      <w:pPr>
        <w:pStyle w:val="mtesto"/>
        <w:numPr>
          <w:ilvl w:val="0"/>
          <w:numId w:val="23"/>
        </w:numPr>
        <w:rPr>
          <w:szCs w:val="21"/>
        </w:rPr>
      </w:pPr>
      <w:r w:rsidRPr="00A24E0E">
        <w:rPr>
          <w:szCs w:val="21"/>
        </w:rPr>
        <w:t>soggetti che svolgono attività d’impresa, arte o professione partecipanti a un gruppo IVA di cui al Titolo V-</w:t>
      </w:r>
      <w:r w:rsidRPr="00E23331">
        <w:rPr>
          <w:szCs w:val="21"/>
        </w:rPr>
        <w:t>bis</w:t>
      </w:r>
      <w:r w:rsidRPr="00C71CEB">
        <w:rPr>
          <w:szCs w:val="21"/>
        </w:rPr>
        <w:t xml:space="preserve"> del D.P.R. n. 633/1972.</w:t>
      </w:r>
    </w:p>
    <w:p w14:paraId="73906BDF" w14:textId="77777777" w:rsidR="004A1B1A" w:rsidRPr="009D02AD" w:rsidRDefault="004A1B1A" w:rsidP="004A1B1A">
      <w:pPr>
        <w:pStyle w:val="mtit1"/>
      </w:pPr>
      <w:r w:rsidRPr="007345B3">
        <w:t>Scadenze di versamento e imposte interessate</w:t>
      </w:r>
    </w:p>
    <w:p w14:paraId="06874C3E" w14:textId="33112125" w:rsidR="004A1B1A" w:rsidRPr="009D02AD" w:rsidRDefault="004A1B1A" w:rsidP="004A1B1A">
      <w:pPr>
        <w:pStyle w:val="mtesto"/>
        <w:rPr>
          <w:szCs w:val="21"/>
        </w:rPr>
      </w:pPr>
      <w:r>
        <w:rPr>
          <w:szCs w:val="21"/>
        </w:rPr>
        <w:t>Per i soggetti sopra elencati, sono interessate</w:t>
      </w:r>
      <w:r w:rsidRPr="009D02AD">
        <w:rPr>
          <w:szCs w:val="21"/>
        </w:rPr>
        <w:t xml:space="preserve"> le scadenze di versamento delle imposte (saldo </w:t>
      </w:r>
      <w:r>
        <w:rPr>
          <w:szCs w:val="21"/>
        </w:rPr>
        <w:t>202</w:t>
      </w:r>
      <w:r w:rsidR="003117FC">
        <w:rPr>
          <w:szCs w:val="21"/>
        </w:rPr>
        <w:t>5</w:t>
      </w:r>
      <w:r w:rsidRPr="009D02AD">
        <w:rPr>
          <w:szCs w:val="21"/>
        </w:rPr>
        <w:t xml:space="preserve"> e primo acconto 202</w:t>
      </w:r>
      <w:r w:rsidR="003117FC">
        <w:rPr>
          <w:szCs w:val="21"/>
        </w:rPr>
        <w:t>6</w:t>
      </w:r>
      <w:r w:rsidRPr="009D02AD">
        <w:rPr>
          <w:szCs w:val="21"/>
        </w:rPr>
        <w:t xml:space="preserve">) derivanti dalla dichiarazione dei redditi per il periodo d’imposta </w:t>
      </w:r>
      <w:r>
        <w:rPr>
          <w:szCs w:val="21"/>
        </w:rPr>
        <w:t>202</w:t>
      </w:r>
      <w:r w:rsidR="003117FC">
        <w:rPr>
          <w:szCs w:val="21"/>
        </w:rPr>
        <w:t>5</w:t>
      </w:r>
      <w:r w:rsidRPr="009D02AD">
        <w:rPr>
          <w:szCs w:val="21"/>
        </w:rPr>
        <w:t xml:space="preserve"> come segue:</w:t>
      </w:r>
    </w:p>
    <w:p w14:paraId="0F848E2A" w14:textId="7608FC47" w:rsidR="004A1B1A" w:rsidRPr="009D02AD" w:rsidRDefault="004A1B1A" w:rsidP="007345B3">
      <w:pPr>
        <w:pStyle w:val="mtesto"/>
        <w:numPr>
          <w:ilvl w:val="0"/>
          <w:numId w:val="24"/>
        </w:numPr>
        <w:rPr>
          <w:szCs w:val="21"/>
        </w:rPr>
      </w:pPr>
      <w:r w:rsidRPr="009D02AD">
        <w:rPr>
          <w:szCs w:val="21"/>
        </w:rPr>
        <w:t xml:space="preserve">scadenza “naturale”: </w:t>
      </w:r>
      <w:r w:rsidR="003117FC">
        <w:rPr>
          <w:szCs w:val="21"/>
        </w:rPr>
        <w:t>20</w:t>
      </w:r>
      <w:r w:rsidRPr="009D02AD">
        <w:rPr>
          <w:szCs w:val="21"/>
        </w:rPr>
        <w:t xml:space="preserve"> luglio</w:t>
      </w:r>
      <w:r w:rsidR="003117FC">
        <w:rPr>
          <w:szCs w:val="21"/>
        </w:rPr>
        <w:t xml:space="preserve"> 2026</w:t>
      </w:r>
      <w:r w:rsidRPr="009D02AD">
        <w:rPr>
          <w:szCs w:val="21"/>
        </w:rPr>
        <w:t>;</w:t>
      </w:r>
    </w:p>
    <w:p w14:paraId="6B4E981A" w14:textId="51C32EDF" w:rsidR="004A1B1A" w:rsidRPr="009D02AD" w:rsidRDefault="004A1B1A" w:rsidP="007345B3">
      <w:pPr>
        <w:pStyle w:val="mtesto"/>
        <w:numPr>
          <w:ilvl w:val="0"/>
          <w:numId w:val="24"/>
        </w:numPr>
        <w:rPr>
          <w:szCs w:val="21"/>
        </w:rPr>
      </w:pPr>
      <w:r w:rsidRPr="009D02AD">
        <w:rPr>
          <w:szCs w:val="21"/>
        </w:rPr>
        <w:t>scadenza con maggiorazione dello 0,</w:t>
      </w:r>
      <w:r w:rsidR="003117FC">
        <w:rPr>
          <w:szCs w:val="21"/>
        </w:rPr>
        <w:t>8</w:t>
      </w:r>
      <w:r w:rsidRPr="009D02AD">
        <w:rPr>
          <w:szCs w:val="21"/>
        </w:rPr>
        <w:t xml:space="preserve">%: </w:t>
      </w:r>
      <w:r w:rsidR="003117FC">
        <w:rPr>
          <w:szCs w:val="21"/>
        </w:rPr>
        <w:t>2</w:t>
      </w:r>
      <w:r>
        <w:rPr>
          <w:szCs w:val="21"/>
        </w:rPr>
        <w:t>0 agosto</w:t>
      </w:r>
      <w:r w:rsidR="003117FC">
        <w:rPr>
          <w:szCs w:val="21"/>
        </w:rPr>
        <w:t xml:space="preserve"> 2026</w:t>
      </w:r>
      <w:r w:rsidRPr="009D02AD">
        <w:rPr>
          <w:szCs w:val="21"/>
        </w:rPr>
        <w:t>.</w:t>
      </w:r>
    </w:p>
    <w:p w14:paraId="20FABDA4" w14:textId="51BA75BB" w:rsidR="004A1B1A" w:rsidRDefault="004A1B1A" w:rsidP="004A1B1A">
      <w:pPr>
        <w:pStyle w:val="mtesto"/>
        <w:rPr>
          <w:szCs w:val="21"/>
        </w:rPr>
      </w:pPr>
      <w:r>
        <w:rPr>
          <w:szCs w:val="21"/>
        </w:rPr>
        <w:t xml:space="preserve">La proroga riguarda </w:t>
      </w:r>
      <w:r w:rsidRPr="009D02AD">
        <w:rPr>
          <w:szCs w:val="21"/>
        </w:rPr>
        <w:t xml:space="preserve">i </w:t>
      </w:r>
      <w:r w:rsidRPr="007345B3">
        <w:rPr>
          <w:b/>
          <w:bCs/>
          <w:szCs w:val="21"/>
        </w:rPr>
        <w:t>versamenti risultanti dalle dichiarazioni dei redditi</w:t>
      </w:r>
      <w:r>
        <w:rPr>
          <w:szCs w:val="21"/>
        </w:rPr>
        <w:t xml:space="preserve"> (quindi principalmente I</w:t>
      </w:r>
      <w:r w:rsidR="007345B3">
        <w:rPr>
          <w:szCs w:val="21"/>
        </w:rPr>
        <w:t>RPEF</w:t>
      </w:r>
      <w:r>
        <w:rPr>
          <w:szCs w:val="21"/>
        </w:rPr>
        <w:t xml:space="preserve"> e I</w:t>
      </w:r>
      <w:r w:rsidR="007345B3">
        <w:rPr>
          <w:szCs w:val="21"/>
        </w:rPr>
        <w:t>RES</w:t>
      </w:r>
      <w:r>
        <w:rPr>
          <w:szCs w:val="21"/>
        </w:rPr>
        <w:t>), l’I</w:t>
      </w:r>
      <w:r w:rsidR="007345B3">
        <w:rPr>
          <w:szCs w:val="21"/>
        </w:rPr>
        <w:t>RAP</w:t>
      </w:r>
      <w:r>
        <w:rPr>
          <w:szCs w:val="21"/>
        </w:rPr>
        <w:t xml:space="preserve"> </w:t>
      </w:r>
      <w:r w:rsidRPr="009D02AD">
        <w:rPr>
          <w:szCs w:val="21"/>
        </w:rPr>
        <w:t>e</w:t>
      </w:r>
      <w:r>
        <w:rPr>
          <w:szCs w:val="21"/>
        </w:rPr>
        <w:t xml:space="preserve"> </w:t>
      </w:r>
      <w:r w:rsidRPr="009D02AD">
        <w:rPr>
          <w:szCs w:val="21"/>
        </w:rPr>
        <w:t>l'</w:t>
      </w:r>
      <w:r>
        <w:rPr>
          <w:szCs w:val="21"/>
        </w:rPr>
        <w:t>IVA</w:t>
      </w:r>
      <w:r w:rsidRPr="009D02AD">
        <w:rPr>
          <w:szCs w:val="21"/>
        </w:rPr>
        <w:t xml:space="preserve"> correlata agli ulteriori componenti</w:t>
      </w:r>
      <w:r>
        <w:rPr>
          <w:szCs w:val="21"/>
        </w:rPr>
        <w:t xml:space="preserve"> </w:t>
      </w:r>
      <w:r w:rsidRPr="009D02AD">
        <w:rPr>
          <w:szCs w:val="21"/>
        </w:rPr>
        <w:t xml:space="preserve">positivi dichiarati per migliorare il profilo di </w:t>
      </w:r>
      <w:r>
        <w:rPr>
          <w:szCs w:val="21"/>
        </w:rPr>
        <w:t>affidabilità.</w:t>
      </w:r>
    </w:p>
    <w:p w14:paraId="4E49FC44" w14:textId="24037EB6" w:rsidR="004A1B1A" w:rsidRDefault="004A1B1A" w:rsidP="004A1B1A">
      <w:pPr>
        <w:pStyle w:val="mtesto"/>
        <w:rPr>
          <w:szCs w:val="21"/>
        </w:rPr>
      </w:pPr>
      <w:r>
        <w:rPr>
          <w:szCs w:val="21"/>
        </w:rPr>
        <w:t xml:space="preserve">Rientrano, inoltre, nella proroga anche i </w:t>
      </w:r>
      <w:r w:rsidRPr="007345B3">
        <w:rPr>
          <w:b/>
          <w:bCs/>
          <w:szCs w:val="21"/>
        </w:rPr>
        <w:t>versamenti delle imposte sostitutive</w:t>
      </w:r>
      <w:r>
        <w:rPr>
          <w:szCs w:val="21"/>
        </w:rPr>
        <w:t xml:space="preserve"> (quali, ad esempio, I</w:t>
      </w:r>
      <w:r w:rsidR="007345B3">
        <w:rPr>
          <w:szCs w:val="21"/>
        </w:rPr>
        <w:t>VIE</w:t>
      </w:r>
      <w:r>
        <w:rPr>
          <w:szCs w:val="21"/>
        </w:rPr>
        <w:t xml:space="preserve"> e I</w:t>
      </w:r>
      <w:r w:rsidR="007345B3">
        <w:rPr>
          <w:szCs w:val="21"/>
        </w:rPr>
        <w:t>VAFE</w:t>
      </w:r>
      <w:r>
        <w:rPr>
          <w:szCs w:val="21"/>
        </w:rPr>
        <w:t xml:space="preserve"> o cedolare secca sulle locazioni) sempre se si tratta di soggetti che hanno i requisiti per fruire della proroga stessa.</w:t>
      </w:r>
    </w:p>
    <w:p w14:paraId="075FA5AE" w14:textId="77777777" w:rsidR="004A1B1A" w:rsidRPr="00B759FE" w:rsidRDefault="004A1B1A" w:rsidP="004A1B1A">
      <w:pPr>
        <w:pStyle w:val="mtit1"/>
      </w:pPr>
      <w:r>
        <w:lastRenderedPageBreak/>
        <w:t>R</w:t>
      </w:r>
      <w:r w:rsidRPr="00B759FE">
        <w:t>ateazione</w:t>
      </w:r>
    </w:p>
    <w:p w14:paraId="7B63CA0A" w14:textId="3BFE8348" w:rsidR="004A1B1A" w:rsidRDefault="004A1B1A" w:rsidP="004A1B1A">
      <w:pPr>
        <w:pStyle w:val="mtesto"/>
        <w:rPr>
          <w:szCs w:val="21"/>
        </w:rPr>
      </w:pPr>
      <w:r w:rsidRPr="00B759FE">
        <w:rPr>
          <w:szCs w:val="21"/>
        </w:rPr>
        <w:t xml:space="preserve">La proroga al </w:t>
      </w:r>
      <w:r w:rsidR="003117FC">
        <w:rPr>
          <w:szCs w:val="21"/>
        </w:rPr>
        <w:t>20</w:t>
      </w:r>
      <w:r w:rsidRPr="00B759FE">
        <w:rPr>
          <w:szCs w:val="21"/>
        </w:rPr>
        <w:t xml:space="preserve"> luglio </w:t>
      </w:r>
      <w:r>
        <w:rPr>
          <w:szCs w:val="21"/>
        </w:rPr>
        <w:t xml:space="preserve">ha come conseguenza la </w:t>
      </w:r>
      <w:r w:rsidRPr="007345B3">
        <w:rPr>
          <w:b/>
          <w:bCs/>
          <w:szCs w:val="21"/>
        </w:rPr>
        <w:t>rideterminazione dei piani rateali</w:t>
      </w:r>
      <w:r>
        <w:rPr>
          <w:szCs w:val="21"/>
        </w:rPr>
        <w:t xml:space="preserve"> per chi non versa in unica rata le somme dovute.</w:t>
      </w:r>
    </w:p>
    <w:p w14:paraId="3E4AECED" w14:textId="77777777" w:rsidR="004A1B1A" w:rsidRDefault="004A1B1A" w:rsidP="004A1B1A">
      <w:pPr>
        <w:pStyle w:val="mtesto"/>
        <w:rPr>
          <w:szCs w:val="21"/>
        </w:rPr>
      </w:pPr>
      <w:r>
        <w:rPr>
          <w:szCs w:val="21"/>
        </w:rPr>
        <w:t>L</w:t>
      </w:r>
      <w:r w:rsidRPr="00B759FE">
        <w:rPr>
          <w:szCs w:val="21"/>
        </w:rPr>
        <w:t>e rate successive alla prima devono essere pagate entro il 16 di ciascun mese di scadenza</w:t>
      </w:r>
      <w:r>
        <w:rPr>
          <w:szCs w:val="21"/>
        </w:rPr>
        <w:t xml:space="preserve"> con la possibilità, a partire da quest’anno, di allungare la rateazione fino a dicembre</w:t>
      </w:r>
      <w:r w:rsidRPr="00B759FE">
        <w:rPr>
          <w:szCs w:val="21"/>
        </w:rPr>
        <w:t xml:space="preserve">. </w:t>
      </w:r>
    </w:p>
    <w:p w14:paraId="5B700D59" w14:textId="5E198268" w:rsidR="004A1B1A" w:rsidRDefault="004A1B1A" w:rsidP="004A1B1A">
      <w:pPr>
        <w:pStyle w:val="mtesto"/>
        <w:rPr>
          <w:szCs w:val="21"/>
        </w:rPr>
      </w:pPr>
      <w:r>
        <w:rPr>
          <w:szCs w:val="21"/>
        </w:rPr>
        <w:t xml:space="preserve">L’interesse da applicare ad ogni rata successiva alla prima è </w:t>
      </w:r>
      <w:r w:rsidRPr="00B759FE">
        <w:rPr>
          <w:szCs w:val="21"/>
        </w:rPr>
        <w:t>dovut</w:t>
      </w:r>
      <w:r>
        <w:rPr>
          <w:szCs w:val="21"/>
        </w:rPr>
        <w:t>o</w:t>
      </w:r>
      <w:r w:rsidRPr="00B759FE">
        <w:rPr>
          <w:szCs w:val="21"/>
        </w:rPr>
        <w:t xml:space="preserve"> in misura forfetaria</w:t>
      </w:r>
      <w:r>
        <w:rPr>
          <w:szCs w:val="21"/>
        </w:rPr>
        <w:t xml:space="preserve"> ed è pari al 4% annuo</w:t>
      </w:r>
      <w:r w:rsidR="00865753">
        <w:rPr>
          <w:szCs w:val="21"/>
        </w:rPr>
        <w:t xml:space="preserve"> (0,33% mensile)</w:t>
      </w:r>
      <w:r>
        <w:rPr>
          <w:szCs w:val="21"/>
        </w:rPr>
        <w:t>.</w:t>
      </w:r>
    </w:p>
    <w:p w14:paraId="74BCF395" w14:textId="77777777" w:rsidR="004A1B1A" w:rsidRDefault="004A1B1A" w:rsidP="004A1B1A">
      <w:pPr>
        <w:pStyle w:val="mtesto"/>
        <w:rPr>
          <w:szCs w:val="21"/>
        </w:rPr>
      </w:pPr>
      <w:r>
        <w:rPr>
          <w:szCs w:val="21"/>
        </w:rPr>
        <w:t>Di seguito si riportano i piani rateali:</w:t>
      </w:r>
    </w:p>
    <w:p w14:paraId="16071043" w14:textId="77777777" w:rsidR="007345B3" w:rsidRDefault="007345B3" w:rsidP="004A1B1A">
      <w:pPr>
        <w:pStyle w:val="mtesto"/>
        <w:rPr>
          <w:szCs w:val="21"/>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0"/>
        <w:gridCol w:w="1909"/>
        <w:gridCol w:w="1831"/>
        <w:gridCol w:w="1034"/>
        <w:gridCol w:w="1909"/>
        <w:gridCol w:w="1846"/>
      </w:tblGrid>
      <w:tr w:rsidR="004A1B1A" w:rsidRPr="002D6206" w14:paraId="3DBE9584" w14:textId="77777777" w:rsidTr="00C55901">
        <w:trPr>
          <w:tblHeader/>
          <w:tblCellSpacing w:w="15" w:type="dxa"/>
        </w:trPr>
        <w:tc>
          <w:tcPr>
            <w:tcW w:w="2463" w:type="pct"/>
            <w:gridSpan w:val="3"/>
            <w:vAlign w:val="center"/>
            <w:hideMark/>
          </w:tcPr>
          <w:p w14:paraId="0FD99CAF" w14:textId="77777777" w:rsidR="004A1B1A" w:rsidRPr="002D6206" w:rsidRDefault="004A1B1A" w:rsidP="00C55901">
            <w:pPr>
              <w:spacing w:after="0" w:line="240" w:lineRule="auto"/>
              <w:jc w:val="center"/>
              <w:rPr>
                <w:rFonts w:ascii="Open Sans" w:eastAsia="Times New Roman" w:hAnsi="Open Sans" w:cs="Open Sans"/>
                <w:b/>
                <w:bCs/>
                <w:sz w:val="20"/>
                <w:szCs w:val="20"/>
                <w:lang w:eastAsia="it-IT"/>
              </w:rPr>
            </w:pPr>
            <w:r w:rsidRPr="002D6206">
              <w:rPr>
                <w:rFonts w:ascii="Open Sans" w:eastAsia="Times New Roman" w:hAnsi="Open Sans" w:cs="Open Sans"/>
                <w:b/>
                <w:bCs/>
                <w:sz w:val="20"/>
                <w:szCs w:val="20"/>
                <w:lang w:eastAsia="it-IT"/>
              </w:rPr>
              <w:t>Senza maggiorazione</w:t>
            </w:r>
          </w:p>
        </w:tc>
        <w:tc>
          <w:tcPr>
            <w:tcW w:w="2463" w:type="pct"/>
            <w:gridSpan w:val="3"/>
            <w:vAlign w:val="center"/>
            <w:hideMark/>
          </w:tcPr>
          <w:p w14:paraId="2A5C9B4D" w14:textId="296E4FE9" w:rsidR="004A1B1A" w:rsidRPr="002D6206" w:rsidRDefault="004A1B1A" w:rsidP="003117FC">
            <w:pPr>
              <w:spacing w:after="0" w:line="240" w:lineRule="auto"/>
              <w:jc w:val="center"/>
              <w:rPr>
                <w:rFonts w:ascii="Open Sans" w:eastAsia="Times New Roman" w:hAnsi="Open Sans" w:cs="Open Sans"/>
                <w:b/>
                <w:bCs/>
                <w:sz w:val="20"/>
                <w:szCs w:val="20"/>
                <w:lang w:eastAsia="it-IT"/>
              </w:rPr>
            </w:pPr>
            <w:r w:rsidRPr="002D6206">
              <w:rPr>
                <w:rFonts w:ascii="Open Sans" w:eastAsia="Times New Roman" w:hAnsi="Open Sans" w:cs="Open Sans"/>
                <w:b/>
                <w:bCs/>
                <w:sz w:val="20"/>
                <w:szCs w:val="20"/>
                <w:lang w:eastAsia="it-IT"/>
              </w:rPr>
              <w:t>Con maggiorazione</w:t>
            </w:r>
            <w:r>
              <w:rPr>
                <w:rFonts w:ascii="Open Sans" w:eastAsia="Times New Roman" w:hAnsi="Open Sans" w:cs="Open Sans"/>
                <w:b/>
                <w:bCs/>
                <w:sz w:val="20"/>
                <w:szCs w:val="20"/>
                <w:lang w:eastAsia="it-IT"/>
              </w:rPr>
              <w:t xml:space="preserve"> dello 0,</w:t>
            </w:r>
            <w:r w:rsidR="003117FC">
              <w:rPr>
                <w:rFonts w:ascii="Open Sans" w:eastAsia="Times New Roman" w:hAnsi="Open Sans" w:cs="Open Sans"/>
                <w:b/>
                <w:bCs/>
                <w:sz w:val="20"/>
                <w:szCs w:val="20"/>
                <w:lang w:eastAsia="it-IT"/>
              </w:rPr>
              <w:t>8</w:t>
            </w:r>
            <w:r>
              <w:rPr>
                <w:rFonts w:ascii="Open Sans" w:eastAsia="Times New Roman" w:hAnsi="Open Sans" w:cs="Open Sans"/>
                <w:b/>
                <w:bCs/>
                <w:sz w:val="20"/>
                <w:szCs w:val="20"/>
                <w:lang w:eastAsia="it-IT"/>
              </w:rPr>
              <w:t>%</w:t>
            </w:r>
          </w:p>
        </w:tc>
      </w:tr>
      <w:tr w:rsidR="004A1B1A" w:rsidRPr="002D6206" w14:paraId="56D1EB89" w14:textId="77777777" w:rsidTr="00C55901">
        <w:trPr>
          <w:tblHeader/>
          <w:tblCellSpacing w:w="15" w:type="dxa"/>
        </w:trPr>
        <w:tc>
          <w:tcPr>
            <w:tcW w:w="528" w:type="pct"/>
            <w:vAlign w:val="center"/>
            <w:hideMark/>
          </w:tcPr>
          <w:p w14:paraId="537AB9CD" w14:textId="77777777" w:rsidR="004A1B1A" w:rsidRPr="002D6206" w:rsidRDefault="004A1B1A" w:rsidP="00C55901">
            <w:pPr>
              <w:spacing w:after="0" w:line="240" w:lineRule="auto"/>
              <w:jc w:val="center"/>
              <w:rPr>
                <w:rFonts w:ascii="Open Sans" w:eastAsia="Times New Roman" w:hAnsi="Open Sans" w:cs="Open Sans"/>
                <w:b/>
                <w:bCs/>
                <w:sz w:val="20"/>
                <w:szCs w:val="20"/>
                <w:lang w:eastAsia="it-IT"/>
              </w:rPr>
            </w:pPr>
            <w:r w:rsidRPr="002D6206">
              <w:rPr>
                <w:rFonts w:ascii="Open Sans" w:eastAsia="Times New Roman" w:hAnsi="Open Sans" w:cs="Open Sans"/>
                <w:b/>
                <w:bCs/>
                <w:sz w:val="20"/>
                <w:szCs w:val="20"/>
                <w:lang w:eastAsia="it-IT"/>
              </w:rPr>
              <w:t>n. rata</w:t>
            </w:r>
          </w:p>
        </w:tc>
        <w:tc>
          <w:tcPr>
            <w:tcW w:w="988" w:type="pct"/>
            <w:vAlign w:val="center"/>
            <w:hideMark/>
          </w:tcPr>
          <w:p w14:paraId="2636C6F0" w14:textId="77777777" w:rsidR="004A1B1A" w:rsidRPr="002D6206" w:rsidRDefault="004A1B1A" w:rsidP="00C55901">
            <w:pPr>
              <w:spacing w:after="0" w:line="240" w:lineRule="auto"/>
              <w:jc w:val="center"/>
              <w:rPr>
                <w:rFonts w:ascii="Open Sans" w:eastAsia="Times New Roman" w:hAnsi="Open Sans" w:cs="Open Sans"/>
                <w:b/>
                <w:bCs/>
                <w:sz w:val="20"/>
                <w:szCs w:val="20"/>
                <w:lang w:eastAsia="it-IT"/>
              </w:rPr>
            </w:pPr>
            <w:r w:rsidRPr="002D6206">
              <w:rPr>
                <w:rFonts w:ascii="Open Sans" w:eastAsia="Times New Roman" w:hAnsi="Open Sans" w:cs="Open Sans"/>
                <w:b/>
                <w:bCs/>
                <w:sz w:val="20"/>
                <w:szCs w:val="20"/>
                <w:lang w:eastAsia="it-IT"/>
              </w:rPr>
              <w:t>scadenza</w:t>
            </w:r>
          </w:p>
        </w:tc>
        <w:tc>
          <w:tcPr>
            <w:tcW w:w="898" w:type="pct"/>
            <w:vAlign w:val="center"/>
            <w:hideMark/>
          </w:tcPr>
          <w:p w14:paraId="1E7ABA62" w14:textId="77777777" w:rsidR="004A1B1A" w:rsidRPr="002D6206" w:rsidRDefault="004A1B1A" w:rsidP="00C55901">
            <w:pPr>
              <w:spacing w:after="0" w:line="240" w:lineRule="auto"/>
              <w:jc w:val="center"/>
              <w:rPr>
                <w:rFonts w:ascii="Open Sans" w:eastAsia="Times New Roman" w:hAnsi="Open Sans" w:cs="Open Sans"/>
                <w:b/>
                <w:bCs/>
                <w:sz w:val="20"/>
                <w:szCs w:val="20"/>
                <w:lang w:eastAsia="it-IT"/>
              </w:rPr>
            </w:pPr>
            <w:r w:rsidRPr="002D6206">
              <w:rPr>
                <w:rFonts w:ascii="Open Sans" w:eastAsia="Times New Roman" w:hAnsi="Open Sans" w:cs="Open Sans"/>
                <w:b/>
                <w:bCs/>
                <w:sz w:val="20"/>
                <w:szCs w:val="20"/>
                <w:lang w:eastAsia="it-IT"/>
              </w:rPr>
              <w:t>interessi %</w:t>
            </w:r>
          </w:p>
        </w:tc>
        <w:tc>
          <w:tcPr>
            <w:tcW w:w="528" w:type="pct"/>
            <w:vAlign w:val="center"/>
            <w:hideMark/>
          </w:tcPr>
          <w:p w14:paraId="654D093B" w14:textId="77777777" w:rsidR="004A1B1A" w:rsidRPr="002D6206" w:rsidRDefault="004A1B1A" w:rsidP="00C55901">
            <w:pPr>
              <w:spacing w:after="0" w:line="240" w:lineRule="auto"/>
              <w:jc w:val="center"/>
              <w:rPr>
                <w:rFonts w:ascii="Open Sans" w:eastAsia="Times New Roman" w:hAnsi="Open Sans" w:cs="Open Sans"/>
                <w:b/>
                <w:bCs/>
                <w:sz w:val="20"/>
                <w:szCs w:val="20"/>
                <w:lang w:eastAsia="it-IT"/>
              </w:rPr>
            </w:pPr>
            <w:r w:rsidRPr="002D6206">
              <w:rPr>
                <w:rFonts w:ascii="Open Sans" w:eastAsia="Times New Roman" w:hAnsi="Open Sans" w:cs="Open Sans"/>
                <w:b/>
                <w:bCs/>
                <w:sz w:val="20"/>
                <w:szCs w:val="20"/>
                <w:lang w:eastAsia="it-IT"/>
              </w:rPr>
              <w:t>n. rata</w:t>
            </w:r>
          </w:p>
        </w:tc>
        <w:tc>
          <w:tcPr>
            <w:tcW w:w="988" w:type="pct"/>
            <w:vAlign w:val="center"/>
            <w:hideMark/>
          </w:tcPr>
          <w:p w14:paraId="57680F26" w14:textId="77777777" w:rsidR="004A1B1A" w:rsidRPr="002D6206" w:rsidRDefault="004A1B1A" w:rsidP="00C55901">
            <w:pPr>
              <w:spacing w:after="0" w:line="240" w:lineRule="auto"/>
              <w:jc w:val="center"/>
              <w:rPr>
                <w:rFonts w:ascii="Open Sans" w:eastAsia="Times New Roman" w:hAnsi="Open Sans" w:cs="Open Sans"/>
                <w:b/>
                <w:bCs/>
                <w:sz w:val="20"/>
                <w:szCs w:val="20"/>
                <w:lang w:eastAsia="it-IT"/>
              </w:rPr>
            </w:pPr>
            <w:r w:rsidRPr="002D6206">
              <w:rPr>
                <w:rFonts w:ascii="Open Sans" w:eastAsia="Times New Roman" w:hAnsi="Open Sans" w:cs="Open Sans"/>
                <w:b/>
                <w:bCs/>
                <w:sz w:val="20"/>
                <w:szCs w:val="20"/>
                <w:lang w:eastAsia="it-IT"/>
              </w:rPr>
              <w:t>scadenza</w:t>
            </w:r>
          </w:p>
        </w:tc>
        <w:tc>
          <w:tcPr>
            <w:tcW w:w="898" w:type="pct"/>
            <w:vAlign w:val="center"/>
            <w:hideMark/>
          </w:tcPr>
          <w:p w14:paraId="4E1A022A" w14:textId="77777777" w:rsidR="004A1B1A" w:rsidRPr="002D6206" w:rsidRDefault="004A1B1A" w:rsidP="00C55901">
            <w:pPr>
              <w:spacing w:after="0" w:line="240" w:lineRule="auto"/>
              <w:jc w:val="center"/>
              <w:rPr>
                <w:rFonts w:ascii="Open Sans" w:eastAsia="Times New Roman" w:hAnsi="Open Sans" w:cs="Open Sans"/>
                <w:b/>
                <w:bCs/>
                <w:sz w:val="20"/>
                <w:szCs w:val="20"/>
                <w:lang w:eastAsia="it-IT"/>
              </w:rPr>
            </w:pPr>
            <w:r w:rsidRPr="002D6206">
              <w:rPr>
                <w:rFonts w:ascii="Open Sans" w:eastAsia="Times New Roman" w:hAnsi="Open Sans" w:cs="Open Sans"/>
                <w:b/>
                <w:bCs/>
                <w:sz w:val="20"/>
                <w:szCs w:val="20"/>
                <w:lang w:eastAsia="it-IT"/>
              </w:rPr>
              <w:t>interessi %</w:t>
            </w:r>
          </w:p>
        </w:tc>
      </w:tr>
      <w:tr w:rsidR="004A1B1A" w:rsidRPr="002D6206" w14:paraId="76AA52B0" w14:textId="77777777" w:rsidTr="00C55901">
        <w:trPr>
          <w:tblCellSpacing w:w="15" w:type="dxa"/>
        </w:trPr>
        <w:tc>
          <w:tcPr>
            <w:tcW w:w="528" w:type="pct"/>
            <w:vAlign w:val="center"/>
            <w:hideMark/>
          </w:tcPr>
          <w:p w14:paraId="4E45BE49" w14:textId="77777777" w:rsidR="004A1B1A" w:rsidRPr="002D6206" w:rsidRDefault="004A1B1A" w:rsidP="00C55901">
            <w:pPr>
              <w:spacing w:after="0" w:line="240" w:lineRule="auto"/>
              <w:rPr>
                <w:rFonts w:ascii="Open Sans" w:eastAsia="Times New Roman" w:hAnsi="Open Sans" w:cs="Open Sans"/>
                <w:sz w:val="20"/>
                <w:szCs w:val="20"/>
                <w:lang w:eastAsia="it-IT"/>
              </w:rPr>
            </w:pPr>
            <w:r w:rsidRPr="002D6206">
              <w:rPr>
                <w:rFonts w:ascii="Open Sans" w:eastAsia="Times New Roman" w:hAnsi="Open Sans" w:cs="Open Sans"/>
                <w:sz w:val="20"/>
                <w:szCs w:val="20"/>
                <w:lang w:eastAsia="it-IT"/>
              </w:rPr>
              <w:t>1</w:t>
            </w:r>
          </w:p>
        </w:tc>
        <w:tc>
          <w:tcPr>
            <w:tcW w:w="988" w:type="pct"/>
            <w:vAlign w:val="center"/>
            <w:hideMark/>
          </w:tcPr>
          <w:p w14:paraId="64A1D65A" w14:textId="0893DF3C" w:rsidR="004A1B1A" w:rsidRPr="002D6206" w:rsidRDefault="003117FC" w:rsidP="00C55901">
            <w:pPr>
              <w:spacing w:after="0" w:line="240" w:lineRule="auto"/>
              <w:rPr>
                <w:rFonts w:ascii="Open Sans" w:eastAsia="Times New Roman" w:hAnsi="Open Sans" w:cs="Open Sans"/>
                <w:sz w:val="20"/>
                <w:szCs w:val="20"/>
                <w:lang w:eastAsia="it-IT"/>
              </w:rPr>
            </w:pPr>
            <w:r>
              <w:rPr>
                <w:rFonts w:ascii="Open Sans" w:eastAsia="Times New Roman" w:hAnsi="Open Sans" w:cs="Open Sans"/>
                <w:sz w:val="20"/>
                <w:szCs w:val="20"/>
                <w:lang w:eastAsia="it-IT"/>
              </w:rPr>
              <w:t>20</w:t>
            </w:r>
            <w:r w:rsidR="004A1B1A">
              <w:rPr>
                <w:rFonts w:ascii="Open Sans" w:eastAsia="Times New Roman" w:hAnsi="Open Sans" w:cs="Open Sans"/>
                <w:sz w:val="20"/>
                <w:szCs w:val="20"/>
                <w:lang w:eastAsia="it-IT"/>
              </w:rPr>
              <w:t xml:space="preserve"> luglio </w:t>
            </w:r>
          </w:p>
        </w:tc>
        <w:tc>
          <w:tcPr>
            <w:tcW w:w="898" w:type="pct"/>
            <w:vAlign w:val="center"/>
            <w:hideMark/>
          </w:tcPr>
          <w:p w14:paraId="2FA920C0" w14:textId="77777777" w:rsidR="004A1B1A" w:rsidRPr="002D6206" w:rsidRDefault="004A1B1A" w:rsidP="00C55901">
            <w:pPr>
              <w:spacing w:after="0" w:line="240" w:lineRule="auto"/>
              <w:rPr>
                <w:rFonts w:ascii="Open Sans" w:eastAsia="Times New Roman" w:hAnsi="Open Sans" w:cs="Open Sans"/>
                <w:sz w:val="20"/>
                <w:szCs w:val="20"/>
                <w:lang w:eastAsia="it-IT"/>
              </w:rPr>
            </w:pPr>
            <w:r w:rsidRPr="002D6206">
              <w:rPr>
                <w:rFonts w:ascii="Open Sans" w:eastAsia="Times New Roman" w:hAnsi="Open Sans" w:cs="Open Sans"/>
                <w:sz w:val="20"/>
                <w:szCs w:val="20"/>
                <w:lang w:eastAsia="it-IT"/>
              </w:rPr>
              <w:t> </w:t>
            </w:r>
          </w:p>
        </w:tc>
        <w:tc>
          <w:tcPr>
            <w:tcW w:w="528" w:type="pct"/>
            <w:vAlign w:val="center"/>
            <w:hideMark/>
          </w:tcPr>
          <w:p w14:paraId="065A285D" w14:textId="77777777" w:rsidR="004A1B1A" w:rsidRPr="002D6206" w:rsidRDefault="004A1B1A" w:rsidP="00C55901">
            <w:pPr>
              <w:spacing w:after="0" w:line="240" w:lineRule="auto"/>
              <w:rPr>
                <w:rFonts w:ascii="Open Sans" w:eastAsia="Times New Roman" w:hAnsi="Open Sans" w:cs="Open Sans"/>
                <w:sz w:val="20"/>
                <w:szCs w:val="20"/>
                <w:lang w:eastAsia="it-IT"/>
              </w:rPr>
            </w:pPr>
            <w:r w:rsidRPr="002D6206">
              <w:rPr>
                <w:rFonts w:ascii="Open Sans" w:eastAsia="Times New Roman" w:hAnsi="Open Sans" w:cs="Open Sans"/>
                <w:sz w:val="20"/>
                <w:szCs w:val="20"/>
                <w:lang w:eastAsia="it-IT"/>
              </w:rPr>
              <w:t>1</w:t>
            </w:r>
          </w:p>
        </w:tc>
        <w:tc>
          <w:tcPr>
            <w:tcW w:w="988" w:type="pct"/>
            <w:vAlign w:val="center"/>
            <w:hideMark/>
          </w:tcPr>
          <w:p w14:paraId="4BCB3D9E" w14:textId="4404B21F" w:rsidR="004A1B1A" w:rsidRPr="002D6206" w:rsidRDefault="003117FC" w:rsidP="00C55901">
            <w:pPr>
              <w:spacing w:after="0" w:line="240" w:lineRule="auto"/>
              <w:rPr>
                <w:rFonts w:ascii="Open Sans" w:eastAsia="Times New Roman" w:hAnsi="Open Sans" w:cs="Open Sans"/>
                <w:sz w:val="20"/>
                <w:szCs w:val="20"/>
                <w:lang w:eastAsia="it-IT"/>
              </w:rPr>
            </w:pPr>
            <w:r>
              <w:rPr>
                <w:rFonts w:ascii="Open Sans" w:eastAsia="Times New Roman" w:hAnsi="Open Sans" w:cs="Open Sans"/>
                <w:sz w:val="20"/>
                <w:szCs w:val="20"/>
                <w:lang w:eastAsia="it-IT"/>
              </w:rPr>
              <w:t>2</w:t>
            </w:r>
            <w:r w:rsidR="004A1B1A">
              <w:rPr>
                <w:rFonts w:ascii="Open Sans" w:eastAsia="Times New Roman" w:hAnsi="Open Sans" w:cs="Open Sans"/>
                <w:sz w:val="20"/>
                <w:szCs w:val="20"/>
                <w:lang w:eastAsia="it-IT"/>
              </w:rPr>
              <w:t>0 agosto</w:t>
            </w:r>
          </w:p>
        </w:tc>
        <w:tc>
          <w:tcPr>
            <w:tcW w:w="898" w:type="pct"/>
            <w:vAlign w:val="center"/>
            <w:hideMark/>
          </w:tcPr>
          <w:p w14:paraId="4F07BB54" w14:textId="77777777" w:rsidR="004A1B1A" w:rsidRPr="002D6206" w:rsidRDefault="004A1B1A" w:rsidP="00C55901">
            <w:pPr>
              <w:spacing w:after="0" w:line="240" w:lineRule="auto"/>
              <w:rPr>
                <w:rFonts w:ascii="Open Sans" w:eastAsia="Times New Roman" w:hAnsi="Open Sans" w:cs="Open Sans"/>
                <w:sz w:val="20"/>
                <w:szCs w:val="20"/>
                <w:lang w:eastAsia="it-IT"/>
              </w:rPr>
            </w:pPr>
            <w:r w:rsidRPr="002D6206">
              <w:rPr>
                <w:rFonts w:ascii="Open Sans" w:eastAsia="Times New Roman" w:hAnsi="Open Sans" w:cs="Open Sans"/>
                <w:sz w:val="20"/>
                <w:szCs w:val="20"/>
                <w:lang w:eastAsia="it-IT"/>
              </w:rPr>
              <w:t> </w:t>
            </w:r>
          </w:p>
        </w:tc>
      </w:tr>
      <w:tr w:rsidR="004A1B1A" w:rsidRPr="002D6206" w14:paraId="2B850725" w14:textId="77777777" w:rsidTr="00C55901">
        <w:trPr>
          <w:tblCellSpacing w:w="15" w:type="dxa"/>
        </w:trPr>
        <w:tc>
          <w:tcPr>
            <w:tcW w:w="528" w:type="pct"/>
            <w:vAlign w:val="center"/>
            <w:hideMark/>
          </w:tcPr>
          <w:p w14:paraId="7F332D95" w14:textId="77777777" w:rsidR="004A1B1A" w:rsidRPr="002D6206" w:rsidRDefault="004A1B1A" w:rsidP="00C55901">
            <w:pPr>
              <w:spacing w:after="0" w:line="240" w:lineRule="auto"/>
              <w:rPr>
                <w:rFonts w:ascii="Open Sans" w:eastAsia="Times New Roman" w:hAnsi="Open Sans" w:cs="Open Sans"/>
                <w:sz w:val="20"/>
                <w:szCs w:val="20"/>
                <w:lang w:eastAsia="it-IT"/>
              </w:rPr>
            </w:pPr>
            <w:r w:rsidRPr="002D6206">
              <w:rPr>
                <w:rFonts w:ascii="Open Sans" w:eastAsia="Times New Roman" w:hAnsi="Open Sans" w:cs="Open Sans"/>
                <w:sz w:val="20"/>
                <w:szCs w:val="20"/>
                <w:lang w:eastAsia="it-IT"/>
              </w:rPr>
              <w:t>2</w:t>
            </w:r>
          </w:p>
        </w:tc>
        <w:tc>
          <w:tcPr>
            <w:tcW w:w="988" w:type="pct"/>
            <w:vAlign w:val="center"/>
            <w:hideMark/>
          </w:tcPr>
          <w:p w14:paraId="6968B2E0" w14:textId="77777777" w:rsidR="004A1B1A" w:rsidRPr="002D6206" w:rsidRDefault="004A1B1A" w:rsidP="00C55901">
            <w:pPr>
              <w:spacing w:after="0" w:line="240" w:lineRule="auto"/>
              <w:rPr>
                <w:rFonts w:ascii="Open Sans" w:eastAsia="Times New Roman" w:hAnsi="Open Sans" w:cs="Open Sans"/>
                <w:sz w:val="20"/>
                <w:szCs w:val="20"/>
                <w:lang w:eastAsia="it-IT"/>
              </w:rPr>
            </w:pPr>
            <w:r>
              <w:rPr>
                <w:rFonts w:ascii="Open Sans" w:eastAsia="Times New Roman" w:hAnsi="Open Sans" w:cs="Open Sans"/>
                <w:sz w:val="20"/>
                <w:szCs w:val="20"/>
                <w:lang w:eastAsia="it-IT"/>
              </w:rPr>
              <w:t>20 agosto</w:t>
            </w:r>
          </w:p>
        </w:tc>
        <w:tc>
          <w:tcPr>
            <w:tcW w:w="898" w:type="pct"/>
            <w:vAlign w:val="center"/>
            <w:hideMark/>
          </w:tcPr>
          <w:p w14:paraId="70A31E0E" w14:textId="3D95F5DF" w:rsidR="004A1B1A" w:rsidRPr="002D6206" w:rsidRDefault="004A1B1A" w:rsidP="003117FC">
            <w:pPr>
              <w:spacing w:after="0" w:line="240" w:lineRule="auto"/>
              <w:rPr>
                <w:rFonts w:ascii="Open Sans" w:eastAsia="Times New Roman" w:hAnsi="Open Sans" w:cs="Open Sans"/>
                <w:sz w:val="20"/>
                <w:szCs w:val="20"/>
                <w:lang w:eastAsia="it-IT"/>
              </w:rPr>
            </w:pPr>
            <w:r w:rsidRPr="002D6206">
              <w:rPr>
                <w:rFonts w:ascii="Open Sans" w:eastAsia="Times New Roman" w:hAnsi="Open Sans" w:cs="Open Sans"/>
                <w:sz w:val="20"/>
                <w:szCs w:val="20"/>
                <w:lang w:eastAsia="it-IT"/>
              </w:rPr>
              <w:t>0,</w:t>
            </w:r>
            <w:r w:rsidR="003117FC">
              <w:rPr>
                <w:rFonts w:ascii="Open Sans" w:eastAsia="Times New Roman" w:hAnsi="Open Sans" w:cs="Open Sans"/>
                <w:sz w:val="20"/>
                <w:szCs w:val="20"/>
                <w:lang w:eastAsia="it-IT"/>
              </w:rPr>
              <w:t>33</w:t>
            </w:r>
          </w:p>
        </w:tc>
        <w:tc>
          <w:tcPr>
            <w:tcW w:w="528" w:type="pct"/>
            <w:vAlign w:val="center"/>
            <w:hideMark/>
          </w:tcPr>
          <w:p w14:paraId="3CC4E164" w14:textId="77777777" w:rsidR="004A1B1A" w:rsidRPr="002D6206" w:rsidRDefault="004A1B1A" w:rsidP="00C55901">
            <w:pPr>
              <w:spacing w:after="0" w:line="240" w:lineRule="auto"/>
              <w:rPr>
                <w:rFonts w:ascii="Open Sans" w:eastAsia="Times New Roman" w:hAnsi="Open Sans" w:cs="Open Sans"/>
                <w:sz w:val="20"/>
                <w:szCs w:val="20"/>
                <w:lang w:eastAsia="it-IT"/>
              </w:rPr>
            </w:pPr>
            <w:r w:rsidRPr="002D6206">
              <w:rPr>
                <w:rFonts w:ascii="Open Sans" w:eastAsia="Times New Roman" w:hAnsi="Open Sans" w:cs="Open Sans"/>
                <w:sz w:val="20"/>
                <w:szCs w:val="20"/>
                <w:lang w:eastAsia="it-IT"/>
              </w:rPr>
              <w:t>2</w:t>
            </w:r>
          </w:p>
        </w:tc>
        <w:tc>
          <w:tcPr>
            <w:tcW w:w="988" w:type="pct"/>
            <w:vAlign w:val="center"/>
            <w:hideMark/>
          </w:tcPr>
          <w:p w14:paraId="68079F27" w14:textId="77777777" w:rsidR="004A1B1A" w:rsidRPr="002D6206" w:rsidRDefault="004A1B1A" w:rsidP="00C55901">
            <w:pPr>
              <w:spacing w:after="0" w:line="240" w:lineRule="auto"/>
              <w:rPr>
                <w:rFonts w:ascii="Open Sans" w:eastAsia="Times New Roman" w:hAnsi="Open Sans" w:cs="Open Sans"/>
                <w:sz w:val="20"/>
                <w:szCs w:val="20"/>
                <w:lang w:eastAsia="it-IT"/>
              </w:rPr>
            </w:pPr>
            <w:r>
              <w:rPr>
                <w:rFonts w:ascii="Open Sans" w:eastAsia="Times New Roman" w:hAnsi="Open Sans" w:cs="Open Sans"/>
                <w:sz w:val="20"/>
                <w:szCs w:val="20"/>
                <w:lang w:eastAsia="it-IT"/>
              </w:rPr>
              <w:t>16 settembre</w:t>
            </w:r>
          </w:p>
        </w:tc>
        <w:tc>
          <w:tcPr>
            <w:tcW w:w="898" w:type="pct"/>
            <w:vAlign w:val="center"/>
            <w:hideMark/>
          </w:tcPr>
          <w:p w14:paraId="0771959B" w14:textId="6D6EBD4E" w:rsidR="004A1B1A" w:rsidRPr="002D6206" w:rsidRDefault="004A1B1A" w:rsidP="003117FC">
            <w:pPr>
              <w:spacing w:after="0" w:line="240" w:lineRule="auto"/>
              <w:rPr>
                <w:rFonts w:ascii="Open Sans" w:eastAsia="Times New Roman" w:hAnsi="Open Sans" w:cs="Open Sans"/>
                <w:sz w:val="20"/>
                <w:szCs w:val="20"/>
                <w:lang w:eastAsia="it-IT"/>
              </w:rPr>
            </w:pPr>
            <w:r w:rsidRPr="002D6206">
              <w:rPr>
                <w:rFonts w:ascii="Open Sans" w:eastAsia="Times New Roman" w:hAnsi="Open Sans" w:cs="Open Sans"/>
                <w:sz w:val="20"/>
                <w:szCs w:val="20"/>
                <w:lang w:eastAsia="it-IT"/>
              </w:rPr>
              <w:t>0,</w:t>
            </w:r>
            <w:r w:rsidR="003117FC">
              <w:rPr>
                <w:rFonts w:ascii="Open Sans" w:eastAsia="Times New Roman" w:hAnsi="Open Sans" w:cs="Open Sans"/>
                <w:sz w:val="20"/>
                <w:szCs w:val="20"/>
                <w:lang w:eastAsia="it-IT"/>
              </w:rPr>
              <w:t>33</w:t>
            </w:r>
          </w:p>
        </w:tc>
      </w:tr>
      <w:tr w:rsidR="004A1B1A" w:rsidRPr="002D6206" w14:paraId="16F1EEA2" w14:textId="77777777" w:rsidTr="00C55901">
        <w:trPr>
          <w:tblCellSpacing w:w="15" w:type="dxa"/>
        </w:trPr>
        <w:tc>
          <w:tcPr>
            <w:tcW w:w="528" w:type="pct"/>
            <w:vAlign w:val="center"/>
            <w:hideMark/>
          </w:tcPr>
          <w:p w14:paraId="296FD3E2" w14:textId="77777777" w:rsidR="004A1B1A" w:rsidRPr="002D6206" w:rsidRDefault="004A1B1A" w:rsidP="00C55901">
            <w:pPr>
              <w:spacing w:after="0" w:line="240" w:lineRule="auto"/>
              <w:rPr>
                <w:rFonts w:ascii="Open Sans" w:eastAsia="Times New Roman" w:hAnsi="Open Sans" w:cs="Open Sans"/>
                <w:sz w:val="20"/>
                <w:szCs w:val="20"/>
                <w:lang w:eastAsia="it-IT"/>
              </w:rPr>
            </w:pPr>
            <w:r w:rsidRPr="002D6206">
              <w:rPr>
                <w:rFonts w:ascii="Open Sans" w:eastAsia="Times New Roman" w:hAnsi="Open Sans" w:cs="Open Sans"/>
                <w:sz w:val="20"/>
                <w:szCs w:val="20"/>
                <w:lang w:eastAsia="it-IT"/>
              </w:rPr>
              <w:t>3</w:t>
            </w:r>
          </w:p>
        </w:tc>
        <w:tc>
          <w:tcPr>
            <w:tcW w:w="988" w:type="pct"/>
            <w:vAlign w:val="center"/>
            <w:hideMark/>
          </w:tcPr>
          <w:p w14:paraId="42205CD8" w14:textId="77777777" w:rsidR="004A1B1A" w:rsidRPr="002D6206" w:rsidRDefault="004A1B1A" w:rsidP="00C55901">
            <w:pPr>
              <w:spacing w:after="0" w:line="240" w:lineRule="auto"/>
              <w:rPr>
                <w:rFonts w:ascii="Open Sans" w:eastAsia="Times New Roman" w:hAnsi="Open Sans" w:cs="Open Sans"/>
                <w:sz w:val="20"/>
                <w:szCs w:val="20"/>
                <w:lang w:eastAsia="it-IT"/>
              </w:rPr>
            </w:pPr>
            <w:r>
              <w:rPr>
                <w:rFonts w:ascii="Open Sans" w:eastAsia="Times New Roman" w:hAnsi="Open Sans" w:cs="Open Sans"/>
                <w:sz w:val="20"/>
                <w:szCs w:val="20"/>
                <w:lang w:eastAsia="it-IT"/>
              </w:rPr>
              <w:t>16 settembre</w:t>
            </w:r>
          </w:p>
        </w:tc>
        <w:tc>
          <w:tcPr>
            <w:tcW w:w="898" w:type="pct"/>
            <w:vAlign w:val="center"/>
            <w:hideMark/>
          </w:tcPr>
          <w:p w14:paraId="6E9698D7" w14:textId="4B175CE4" w:rsidR="004A1B1A" w:rsidRPr="002D6206" w:rsidRDefault="004A1B1A" w:rsidP="003117FC">
            <w:pPr>
              <w:spacing w:after="0" w:line="240" w:lineRule="auto"/>
              <w:rPr>
                <w:rFonts w:ascii="Open Sans" w:eastAsia="Times New Roman" w:hAnsi="Open Sans" w:cs="Open Sans"/>
                <w:sz w:val="20"/>
                <w:szCs w:val="20"/>
                <w:lang w:eastAsia="it-IT"/>
              </w:rPr>
            </w:pPr>
            <w:r w:rsidRPr="002D6206">
              <w:rPr>
                <w:rFonts w:ascii="Open Sans" w:eastAsia="Times New Roman" w:hAnsi="Open Sans" w:cs="Open Sans"/>
                <w:sz w:val="20"/>
                <w:szCs w:val="20"/>
                <w:lang w:eastAsia="it-IT"/>
              </w:rPr>
              <w:t>0,</w:t>
            </w:r>
            <w:r w:rsidR="003117FC">
              <w:rPr>
                <w:rFonts w:ascii="Open Sans" w:eastAsia="Times New Roman" w:hAnsi="Open Sans" w:cs="Open Sans"/>
                <w:sz w:val="20"/>
                <w:szCs w:val="20"/>
                <w:lang w:eastAsia="it-IT"/>
              </w:rPr>
              <w:t>66</w:t>
            </w:r>
          </w:p>
        </w:tc>
        <w:tc>
          <w:tcPr>
            <w:tcW w:w="528" w:type="pct"/>
            <w:vAlign w:val="center"/>
            <w:hideMark/>
          </w:tcPr>
          <w:p w14:paraId="22727029" w14:textId="77777777" w:rsidR="004A1B1A" w:rsidRPr="002D6206" w:rsidRDefault="004A1B1A" w:rsidP="00C55901">
            <w:pPr>
              <w:spacing w:after="0" w:line="240" w:lineRule="auto"/>
              <w:rPr>
                <w:rFonts w:ascii="Open Sans" w:eastAsia="Times New Roman" w:hAnsi="Open Sans" w:cs="Open Sans"/>
                <w:sz w:val="20"/>
                <w:szCs w:val="20"/>
                <w:lang w:eastAsia="it-IT"/>
              </w:rPr>
            </w:pPr>
            <w:r w:rsidRPr="002D6206">
              <w:rPr>
                <w:rFonts w:ascii="Open Sans" w:eastAsia="Times New Roman" w:hAnsi="Open Sans" w:cs="Open Sans"/>
                <w:sz w:val="20"/>
                <w:szCs w:val="20"/>
                <w:lang w:eastAsia="it-IT"/>
              </w:rPr>
              <w:t>3</w:t>
            </w:r>
          </w:p>
        </w:tc>
        <w:tc>
          <w:tcPr>
            <w:tcW w:w="988" w:type="pct"/>
            <w:vAlign w:val="center"/>
            <w:hideMark/>
          </w:tcPr>
          <w:p w14:paraId="1B4598B5" w14:textId="77777777" w:rsidR="004A1B1A" w:rsidRPr="002D6206" w:rsidRDefault="004A1B1A" w:rsidP="00C55901">
            <w:pPr>
              <w:spacing w:after="0" w:line="240" w:lineRule="auto"/>
              <w:rPr>
                <w:rFonts w:ascii="Open Sans" w:eastAsia="Times New Roman" w:hAnsi="Open Sans" w:cs="Open Sans"/>
                <w:sz w:val="20"/>
                <w:szCs w:val="20"/>
                <w:lang w:eastAsia="it-IT"/>
              </w:rPr>
            </w:pPr>
            <w:r w:rsidRPr="002D6206">
              <w:rPr>
                <w:rFonts w:ascii="Open Sans" w:eastAsia="Times New Roman" w:hAnsi="Open Sans" w:cs="Open Sans"/>
                <w:sz w:val="20"/>
                <w:szCs w:val="20"/>
                <w:lang w:eastAsia="it-IT"/>
              </w:rPr>
              <w:t>16 ottobre</w:t>
            </w:r>
          </w:p>
        </w:tc>
        <w:tc>
          <w:tcPr>
            <w:tcW w:w="898" w:type="pct"/>
            <w:vAlign w:val="center"/>
            <w:hideMark/>
          </w:tcPr>
          <w:p w14:paraId="580019FD" w14:textId="7CB070AA" w:rsidR="004A1B1A" w:rsidRPr="002D6206" w:rsidRDefault="004A1B1A" w:rsidP="003117FC">
            <w:pPr>
              <w:spacing w:after="0" w:line="240" w:lineRule="auto"/>
              <w:rPr>
                <w:rFonts w:ascii="Open Sans" w:eastAsia="Times New Roman" w:hAnsi="Open Sans" w:cs="Open Sans"/>
                <w:sz w:val="20"/>
                <w:szCs w:val="20"/>
                <w:lang w:eastAsia="it-IT"/>
              </w:rPr>
            </w:pPr>
            <w:r w:rsidRPr="002D6206">
              <w:rPr>
                <w:rFonts w:ascii="Open Sans" w:eastAsia="Times New Roman" w:hAnsi="Open Sans" w:cs="Open Sans"/>
                <w:sz w:val="20"/>
                <w:szCs w:val="20"/>
                <w:lang w:eastAsia="it-IT"/>
              </w:rPr>
              <w:t>0,</w:t>
            </w:r>
            <w:r w:rsidR="003117FC">
              <w:rPr>
                <w:rFonts w:ascii="Open Sans" w:eastAsia="Times New Roman" w:hAnsi="Open Sans" w:cs="Open Sans"/>
                <w:sz w:val="20"/>
                <w:szCs w:val="20"/>
                <w:lang w:eastAsia="it-IT"/>
              </w:rPr>
              <w:t>66</w:t>
            </w:r>
          </w:p>
        </w:tc>
      </w:tr>
      <w:tr w:rsidR="004A1B1A" w:rsidRPr="002D6206" w14:paraId="1B8B72B4" w14:textId="77777777" w:rsidTr="00C55901">
        <w:trPr>
          <w:tblCellSpacing w:w="15" w:type="dxa"/>
        </w:trPr>
        <w:tc>
          <w:tcPr>
            <w:tcW w:w="528" w:type="pct"/>
            <w:vAlign w:val="center"/>
            <w:hideMark/>
          </w:tcPr>
          <w:p w14:paraId="5A5C69A8" w14:textId="77777777" w:rsidR="004A1B1A" w:rsidRPr="002D6206" w:rsidRDefault="004A1B1A" w:rsidP="00C55901">
            <w:pPr>
              <w:spacing w:after="0" w:line="240" w:lineRule="auto"/>
              <w:rPr>
                <w:rFonts w:ascii="Open Sans" w:eastAsia="Times New Roman" w:hAnsi="Open Sans" w:cs="Open Sans"/>
                <w:sz w:val="20"/>
                <w:szCs w:val="20"/>
                <w:lang w:eastAsia="it-IT"/>
              </w:rPr>
            </w:pPr>
            <w:r w:rsidRPr="002D6206">
              <w:rPr>
                <w:rFonts w:ascii="Open Sans" w:eastAsia="Times New Roman" w:hAnsi="Open Sans" w:cs="Open Sans"/>
                <w:sz w:val="20"/>
                <w:szCs w:val="20"/>
                <w:lang w:eastAsia="it-IT"/>
              </w:rPr>
              <w:t>4</w:t>
            </w:r>
          </w:p>
        </w:tc>
        <w:tc>
          <w:tcPr>
            <w:tcW w:w="988" w:type="pct"/>
            <w:vAlign w:val="center"/>
            <w:hideMark/>
          </w:tcPr>
          <w:p w14:paraId="264E43B3" w14:textId="77777777" w:rsidR="004A1B1A" w:rsidRPr="002D6206" w:rsidRDefault="004A1B1A" w:rsidP="00C55901">
            <w:pPr>
              <w:spacing w:after="0" w:line="240" w:lineRule="auto"/>
              <w:rPr>
                <w:rFonts w:ascii="Open Sans" w:eastAsia="Times New Roman" w:hAnsi="Open Sans" w:cs="Open Sans"/>
                <w:sz w:val="20"/>
                <w:szCs w:val="20"/>
                <w:lang w:eastAsia="it-IT"/>
              </w:rPr>
            </w:pPr>
            <w:r w:rsidRPr="002D6206">
              <w:rPr>
                <w:rFonts w:ascii="Open Sans" w:eastAsia="Times New Roman" w:hAnsi="Open Sans" w:cs="Open Sans"/>
                <w:sz w:val="20"/>
                <w:szCs w:val="20"/>
                <w:lang w:eastAsia="it-IT"/>
              </w:rPr>
              <w:t>16 ottobre</w:t>
            </w:r>
          </w:p>
        </w:tc>
        <w:tc>
          <w:tcPr>
            <w:tcW w:w="898" w:type="pct"/>
            <w:vAlign w:val="center"/>
            <w:hideMark/>
          </w:tcPr>
          <w:p w14:paraId="2387F28F" w14:textId="49B6D264" w:rsidR="004A1B1A" w:rsidRPr="002D6206" w:rsidRDefault="004A1B1A" w:rsidP="003117FC">
            <w:pPr>
              <w:spacing w:after="0" w:line="240" w:lineRule="auto"/>
              <w:rPr>
                <w:rFonts w:ascii="Open Sans" w:eastAsia="Times New Roman" w:hAnsi="Open Sans" w:cs="Open Sans"/>
                <w:sz w:val="20"/>
                <w:szCs w:val="20"/>
                <w:lang w:eastAsia="it-IT"/>
              </w:rPr>
            </w:pPr>
            <w:r w:rsidRPr="002D6206">
              <w:rPr>
                <w:rFonts w:ascii="Open Sans" w:eastAsia="Times New Roman" w:hAnsi="Open Sans" w:cs="Open Sans"/>
                <w:sz w:val="20"/>
                <w:szCs w:val="20"/>
                <w:lang w:eastAsia="it-IT"/>
              </w:rPr>
              <w:t>0,</w:t>
            </w:r>
            <w:r w:rsidR="003117FC">
              <w:rPr>
                <w:rFonts w:ascii="Open Sans" w:eastAsia="Times New Roman" w:hAnsi="Open Sans" w:cs="Open Sans"/>
                <w:sz w:val="20"/>
                <w:szCs w:val="20"/>
                <w:lang w:eastAsia="it-IT"/>
              </w:rPr>
              <w:t>99</w:t>
            </w:r>
          </w:p>
        </w:tc>
        <w:tc>
          <w:tcPr>
            <w:tcW w:w="528" w:type="pct"/>
            <w:vAlign w:val="center"/>
            <w:hideMark/>
          </w:tcPr>
          <w:p w14:paraId="31712B32" w14:textId="77777777" w:rsidR="004A1B1A" w:rsidRPr="002D6206" w:rsidRDefault="004A1B1A" w:rsidP="00C55901">
            <w:pPr>
              <w:spacing w:after="0" w:line="240" w:lineRule="auto"/>
              <w:rPr>
                <w:rFonts w:ascii="Open Sans" w:eastAsia="Times New Roman" w:hAnsi="Open Sans" w:cs="Open Sans"/>
                <w:sz w:val="20"/>
                <w:szCs w:val="20"/>
                <w:lang w:eastAsia="it-IT"/>
              </w:rPr>
            </w:pPr>
            <w:r w:rsidRPr="002D6206">
              <w:rPr>
                <w:rFonts w:ascii="Open Sans" w:eastAsia="Times New Roman" w:hAnsi="Open Sans" w:cs="Open Sans"/>
                <w:sz w:val="20"/>
                <w:szCs w:val="20"/>
                <w:lang w:eastAsia="it-IT"/>
              </w:rPr>
              <w:t>4</w:t>
            </w:r>
          </w:p>
        </w:tc>
        <w:tc>
          <w:tcPr>
            <w:tcW w:w="988" w:type="pct"/>
            <w:vAlign w:val="center"/>
            <w:hideMark/>
          </w:tcPr>
          <w:p w14:paraId="5D92EF6F" w14:textId="7D641F7D" w:rsidR="004A1B1A" w:rsidRPr="002D6206" w:rsidRDefault="003117FC" w:rsidP="00C55901">
            <w:pPr>
              <w:spacing w:after="0" w:line="240" w:lineRule="auto"/>
              <w:rPr>
                <w:rFonts w:ascii="Open Sans" w:eastAsia="Times New Roman" w:hAnsi="Open Sans" w:cs="Open Sans"/>
                <w:sz w:val="20"/>
                <w:szCs w:val="20"/>
                <w:lang w:eastAsia="it-IT"/>
              </w:rPr>
            </w:pPr>
            <w:r>
              <w:rPr>
                <w:rFonts w:ascii="Open Sans" w:eastAsia="Times New Roman" w:hAnsi="Open Sans" w:cs="Open Sans"/>
                <w:sz w:val="20"/>
                <w:szCs w:val="20"/>
                <w:lang w:eastAsia="it-IT"/>
              </w:rPr>
              <w:t>16</w:t>
            </w:r>
            <w:r w:rsidR="004A1B1A" w:rsidRPr="002D6206">
              <w:rPr>
                <w:rFonts w:ascii="Open Sans" w:eastAsia="Times New Roman" w:hAnsi="Open Sans" w:cs="Open Sans"/>
                <w:sz w:val="20"/>
                <w:szCs w:val="20"/>
                <w:lang w:eastAsia="it-IT"/>
              </w:rPr>
              <w:t xml:space="preserve"> novembre</w:t>
            </w:r>
          </w:p>
        </w:tc>
        <w:tc>
          <w:tcPr>
            <w:tcW w:w="898" w:type="pct"/>
            <w:vAlign w:val="center"/>
            <w:hideMark/>
          </w:tcPr>
          <w:p w14:paraId="68F86018" w14:textId="6137BE1A" w:rsidR="004A1B1A" w:rsidRPr="002D6206" w:rsidRDefault="004A1B1A" w:rsidP="003117FC">
            <w:pPr>
              <w:spacing w:after="0" w:line="240" w:lineRule="auto"/>
              <w:rPr>
                <w:rFonts w:ascii="Open Sans" w:eastAsia="Times New Roman" w:hAnsi="Open Sans" w:cs="Open Sans"/>
                <w:sz w:val="20"/>
                <w:szCs w:val="20"/>
                <w:lang w:eastAsia="it-IT"/>
              </w:rPr>
            </w:pPr>
            <w:r w:rsidRPr="002D6206">
              <w:rPr>
                <w:rFonts w:ascii="Open Sans" w:eastAsia="Times New Roman" w:hAnsi="Open Sans" w:cs="Open Sans"/>
                <w:sz w:val="20"/>
                <w:szCs w:val="20"/>
                <w:lang w:eastAsia="it-IT"/>
              </w:rPr>
              <w:t>0,</w:t>
            </w:r>
            <w:r w:rsidR="003117FC">
              <w:rPr>
                <w:rFonts w:ascii="Open Sans" w:eastAsia="Times New Roman" w:hAnsi="Open Sans" w:cs="Open Sans"/>
                <w:sz w:val="20"/>
                <w:szCs w:val="20"/>
                <w:lang w:eastAsia="it-IT"/>
              </w:rPr>
              <w:t>99</w:t>
            </w:r>
          </w:p>
        </w:tc>
      </w:tr>
      <w:tr w:rsidR="004A1B1A" w:rsidRPr="002D6206" w14:paraId="62C76EB0" w14:textId="77777777" w:rsidTr="00C55901">
        <w:trPr>
          <w:tblCellSpacing w:w="15" w:type="dxa"/>
        </w:trPr>
        <w:tc>
          <w:tcPr>
            <w:tcW w:w="528" w:type="pct"/>
            <w:vAlign w:val="center"/>
            <w:hideMark/>
          </w:tcPr>
          <w:p w14:paraId="4FBC3224" w14:textId="77777777" w:rsidR="004A1B1A" w:rsidRPr="002D6206" w:rsidRDefault="004A1B1A" w:rsidP="00C55901">
            <w:pPr>
              <w:spacing w:after="0" w:line="240" w:lineRule="auto"/>
              <w:rPr>
                <w:rFonts w:ascii="Open Sans" w:eastAsia="Times New Roman" w:hAnsi="Open Sans" w:cs="Open Sans"/>
                <w:sz w:val="20"/>
                <w:szCs w:val="20"/>
                <w:lang w:eastAsia="it-IT"/>
              </w:rPr>
            </w:pPr>
            <w:r w:rsidRPr="002D6206">
              <w:rPr>
                <w:rFonts w:ascii="Open Sans" w:eastAsia="Times New Roman" w:hAnsi="Open Sans" w:cs="Open Sans"/>
                <w:sz w:val="20"/>
                <w:szCs w:val="20"/>
                <w:lang w:eastAsia="it-IT"/>
              </w:rPr>
              <w:t>5</w:t>
            </w:r>
          </w:p>
        </w:tc>
        <w:tc>
          <w:tcPr>
            <w:tcW w:w="988" w:type="pct"/>
            <w:vAlign w:val="center"/>
            <w:hideMark/>
          </w:tcPr>
          <w:p w14:paraId="01DC6540" w14:textId="487C1E38" w:rsidR="004A1B1A" w:rsidRPr="002D6206" w:rsidRDefault="003117FC" w:rsidP="00C55901">
            <w:pPr>
              <w:spacing w:after="0" w:line="240" w:lineRule="auto"/>
              <w:rPr>
                <w:rFonts w:ascii="Open Sans" w:eastAsia="Times New Roman" w:hAnsi="Open Sans" w:cs="Open Sans"/>
                <w:sz w:val="20"/>
                <w:szCs w:val="20"/>
                <w:lang w:eastAsia="it-IT"/>
              </w:rPr>
            </w:pPr>
            <w:r>
              <w:rPr>
                <w:rFonts w:ascii="Open Sans" w:eastAsia="Times New Roman" w:hAnsi="Open Sans" w:cs="Open Sans"/>
                <w:sz w:val="20"/>
                <w:szCs w:val="20"/>
                <w:lang w:eastAsia="it-IT"/>
              </w:rPr>
              <w:t>16</w:t>
            </w:r>
            <w:r w:rsidR="004A1B1A" w:rsidRPr="002D6206">
              <w:rPr>
                <w:rFonts w:ascii="Open Sans" w:eastAsia="Times New Roman" w:hAnsi="Open Sans" w:cs="Open Sans"/>
                <w:sz w:val="20"/>
                <w:szCs w:val="20"/>
                <w:lang w:eastAsia="it-IT"/>
              </w:rPr>
              <w:t xml:space="preserve"> novembre</w:t>
            </w:r>
          </w:p>
        </w:tc>
        <w:tc>
          <w:tcPr>
            <w:tcW w:w="898" w:type="pct"/>
            <w:vAlign w:val="center"/>
            <w:hideMark/>
          </w:tcPr>
          <w:p w14:paraId="7F24F760" w14:textId="52070F30" w:rsidR="004A1B1A" w:rsidRPr="002D6206" w:rsidRDefault="004A1B1A" w:rsidP="003117FC">
            <w:pPr>
              <w:spacing w:after="0" w:line="240" w:lineRule="auto"/>
              <w:rPr>
                <w:rFonts w:ascii="Open Sans" w:eastAsia="Times New Roman" w:hAnsi="Open Sans" w:cs="Open Sans"/>
                <w:sz w:val="20"/>
                <w:szCs w:val="20"/>
                <w:lang w:eastAsia="it-IT"/>
              </w:rPr>
            </w:pPr>
            <w:r w:rsidRPr="002D6206">
              <w:rPr>
                <w:rFonts w:ascii="Open Sans" w:eastAsia="Times New Roman" w:hAnsi="Open Sans" w:cs="Open Sans"/>
                <w:sz w:val="20"/>
                <w:szCs w:val="20"/>
                <w:lang w:eastAsia="it-IT"/>
              </w:rPr>
              <w:t>1,</w:t>
            </w:r>
            <w:r w:rsidR="003117FC">
              <w:rPr>
                <w:rFonts w:ascii="Open Sans" w:eastAsia="Times New Roman" w:hAnsi="Open Sans" w:cs="Open Sans"/>
                <w:sz w:val="20"/>
                <w:szCs w:val="20"/>
                <w:lang w:eastAsia="it-IT"/>
              </w:rPr>
              <w:t>32</w:t>
            </w:r>
          </w:p>
        </w:tc>
        <w:tc>
          <w:tcPr>
            <w:tcW w:w="528" w:type="pct"/>
            <w:vAlign w:val="center"/>
            <w:hideMark/>
          </w:tcPr>
          <w:p w14:paraId="483327BF" w14:textId="77777777" w:rsidR="004A1B1A" w:rsidRPr="002D6206" w:rsidRDefault="004A1B1A" w:rsidP="00C55901">
            <w:pPr>
              <w:spacing w:after="0" w:line="240" w:lineRule="auto"/>
              <w:rPr>
                <w:rFonts w:ascii="Open Sans" w:eastAsia="Times New Roman" w:hAnsi="Open Sans" w:cs="Open Sans"/>
                <w:sz w:val="20"/>
                <w:szCs w:val="20"/>
                <w:lang w:eastAsia="it-IT"/>
              </w:rPr>
            </w:pPr>
            <w:r w:rsidRPr="002D6206">
              <w:rPr>
                <w:rFonts w:ascii="Open Sans" w:eastAsia="Times New Roman" w:hAnsi="Open Sans" w:cs="Open Sans"/>
                <w:sz w:val="20"/>
                <w:szCs w:val="20"/>
                <w:lang w:eastAsia="it-IT"/>
              </w:rPr>
              <w:t>5</w:t>
            </w:r>
          </w:p>
        </w:tc>
        <w:tc>
          <w:tcPr>
            <w:tcW w:w="988" w:type="pct"/>
            <w:vAlign w:val="center"/>
            <w:hideMark/>
          </w:tcPr>
          <w:p w14:paraId="6D889D2E" w14:textId="77777777" w:rsidR="004A1B1A" w:rsidRPr="002D6206" w:rsidRDefault="004A1B1A" w:rsidP="00C55901">
            <w:pPr>
              <w:spacing w:after="0" w:line="240" w:lineRule="auto"/>
              <w:rPr>
                <w:rFonts w:ascii="Open Sans" w:eastAsia="Times New Roman" w:hAnsi="Open Sans" w:cs="Open Sans"/>
                <w:sz w:val="20"/>
                <w:szCs w:val="20"/>
                <w:lang w:eastAsia="it-IT"/>
              </w:rPr>
            </w:pPr>
            <w:r w:rsidRPr="002D6206">
              <w:rPr>
                <w:rFonts w:ascii="Open Sans" w:eastAsia="Times New Roman" w:hAnsi="Open Sans" w:cs="Open Sans"/>
                <w:sz w:val="20"/>
                <w:szCs w:val="20"/>
                <w:lang w:eastAsia="it-IT"/>
              </w:rPr>
              <w:t xml:space="preserve">16 </w:t>
            </w:r>
            <w:r>
              <w:rPr>
                <w:rFonts w:ascii="Open Sans" w:eastAsia="Times New Roman" w:hAnsi="Open Sans" w:cs="Open Sans"/>
                <w:sz w:val="20"/>
                <w:szCs w:val="20"/>
                <w:lang w:eastAsia="it-IT"/>
              </w:rPr>
              <w:t>dicembre</w:t>
            </w:r>
          </w:p>
        </w:tc>
        <w:tc>
          <w:tcPr>
            <w:tcW w:w="898" w:type="pct"/>
            <w:vAlign w:val="center"/>
            <w:hideMark/>
          </w:tcPr>
          <w:p w14:paraId="2D02E2E6" w14:textId="2A30A636" w:rsidR="004A1B1A" w:rsidRPr="002D6206" w:rsidRDefault="004A1B1A" w:rsidP="003117FC">
            <w:pPr>
              <w:spacing w:after="0" w:line="240" w:lineRule="auto"/>
              <w:rPr>
                <w:rFonts w:ascii="Open Sans" w:eastAsia="Times New Roman" w:hAnsi="Open Sans" w:cs="Open Sans"/>
                <w:sz w:val="20"/>
                <w:szCs w:val="20"/>
                <w:lang w:eastAsia="it-IT"/>
              </w:rPr>
            </w:pPr>
            <w:r w:rsidRPr="002D6206">
              <w:rPr>
                <w:rFonts w:ascii="Open Sans" w:eastAsia="Times New Roman" w:hAnsi="Open Sans" w:cs="Open Sans"/>
                <w:sz w:val="20"/>
                <w:szCs w:val="20"/>
                <w:lang w:eastAsia="it-IT"/>
              </w:rPr>
              <w:t>1,</w:t>
            </w:r>
            <w:r w:rsidR="003117FC">
              <w:rPr>
                <w:rFonts w:ascii="Open Sans" w:eastAsia="Times New Roman" w:hAnsi="Open Sans" w:cs="Open Sans"/>
                <w:sz w:val="20"/>
                <w:szCs w:val="20"/>
                <w:lang w:eastAsia="it-IT"/>
              </w:rPr>
              <w:t>32</w:t>
            </w:r>
          </w:p>
        </w:tc>
      </w:tr>
      <w:tr w:rsidR="004A1B1A" w:rsidRPr="002D6206" w14:paraId="44A1E04F" w14:textId="77777777" w:rsidTr="00C55901">
        <w:trPr>
          <w:tblCellSpacing w:w="15" w:type="dxa"/>
        </w:trPr>
        <w:tc>
          <w:tcPr>
            <w:tcW w:w="528" w:type="pct"/>
            <w:vAlign w:val="center"/>
            <w:hideMark/>
          </w:tcPr>
          <w:p w14:paraId="17EE4DAD" w14:textId="77777777" w:rsidR="004A1B1A" w:rsidRPr="002D6206" w:rsidRDefault="004A1B1A" w:rsidP="00C55901">
            <w:pPr>
              <w:spacing w:after="0" w:line="240" w:lineRule="auto"/>
              <w:rPr>
                <w:rFonts w:ascii="Open Sans" w:eastAsia="Times New Roman" w:hAnsi="Open Sans" w:cs="Open Sans"/>
                <w:sz w:val="20"/>
                <w:szCs w:val="20"/>
                <w:lang w:eastAsia="it-IT"/>
              </w:rPr>
            </w:pPr>
            <w:r>
              <w:rPr>
                <w:rFonts w:ascii="Open Sans" w:eastAsia="Times New Roman" w:hAnsi="Open Sans" w:cs="Open Sans"/>
                <w:sz w:val="20"/>
                <w:szCs w:val="20"/>
                <w:lang w:eastAsia="it-IT"/>
              </w:rPr>
              <w:t>6</w:t>
            </w:r>
          </w:p>
        </w:tc>
        <w:tc>
          <w:tcPr>
            <w:tcW w:w="988" w:type="pct"/>
            <w:vAlign w:val="center"/>
            <w:hideMark/>
          </w:tcPr>
          <w:p w14:paraId="2C26A35E" w14:textId="77777777" w:rsidR="004A1B1A" w:rsidRPr="002D6206" w:rsidRDefault="004A1B1A" w:rsidP="00C55901">
            <w:pPr>
              <w:spacing w:after="0" w:line="240" w:lineRule="auto"/>
              <w:rPr>
                <w:rFonts w:ascii="Open Sans" w:eastAsia="Times New Roman" w:hAnsi="Open Sans" w:cs="Open Sans"/>
                <w:sz w:val="20"/>
                <w:szCs w:val="20"/>
                <w:lang w:eastAsia="it-IT"/>
              </w:rPr>
            </w:pPr>
            <w:r w:rsidRPr="002D6206">
              <w:rPr>
                <w:rFonts w:ascii="Open Sans" w:eastAsia="Times New Roman" w:hAnsi="Open Sans" w:cs="Open Sans"/>
                <w:sz w:val="20"/>
                <w:szCs w:val="20"/>
                <w:lang w:eastAsia="it-IT"/>
              </w:rPr>
              <w:t xml:space="preserve">16 </w:t>
            </w:r>
            <w:r>
              <w:rPr>
                <w:rFonts w:ascii="Open Sans" w:eastAsia="Times New Roman" w:hAnsi="Open Sans" w:cs="Open Sans"/>
                <w:sz w:val="20"/>
                <w:szCs w:val="20"/>
                <w:lang w:eastAsia="it-IT"/>
              </w:rPr>
              <w:t>dicembre</w:t>
            </w:r>
          </w:p>
        </w:tc>
        <w:tc>
          <w:tcPr>
            <w:tcW w:w="898" w:type="pct"/>
            <w:vAlign w:val="center"/>
            <w:hideMark/>
          </w:tcPr>
          <w:p w14:paraId="6156057E" w14:textId="58444E85" w:rsidR="004A1B1A" w:rsidRPr="002D6206" w:rsidRDefault="004A1B1A" w:rsidP="003117FC">
            <w:pPr>
              <w:spacing w:after="0" w:line="240" w:lineRule="auto"/>
              <w:rPr>
                <w:rFonts w:ascii="Open Sans" w:eastAsia="Times New Roman" w:hAnsi="Open Sans" w:cs="Open Sans"/>
                <w:sz w:val="20"/>
                <w:szCs w:val="20"/>
                <w:lang w:eastAsia="it-IT"/>
              </w:rPr>
            </w:pPr>
            <w:r w:rsidRPr="002D6206">
              <w:rPr>
                <w:rFonts w:ascii="Open Sans" w:eastAsia="Times New Roman" w:hAnsi="Open Sans" w:cs="Open Sans"/>
                <w:sz w:val="20"/>
                <w:szCs w:val="20"/>
                <w:lang w:eastAsia="it-IT"/>
              </w:rPr>
              <w:t>1,</w:t>
            </w:r>
            <w:r w:rsidR="003117FC">
              <w:rPr>
                <w:rFonts w:ascii="Open Sans" w:eastAsia="Times New Roman" w:hAnsi="Open Sans" w:cs="Open Sans"/>
                <w:sz w:val="20"/>
                <w:szCs w:val="20"/>
                <w:lang w:eastAsia="it-IT"/>
              </w:rPr>
              <w:t>65</w:t>
            </w:r>
          </w:p>
        </w:tc>
        <w:tc>
          <w:tcPr>
            <w:tcW w:w="528" w:type="pct"/>
            <w:vAlign w:val="center"/>
            <w:hideMark/>
          </w:tcPr>
          <w:p w14:paraId="3C1DA364" w14:textId="77777777" w:rsidR="004A1B1A" w:rsidRPr="002D6206" w:rsidRDefault="004A1B1A" w:rsidP="00C55901">
            <w:pPr>
              <w:spacing w:after="0" w:line="240" w:lineRule="auto"/>
              <w:rPr>
                <w:rFonts w:ascii="Open Sans" w:eastAsia="Times New Roman" w:hAnsi="Open Sans" w:cs="Open Sans"/>
                <w:sz w:val="20"/>
                <w:szCs w:val="20"/>
                <w:lang w:eastAsia="it-IT"/>
              </w:rPr>
            </w:pPr>
          </w:p>
        </w:tc>
        <w:tc>
          <w:tcPr>
            <w:tcW w:w="988" w:type="pct"/>
            <w:vAlign w:val="center"/>
            <w:hideMark/>
          </w:tcPr>
          <w:p w14:paraId="58120D64" w14:textId="77777777" w:rsidR="004A1B1A" w:rsidRPr="002D6206" w:rsidRDefault="004A1B1A" w:rsidP="00C55901">
            <w:pPr>
              <w:spacing w:after="0" w:line="240" w:lineRule="auto"/>
              <w:rPr>
                <w:rFonts w:ascii="Open Sans" w:eastAsia="Times New Roman" w:hAnsi="Open Sans" w:cs="Open Sans"/>
                <w:sz w:val="20"/>
                <w:szCs w:val="20"/>
                <w:lang w:eastAsia="it-IT"/>
              </w:rPr>
            </w:pPr>
          </w:p>
        </w:tc>
        <w:tc>
          <w:tcPr>
            <w:tcW w:w="898" w:type="pct"/>
            <w:vAlign w:val="center"/>
            <w:hideMark/>
          </w:tcPr>
          <w:p w14:paraId="47989BE8" w14:textId="77777777" w:rsidR="004A1B1A" w:rsidRPr="002D6206" w:rsidRDefault="004A1B1A" w:rsidP="00C55901">
            <w:pPr>
              <w:spacing w:after="0" w:line="240" w:lineRule="auto"/>
              <w:rPr>
                <w:rFonts w:ascii="Open Sans" w:eastAsia="Times New Roman" w:hAnsi="Open Sans" w:cs="Open Sans"/>
                <w:sz w:val="20"/>
                <w:szCs w:val="20"/>
                <w:lang w:eastAsia="it-IT"/>
              </w:rPr>
            </w:pPr>
          </w:p>
        </w:tc>
      </w:tr>
    </w:tbl>
    <w:p w14:paraId="5DAC40D0" w14:textId="77777777" w:rsidR="004A1B1A" w:rsidRDefault="004A1B1A" w:rsidP="00BE16E1">
      <w:pPr>
        <w:pStyle w:val="ELScad"/>
        <w:rPr>
          <w:sz w:val="20"/>
          <w:szCs w:val="20"/>
        </w:rPr>
      </w:pPr>
    </w:p>
    <w:p w14:paraId="35466929" w14:textId="77777777" w:rsidR="00491AE4" w:rsidRDefault="00491AE4" w:rsidP="00BE16E1">
      <w:pPr>
        <w:pStyle w:val="ELScad"/>
        <w:rPr>
          <w:sz w:val="20"/>
          <w:szCs w:val="20"/>
        </w:rPr>
      </w:pPr>
    </w:p>
    <w:p w14:paraId="70AD9CEC" w14:textId="77777777" w:rsidR="00715EE8" w:rsidRDefault="00715EE8" w:rsidP="00BE16E1">
      <w:pPr>
        <w:pStyle w:val="ELScad"/>
        <w:rPr>
          <w:sz w:val="20"/>
          <w:szCs w:val="20"/>
        </w:rPr>
        <w:sectPr w:rsidR="00715EE8" w:rsidSect="0002122A">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588" w:right="1134" w:bottom="1588" w:left="1304" w:header="737" w:footer="851" w:gutter="0"/>
          <w:pgNumType w:start="1"/>
          <w:cols w:space="708"/>
          <w:titlePg/>
          <w:docGrid w:linePitch="360"/>
        </w:sectPr>
      </w:pPr>
    </w:p>
    <w:p w14:paraId="1E528038" w14:textId="77777777" w:rsidR="00715EE8" w:rsidRDefault="00715EE8" w:rsidP="00BE16E1">
      <w:pPr>
        <w:pStyle w:val="ELScad"/>
        <w:rPr>
          <w:sz w:val="20"/>
          <w:szCs w:val="20"/>
        </w:rPr>
      </w:pPr>
    </w:p>
    <w:p w14:paraId="3FB8F217" w14:textId="25ED8E67" w:rsidR="00715EE8" w:rsidRPr="000A6302" w:rsidRDefault="00715EE8" w:rsidP="00715EE8">
      <w:pPr>
        <w:pStyle w:val="mtitcap"/>
        <w:spacing w:after="240"/>
      </w:pPr>
      <w:r>
        <w:lastRenderedPageBreak/>
        <w:t>Infografica</w:t>
      </w:r>
      <w:r w:rsidR="002320BC">
        <w:t xml:space="preserve"> – </w:t>
      </w:r>
      <w:r w:rsidR="00E32727">
        <w:rPr>
          <w:i/>
          <w:iCs/>
        </w:rPr>
        <w:t>Proroga versamenti soggetti ISA</w:t>
      </w:r>
    </w:p>
    <w:p w14:paraId="555D7391" w14:textId="40269453" w:rsidR="00715EE8" w:rsidRDefault="00E32727" w:rsidP="00715EE8">
      <w:pPr>
        <w:pStyle w:val="ELScad"/>
        <w:jc w:val="center"/>
        <w:rPr>
          <w:sz w:val="20"/>
          <w:szCs w:val="20"/>
        </w:rPr>
      </w:pPr>
      <w:r w:rsidRPr="00E32727">
        <w:rPr>
          <w:noProof/>
          <w:sz w:val="20"/>
          <w:szCs w:val="20"/>
          <w:bdr w:val="single" w:sz="4" w:space="0" w:color="auto"/>
        </w:rPr>
        <w:drawing>
          <wp:inline distT="0" distB="0" distL="0" distR="0" wp14:anchorId="23150D18" wp14:editId="791F3FE0">
            <wp:extent cx="3886200" cy="77724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_Geniallysenzatitolo.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91948" cy="7783897"/>
                    </a:xfrm>
                    <a:prstGeom prst="rect">
                      <a:avLst/>
                    </a:prstGeom>
                  </pic:spPr>
                </pic:pic>
              </a:graphicData>
            </a:graphic>
          </wp:inline>
        </w:drawing>
      </w:r>
    </w:p>
    <w:p w14:paraId="3052DAD7" w14:textId="77777777" w:rsidR="00BE16E1" w:rsidRDefault="00BE16E1" w:rsidP="008D2840">
      <w:pPr>
        <w:pStyle w:val="ELScad"/>
        <w:rPr>
          <w:sz w:val="20"/>
          <w:szCs w:val="20"/>
        </w:rPr>
      </w:pPr>
    </w:p>
    <w:p w14:paraId="18E1B398" w14:textId="77777777" w:rsidR="00715EE8" w:rsidRDefault="00715EE8" w:rsidP="008D2840">
      <w:pPr>
        <w:pStyle w:val="ELScad"/>
        <w:rPr>
          <w:sz w:val="20"/>
          <w:szCs w:val="20"/>
        </w:rPr>
        <w:sectPr w:rsidR="00715EE8" w:rsidSect="0002122A">
          <w:headerReference w:type="default" r:id="rId18"/>
          <w:type w:val="continuous"/>
          <w:pgSz w:w="11907" w:h="16840" w:code="9"/>
          <w:pgMar w:top="1588" w:right="1134" w:bottom="1588" w:left="1304" w:header="737" w:footer="851" w:gutter="0"/>
          <w:cols w:space="708"/>
          <w:titlePg/>
          <w:docGrid w:linePitch="360"/>
        </w:sectPr>
      </w:pPr>
    </w:p>
    <w:p w14:paraId="104EA606" w14:textId="06F2DC49" w:rsidR="00491AE4" w:rsidRPr="007345B3" w:rsidRDefault="00715EE8" w:rsidP="00076E80">
      <w:pPr>
        <w:pStyle w:val="mtitcap"/>
        <w:keepNext w:val="0"/>
        <w:widowControl w:val="0"/>
        <w:spacing w:line="240" w:lineRule="auto"/>
      </w:pPr>
      <w:r>
        <w:lastRenderedPageBreak/>
        <w:t xml:space="preserve">Scadenze </w:t>
      </w:r>
      <w:r w:rsidR="0068496B">
        <w:t>luglio</w:t>
      </w:r>
      <w:r>
        <w:t xml:space="preserve"> 2026</w:t>
      </w:r>
    </w:p>
    <w:p w14:paraId="3EBEB9B7" w14:textId="77777777" w:rsidR="007345B3" w:rsidRPr="000C16BE" w:rsidRDefault="007345B3" w:rsidP="007345B3">
      <w:pPr>
        <w:pStyle w:val="mtit1"/>
      </w:pPr>
      <w:r w:rsidRPr="000C16BE">
        <w:t>Scadenze da ricordare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497"/>
        <w:gridCol w:w="2543"/>
        <w:gridCol w:w="2486"/>
        <w:gridCol w:w="3159"/>
      </w:tblGrid>
      <w:tr w:rsidR="00B2085D" w:rsidRPr="00F73402" w14:paraId="2ADFCF09" w14:textId="77777777" w:rsidTr="00852D30">
        <w:trPr>
          <w:tblHeader/>
        </w:trPr>
        <w:tc>
          <w:tcPr>
            <w:tcW w:w="1497" w:type="dxa"/>
            <w:shd w:val="clear" w:color="auto" w:fill="F76C0A"/>
            <w:vAlign w:val="center"/>
          </w:tcPr>
          <w:p w14:paraId="099EA244" w14:textId="77777777" w:rsidR="00B2085D" w:rsidRPr="00F73402" w:rsidRDefault="00B2085D" w:rsidP="00B2085D">
            <w:pPr>
              <w:pStyle w:val="ELScad"/>
              <w:spacing w:after="80"/>
              <w:ind w:left="0" w:firstLine="0"/>
              <w:jc w:val="center"/>
              <w:rPr>
                <w:b/>
                <w:bCs/>
              </w:rPr>
            </w:pPr>
            <w:r w:rsidRPr="00F73402">
              <w:rPr>
                <w:b/>
                <w:bCs/>
              </w:rPr>
              <w:t>SCADENZA</w:t>
            </w:r>
          </w:p>
        </w:tc>
        <w:tc>
          <w:tcPr>
            <w:tcW w:w="2543" w:type="dxa"/>
            <w:shd w:val="clear" w:color="auto" w:fill="F76C0A"/>
            <w:vAlign w:val="center"/>
          </w:tcPr>
          <w:p w14:paraId="25C3B6FD" w14:textId="77777777" w:rsidR="00B2085D" w:rsidRPr="00F73402" w:rsidRDefault="00B2085D" w:rsidP="00B2085D">
            <w:pPr>
              <w:pStyle w:val="ELScad"/>
              <w:spacing w:after="80"/>
              <w:ind w:left="0" w:firstLine="0"/>
              <w:jc w:val="center"/>
              <w:rPr>
                <w:b/>
                <w:bCs/>
              </w:rPr>
            </w:pPr>
            <w:r w:rsidRPr="00F73402">
              <w:rPr>
                <w:b/>
                <w:bCs/>
              </w:rPr>
              <w:t>ADEMPIMENTO</w:t>
            </w:r>
          </w:p>
        </w:tc>
        <w:tc>
          <w:tcPr>
            <w:tcW w:w="2486" w:type="dxa"/>
            <w:shd w:val="clear" w:color="auto" w:fill="F76C0A"/>
          </w:tcPr>
          <w:p w14:paraId="604FC8CC" w14:textId="77777777" w:rsidR="00B2085D" w:rsidRPr="00F73402" w:rsidRDefault="00B2085D" w:rsidP="00B2085D">
            <w:pPr>
              <w:pStyle w:val="ELScad"/>
              <w:spacing w:after="80"/>
              <w:ind w:left="0" w:firstLine="0"/>
              <w:jc w:val="center"/>
              <w:rPr>
                <w:b/>
                <w:bCs/>
              </w:rPr>
            </w:pPr>
            <w:r w:rsidRPr="009F463B">
              <w:rPr>
                <w:b/>
                <w:bCs/>
              </w:rPr>
              <w:t>SOGGETTI</w:t>
            </w:r>
          </w:p>
        </w:tc>
        <w:tc>
          <w:tcPr>
            <w:tcW w:w="3159" w:type="dxa"/>
            <w:shd w:val="clear" w:color="auto" w:fill="F76C0A"/>
          </w:tcPr>
          <w:p w14:paraId="6FD71F7C" w14:textId="77777777" w:rsidR="00B2085D" w:rsidRPr="00F73402" w:rsidRDefault="00B2085D" w:rsidP="00B2085D">
            <w:pPr>
              <w:pStyle w:val="ELScad"/>
              <w:spacing w:after="80"/>
              <w:ind w:left="0" w:firstLine="0"/>
              <w:jc w:val="center"/>
              <w:rPr>
                <w:b/>
                <w:bCs/>
              </w:rPr>
            </w:pPr>
            <w:r w:rsidRPr="009F463B">
              <w:rPr>
                <w:b/>
                <w:bCs/>
              </w:rPr>
              <w:t>MODALITÀ</w:t>
            </w:r>
          </w:p>
        </w:tc>
      </w:tr>
      <w:tr w:rsidR="00C55901" w:rsidRPr="00F73402" w14:paraId="56C2F89C" w14:textId="77777777" w:rsidTr="00C55901">
        <w:tc>
          <w:tcPr>
            <w:tcW w:w="1497" w:type="dxa"/>
          </w:tcPr>
          <w:p w14:paraId="4A929325" w14:textId="5A21F5BB" w:rsidR="00C55901" w:rsidRPr="00F73402" w:rsidRDefault="00C55901" w:rsidP="00C55901">
            <w:pPr>
              <w:pStyle w:val="ELScad"/>
              <w:spacing w:after="80"/>
              <w:ind w:left="0" w:firstLine="0"/>
              <w:rPr>
                <w:rFonts w:ascii="Arial" w:hAnsi="Arial" w:cs="Arial"/>
                <w:b/>
                <w:bCs/>
              </w:rPr>
            </w:pPr>
            <w:r>
              <w:rPr>
                <w:b/>
                <w:bCs/>
              </w:rPr>
              <w:t>Mercoledì 1</w:t>
            </w:r>
          </w:p>
        </w:tc>
        <w:tc>
          <w:tcPr>
            <w:tcW w:w="2543" w:type="dxa"/>
          </w:tcPr>
          <w:p w14:paraId="7423D4E5" w14:textId="498045B8" w:rsidR="00C55901" w:rsidRPr="00F73402" w:rsidRDefault="00C55901" w:rsidP="00C55901">
            <w:pPr>
              <w:pStyle w:val="TXScad"/>
              <w:spacing w:after="80"/>
              <w:rPr>
                <w:rFonts w:ascii="Arial" w:hAnsi="Arial" w:cs="Arial"/>
              </w:rPr>
            </w:pPr>
            <w:r w:rsidRPr="00F73402">
              <w:t xml:space="preserve">Ravvedimento </w:t>
            </w:r>
            <w:proofErr w:type="spellStart"/>
            <w:r w:rsidRPr="00F73402">
              <w:t>Imu</w:t>
            </w:r>
            <w:proofErr w:type="spellEnd"/>
            <w:r w:rsidRPr="00F73402">
              <w:t xml:space="preserve"> – Entro 15 giorni</w:t>
            </w:r>
          </w:p>
        </w:tc>
        <w:tc>
          <w:tcPr>
            <w:tcW w:w="2486" w:type="dxa"/>
          </w:tcPr>
          <w:p w14:paraId="1DAB48F5" w14:textId="77777777" w:rsidR="00C55901" w:rsidRPr="00B520AF" w:rsidRDefault="00C55901" w:rsidP="00C55901">
            <w:pPr>
              <w:spacing w:after="0"/>
              <w:rPr>
                <w:rFonts w:ascii="Open Sans" w:hAnsi="Open Sans" w:cs="Open Sans"/>
                <w:sz w:val="17"/>
                <w:szCs w:val="17"/>
              </w:rPr>
            </w:pPr>
            <w:r w:rsidRPr="00B520AF">
              <w:rPr>
                <w:rFonts w:ascii="Open Sans" w:hAnsi="Open Sans" w:cs="Open Sans"/>
                <w:sz w:val="17"/>
                <w:szCs w:val="17"/>
              </w:rPr>
              <w:t>Enti non commerciali</w:t>
            </w:r>
          </w:p>
          <w:p w14:paraId="4F1AAAE8" w14:textId="77777777" w:rsidR="00C55901" w:rsidRPr="00B520AF" w:rsidRDefault="00C55901" w:rsidP="00C55901">
            <w:pPr>
              <w:spacing w:after="0"/>
              <w:rPr>
                <w:rFonts w:ascii="Open Sans" w:hAnsi="Open Sans" w:cs="Open Sans"/>
                <w:sz w:val="17"/>
                <w:szCs w:val="17"/>
              </w:rPr>
            </w:pPr>
            <w:r w:rsidRPr="00B520AF">
              <w:rPr>
                <w:rFonts w:ascii="Open Sans" w:hAnsi="Open Sans" w:cs="Open Sans"/>
                <w:sz w:val="17"/>
                <w:szCs w:val="17"/>
              </w:rPr>
              <w:t>Lavoratori autonomi</w:t>
            </w:r>
          </w:p>
          <w:p w14:paraId="4D1B6032" w14:textId="77777777" w:rsidR="00C55901" w:rsidRPr="00B520AF" w:rsidRDefault="00C55901" w:rsidP="00C55901">
            <w:pPr>
              <w:spacing w:after="0"/>
              <w:rPr>
                <w:rFonts w:ascii="Open Sans" w:hAnsi="Open Sans" w:cs="Open Sans"/>
                <w:sz w:val="17"/>
                <w:szCs w:val="17"/>
              </w:rPr>
            </w:pPr>
            <w:r w:rsidRPr="00B520AF">
              <w:rPr>
                <w:rFonts w:ascii="Open Sans" w:hAnsi="Open Sans" w:cs="Open Sans"/>
                <w:sz w:val="17"/>
                <w:szCs w:val="17"/>
              </w:rPr>
              <w:t>Ditte individuali</w:t>
            </w:r>
          </w:p>
          <w:p w14:paraId="2E4636CE" w14:textId="77777777" w:rsidR="00C55901" w:rsidRPr="00B520AF" w:rsidRDefault="00C55901" w:rsidP="00C55901">
            <w:pPr>
              <w:spacing w:after="0"/>
              <w:rPr>
                <w:rFonts w:ascii="Open Sans" w:hAnsi="Open Sans" w:cs="Open Sans"/>
                <w:sz w:val="17"/>
                <w:szCs w:val="17"/>
              </w:rPr>
            </w:pPr>
            <w:r w:rsidRPr="00B520AF">
              <w:rPr>
                <w:rFonts w:ascii="Open Sans" w:hAnsi="Open Sans" w:cs="Open Sans"/>
                <w:sz w:val="17"/>
                <w:szCs w:val="17"/>
              </w:rPr>
              <w:t>Persone fisiche</w:t>
            </w:r>
          </w:p>
          <w:p w14:paraId="56B1521A" w14:textId="77777777" w:rsidR="00C55901" w:rsidRPr="00B520AF" w:rsidRDefault="00C55901" w:rsidP="00C55901">
            <w:pPr>
              <w:spacing w:after="0"/>
              <w:rPr>
                <w:rFonts w:ascii="Open Sans" w:hAnsi="Open Sans" w:cs="Open Sans"/>
                <w:sz w:val="17"/>
                <w:szCs w:val="17"/>
              </w:rPr>
            </w:pPr>
            <w:r w:rsidRPr="00B520AF">
              <w:rPr>
                <w:rFonts w:ascii="Open Sans" w:hAnsi="Open Sans" w:cs="Open Sans"/>
                <w:sz w:val="17"/>
                <w:szCs w:val="17"/>
              </w:rPr>
              <w:t>Società di persone</w:t>
            </w:r>
          </w:p>
          <w:p w14:paraId="6BA7A468" w14:textId="77777777" w:rsidR="00C55901" w:rsidRPr="00B520AF" w:rsidRDefault="00C55901" w:rsidP="00C55901">
            <w:pPr>
              <w:spacing w:after="0"/>
              <w:rPr>
                <w:rFonts w:ascii="Open Sans" w:hAnsi="Open Sans" w:cs="Open Sans"/>
                <w:sz w:val="17"/>
                <w:szCs w:val="17"/>
              </w:rPr>
            </w:pPr>
            <w:r w:rsidRPr="00B520AF">
              <w:rPr>
                <w:rFonts w:ascii="Open Sans" w:hAnsi="Open Sans" w:cs="Open Sans"/>
                <w:sz w:val="17"/>
                <w:szCs w:val="17"/>
              </w:rPr>
              <w:t>Società di capitali</w:t>
            </w:r>
          </w:p>
        </w:tc>
        <w:tc>
          <w:tcPr>
            <w:tcW w:w="3159" w:type="dxa"/>
          </w:tcPr>
          <w:p w14:paraId="195B1861" w14:textId="405C958F" w:rsidR="00C55901" w:rsidRPr="00F73402" w:rsidRDefault="007345B3" w:rsidP="00C55901">
            <w:pPr>
              <w:pStyle w:val="TXScad"/>
              <w:spacing w:after="80"/>
            </w:pPr>
            <w:r>
              <w:t>M</w:t>
            </w:r>
            <w:r w:rsidR="00C55901" w:rsidRPr="0027303B">
              <w:t>odello F24</w:t>
            </w:r>
            <w:r w:rsidR="00C55901">
              <w:t xml:space="preserve"> o bollettino di c/c</w:t>
            </w:r>
          </w:p>
        </w:tc>
      </w:tr>
      <w:tr w:rsidR="00B2085D" w:rsidRPr="00F73402" w14:paraId="2330258A" w14:textId="77777777" w:rsidTr="00B2085D">
        <w:tc>
          <w:tcPr>
            <w:tcW w:w="1497" w:type="dxa"/>
            <w:vMerge w:val="restart"/>
          </w:tcPr>
          <w:p w14:paraId="79CEE9DC" w14:textId="4ABEA321" w:rsidR="00B2085D" w:rsidRPr="00F73402" w:rsidRDefault="00B2085D" w:rsidP="00B2085D">
            <w:pPr>
              <w:pStyle w:val="ELScad"/>
              <w:spacing w:after="80"/>
              <w:ind w:left="0" w:firstLine="0"/>
              <w:rPr>
                <w:b/>
                <w:bCs/>
              </w:rPr>
            </w:pPr>
            <w:r w:rsidRPr="00F73402">
              <w:rPr>
                <w:b/>
                <w:bCs/>
              </w:rPr>
              <w:t>Giovedì 16</w:t>
            </w:r>
          </w:p>
        </w:tc>
        <w:tc>
          <w:tcPr>
            <w:tcW w:w="2543" w:type="dxa"/>
          </w:tcPr>
          <w:p w14:paraId="11EEA033" w14:textId="77777777" w:rsidR="00B2085D" w:rsidRPr="00F73402" w:rsidRDefault="00B2085D" w:rsidP="00B2085D">
            <w:pPr>
              <w:pStyle w:val="TXScad"/>
              <w:spacing w:after="80"/>
            </w:pPr>
            <w:r w:rsidRPr="00F73402">
              <w:t>Dichiarazione redditi – Modello Redditi ENC – Versamento</w:t>
            </w:r>
          </w:p>
        </w:tc>
        <w:tc>
          <w:tcPr>
            <w:tcW w:w="2486" w:type="dxa"/>
          </w:tcPr>
          <w:p w14:paraId="0A848100" w14:textId="77777777" w:rsidR="00B2085D" w:rsidRPr="00B520AF" w:rsidRDefault="00B2085D" w:rsidP="00B2085D">
            <w:pPr>
              <w:pStyle w:val="TXScad"/>
              <w:spacing w:after="0"/>
            </w:pPr>
            <w:r w:rsidRPr="00B520AF">
              <w:t>Enti non commerciali</w:t>
            </w:r>
          </w:p>
        </w:tc>
        <w:tc>
          <w:tcPr>
            <w:tcW w:w="3159" w:type="dxa"/>
          </w:tcPr>
          <w:p w14:paraId="18558085" w14:textId="529CF959" w:rsidR="00B2085D" w:rsidRPr="00F73402" w:rsidRDefault="007345B3" w:rsidP="00B2085D">
            <w:pPr>
              <w:pStyle w:val="TXScad"/>
              <w:spacing w:after="80"/>
            </w:pPr>
            <w:r>
              <w:t>M</w:t>
            </w:r>
            <w:r w:rsidR="00B2085D" w:rsidRPr="0027303B">
              <w:t>odello F24</w:t>
            </w:r>
          </w:p>
        </w:tc>
      </w:tr>
      <w:tr w:rsidR="00B2085D" w:rsidRPr="00F73402" w14:paraId="28E05E4A" w14:textId="77777777" w:rsidTr="00B2085D">
        <w:tc>
          <w:tcPr>
            <w:tcW w:w="1497" w:type="dxa"/>
            <w:vMerge/>
          </w:tcPr>
          <w:p w14:paraId="091CF3F5" w14:textId="77777777" w:rsidR="00B2085D" w:rsidRPr="00F73402" w:rsidRDefault="00B2085D" w:rsidP="00B2085D">
            <w:pPr>
              <w:pStyle w:val="ELScad"/>
              <w:spacing w:after="80"/>
              <w:ind w:left="0" w:firstLine="0"/>
              <w:rPr>
                <w:b/>
                <w:bCs/>
              </w:rPr>
            </w:pPr>
          </w:p>
        </w:tc>
        <w:tc>
          <w:tcPr>
            <w:tcW w:w="2543" w:type="dxa"/>
          </w:tcPr>
          <w:p w14:paraId="36C7A2CB" w14:textId="77777777" w:rsidR="00B2085D" w:rsidRPr="00F73402" w:rsidRDefault="00B2085D" w:rsidP="00B2085D">
            <w:pPr>
              <w:pStyle w:val="TXScad"/>
              <w:spacing w:after="80"/>
            </w:pPr>
            <w:r w:rsidRPr="00F73402">
              <w:t>Dichiarazione redditi – Modello Redditi PF – Versamento</w:t>
            </w:r>
          </w:p>
        </w:tc>
        <w:tc>
          <w:tcPr>
            <w:tcW w:w="2486" w:type="dxa"/>
          </w:tcPr>
          <w:p w14:paraId="23BD26B5" w14:textId="77777777" w:rsidR="00B2085D" w:rsidRPr="00B520AF" w:rsidRDefault="00B2085D" w:rsidP="00B2085D">
            <w:pPr>
              <w:spacing w:after="0"/>
              <w:rPr>
                <w:rFonts w:ascii="Open Sans" w:hAnsi="Open Sans" w:cs="Open Sans"/>
                <w:sz w:val="17"/>
                <w:szCs w:val="17"/>
              </w:rPr>
            </w:pPr>
            <w:r w:rsidRPr="00B520AF">
              <w:rPr>
                <w:rFonts w:ascii="Open Sans" w:hAnsi="Open Sans" w:cs="Open Sans"/>
                <w:sz w:val="17"/>
                <w:szCs w:val="17"/>
              </w:rPr>
              <w:t>Lavoratori autonomi</w:t>
            </w:r>
          </w:p>
          <w:p w14:paraId="2A82A2E1" w14:textId="77777777" w:rsidR="00B2085D" w:rsidRPr="00B520AF" w:rsidRDefault="00B2085D" w:rsidP="00B2085D">
            <w:pPr>
              <w:spacing w:after="0"/>
              <w:rPr>
                <w:rFonts w:ascii="Open Sans" w:hAnsi="Open Sans" w:cs="Open Sans"/>
                <w:sz w:val="17"/>
                <w:szCs w:val="17"/>
              </w:rPr>
            </w:pPr>
            <w:r w:rsidRPr="00B520AF">
              <w:rPr>
                <w:rFonts w:ascii="Open Sans" w:hAnsi="Open Sans" w:cs="Open Sans"/>
                <w:sz w:val="17"/>
                <w:szCs w:val="17"/>
              </w:rPr>
              <w:t>Ditte individuali</w:t>
            </w:r>
          </w:p>
          <w:p w14:paraId="70AF6342" w14:textId="77777777" w:rsidR="00B2085D" w:rsidRPr="00B520AF" w:rsidRDefault="00B2085D" w:rsidP="00B2085D">
            <w:pPr>
              <w:spacing w:after="0"/>
              <w:rPr>
                <w:rFonts w:ascii="Open Sans" w:hAnsi="Open Sans" w:cs="Open Sans"/>
                <w:sz w:val="17"/>
                <w:szCs w:val="17"/>
              </w:rPr>
            </w:pPr>
            <w:r w:rsidRPr="00B520AF">
              <w:rPr>
                <w:rFonts w:ascii="Open Sans" w:hAnsi="Open Sans" w:cs="Open Sans"/>
                <w:sz w:val="17"/>
                <w:szCs w:val="17"/>
              </w:rPr>
              <w:t>Persone fisiche</w:t>
            </w:r>
          </w:p>
        </w:tc>
        <w:tc>
          <w:tcPr>
            <w:tcW w:w="3159" w:type="dxa"/>
          </w:tcPr>
          <w:p w14:paraId="137FCCCC" w14:textId="007986A3" w:rsidR="00B2085D" w:rsidRPr="00F73402" w:rsidRDefault="007345B3" w:rsidP="00B2085D">
            <w:pPr>
              <w:pStyle w:val="TXScad"/>
              <w:spacing w:after="80"/>
            </w:pPr>
            <w:r>
              <w:t>M</w:t>
            </w:r>
            <w:r w:rsidR="00B2085D" w:rsidRPr="0027303B">
              <w:t>odello F24</w:t>
            </w:r>
          </w:p>
        </w:tc>
      </w:tr>
      <w:tr w:rsidR="00B2085D" w:rsidRPr="00F73402" w14:paraId="7520F4FC" w14:textId="77777777" w:rsidTr="00B2085D">
        <w:tc>
          <w:tcPr>
            <w:tcW w:w="1497" w:type="dxa"/>
            <w:vMerge/>
          </w:tcPr>
          <w:p w14:paraId="428E0EDB" w14:textId="77777777" w:rsidR="00B2085D" w:rsidRPr="00F73402" w:rsidRDefault="00B2085D" w:rsidP="00B2085D">
            <w:pPr>
              <w:pStyle w:val="ELScad"/>
              <w:spacing w:after="80"/>
              <w:ind w:left="0" w:firstLine="0"/>
              <w:rPr>
                <w:b/>
                <w:bCs/>
              </w:rPr>
            </w:pPr>
          </w:p>
        </w:tc>
        <w:tc>
          <w:tcPr>
            <w:tcW w:w="2543" w:type="dxa"/>
          </w:tcPr>
          <w:p w14:paraId="5EDCB675" w14:textId="77777777" w:rsidR="00B2085D" w:rsidRPr="00F73402" w:rsidRDefault="00B2085D" w:rsidP="00B2085D">
            <w:pPr>
              <w:pStyle w:val="TXScad"/>
              <w:spacing w:after="80"/>
            </w:pPr>
            <w:r w:rsidRPr="00F73402">
              <w:t>Dichiarazione redditi – Modello Redditi SC – Versamento</w:t>
            </w:r>
          </w:p>
        </w:tc>
        <w:tc>
          <w:tcPr>
            <w:tcW w:w="2486" w:type="dxa"/>
          </w:tcPr>
          <w:p w14:paraId="54508A9B" w14:textId="77777777" w:rsidR="00B2085D" w:rsidRPr="00B520AF" w:rsidRDefault="00B2085D" w:rsidP="00B2085D">
            <w:pPr>
              <w:pStyle w:val="TXScad"/>
              <w:spacing w:after="0"/>
            </w:pPr>
            <w:r w:rsidRPr="00B520AF">
              <w:t>Società di capitali</w:t>
            </w:r>
          </w:p>
        </w:tc>
        <w:tc>
          <w:tcPr>
            <w:tcW w:w="3159" w:type="dxa"/>
          </w:tcPr>
          <w:p w14:paraId="30E24FED" w14:textId="11F8A516" w:rsidR="00B2085D" w:rsidRPr="00F73402" w:rsidRDefault="007345B3" w:rsidP="00B2085D">
            <w:pPr>
              <w:pStyle w:val="TXScad"/>
              <w:spacing w:after="80"/>
            </w:pPr>
            <w:r>
              <w:t>M</w:t>
            </w:r>
            <w:r w:rsidR="00B2085D" w:rsidRPr="0027303B">
              <w:t>odello F24</w:t>
            </w:r>
          </w:p>
        </w:tc>
      </w:tr>
      <w:tr w:rsidR="00B2085D" w:rsidRPr="00F73402" w14:paraId="0ED5B74C" w14:textId="77777777" w:rsidTr="00B2085D">
        <w:tc>
          <w:tcPr>
            <w:tcW w:w="1497" w:type="dxa"/>
            <w:vMerge/>
          </w:tcPr>
          <w:p w14:paraId="0C63691A" w14:textId="77777777" w:rsidR="00B2085D" w:rsidRPr="00F73402" w:rsidRDefault="00B2085D" w:rsidP="00B2085D">
            <w:pPr>
              <w:pStyle w:val="ELScad"/>
              <w:spacing w:after="80"/>
              <w:ind w:left="0" w:firstLine="0"/>
              <w:rPr>
                <w:b/>
                <w:bCs/>
              </w:rPr>
            </w:pPr>
          </w:p>
        </w:tc>
        <w:tc>
          <w:tcPr>
            <w:tcW w:w="2543" w:type="dxa"/>
          </w:tcPr>
          <w:p w14:paraId="5CC3C02B" w14:textId="77777777" w:rsidR="00B2085D" w:rsidRPr="00F73402" w:rsidRDefault="00B2085D" w:rsidP="00B2085D">
            <w:pPr>
              <w:pStyle w:val="TXScad"/>
              <w:spacing w:after="80"/>
            </w:pPr>
            <w:r w:rsidRPr="00F73402">
              <w:t>Dichiarazione redditi – Modello Redditi SP – Versamento</w:t>
            </w:r>
          </w:p>
        </w:tc>
        <w:tc>
          <w:tcPr>
            <w:tcW w:w="2486" w:type="dxa"/>
          </w:tcPr>
          <w:p w14:paraId="5CB01486" w14:textId="77777777" w:rsidR="00B2085D" w:rsidRPr="00B520AF" w:rsidRDefault="00B2085D" w:rsidP="00B2085D">
            <w:pPr>
              <w:pStyle w:val="TXScad"/>
              <w:spacing w:after="0"/>
            </w:pPr>
            <w:r w:rsidRPr="00B520AF">
              <w:t>Società di persone</w:t>
            </w:r>
          </w:p>
        </w:tc>
        <w:tc>
          <w:tcPr>
            <w:tcW w:w="3159" w:type="dxa"/>
          </w:tcPr>
          <w:p w14:paraId="6A104FE3" w14:textId="54436EDF" w:rsidR="00B2085D" w:rsidRPr="00F73402" w:rsidRDefault="007345B3" w:rsidP="00B2085D">
            <w:pPr>
              <w:pStyle w:val="TXScad"/>
              <w:spacing w:after="80"/>
            </w:pPr>
            <w:r>
              <w:t>M</w:t>
            </w:r>
            <w:r w:rsidR="00B2085D" w:rsidRPr="0027303B">
              <w:t>odello F24</w:t>
            </w:r>
          </w:p>
        </w:tc>
      </w:tr>
      <w:tr w:rsidR="00B2085D" w:rsidRPr="00F73402" w14:paraId="66A99856" w14:textId="77777777" w:rsidTr="00B2085D">
        <w:tc>
          <w:tcPr>
            <w:tcW w:w="1497" w:type="dxa"/>
            <w:vMerge/>
          </w:tcPr>
          <w:p w14:paraId="11DF1ADB" w14:textId="77777777" w:rsidR="00B2085D" w:rsidRPr="00F73402" w:rsidRDefault="00B2085D" w:rsidP="00B2085D">
            <w:pPr>
              <w:pStyle w:val="ELScad"/>
              <w:spacing w:after="80"/>
              <w:ind w:left="0" w:firstLine="0"/>
              <w:rPr>
                <w:b/>
                <w:bCs/>
              </w:rPr>
            </w:pPr>
          </w:p>
        </w:tc>
        <w:tc>
          <w:tcPr>
            <w:tcW w:w="2543" w:type="dxa"/>
          </w:tcPr>
          <w:p w14:paraId="37161096" w14:textId="77777777" w:rsidR="00B2085D" w:rsidRPr="00F73402" w:rsidRDefault="00B2085D" w:rsidP="00B2085D">
            <w:pPr>
              <w:pStyle w:val="TXScad"/>
              <w:spacing w:after="80"/>
            </w:pPr>
            <w:r w:rsidRPr="00F73402">
              <w:t xml:space="preserve">Ravvedimento </w:t>
            </w:r>
            <w:proofErr w:type="spellStart"/>
            <w:r w:rsidRPr="00F73402">
              <w:t>Imu</w:t>
            </w:r>
            <w:proofErr w:type="spellEnd"/>
            <w:r w:rsidRPr="00F73402">
              <w:t xml:space="preserve"> – Entro 30 giorni</w:t>
            </w:r>
          </w:p>
        </w:tc>
        <w:tc>
          <w:tcPr>
            <w:tcW w:w="2486" w:type="dxa"/>
          </w:tcPr>
          <w:p w14:paraId="648719D7" w14:textId="77777777" w:rsidR="00B2085D" w:rsidRPr="00B520AF" w:rsidRDefault="00B2085D" w:rsidP="00B2085D">
            <w:pPr>
              <w:spacing w:after="0"/>
              <w:rPr>
                <w:rFonts w:ascii="Open Sans" w:hAnsi="Open Sans" w:cs="Open Sans"/>
                <w:sz w:val="17"/>
                <w:szCs w:val="17"/>
              </w:rPr>
            </w:pPr>
            <w:r w:rsidRPr="00B520AF">
              <w:rPr>
                <w:rFonts w:ascii="Open Sans" w:hAnsi="Open Sans" w:cs="Open Sans"/>
                <w:sz w:val="17"/>
                <w:szCs w:val="17"/>
              </w:rPr>
              <w:t>Condomini</w:t>
            </w:r>
          </w:p>
          <w:p w14:paraId="2DF734A8" w14:textId="77777777" w:rsidR="00B2085D" w:rsidRPr="00B520AF" w:rsidRDefault="00B2085D" w:rsidP="00B2085D">
            <w:pPr>
              <w:spacing w:after="0"/>
              <w:rPr>
                <w:rFonts w:ascii="Open Sans" w:hAnsi="Open Sans" w:cs="Open Sans"/>
                <w:sz w:val="17"/>
                <w:szCs w:val="17"/>
              </w:rPr>
            </w:pPr>
            <w:r w:rsidRPr="00B520AF">
              <w:rPr>
                <w:rFonts w:ascii="Open Sans" w:hAnsi="Open Sans" w:cs="Open Sans"/>
                <w:sz w:val="17"/>
                <w:szCs w:val="17"/>
              </w:rPr>
              <w:t>Enti non commerciali</w:t>
            </w:r>
          </w:p>
          <w:p w14:paraId="7FABEBEA" w14:textId="77777777" w:rsidR="00B2085D" w:rsidRPr="00B520AF" w:rsidRDefault="00B2085D" w:rsidP="00B2085D">
            <w:pPr>
              <w:spacing w:after="0"/>
              <w:rPr>
                <w:rFonts w:ascii="Open Sans" w:hAnsi="Open Sans" w:cs="Open Sans"/>
                <w:sz w:val="17"/>
                <w:szCs w:val="17"/>
              </w:rPr>
            </w:pPr>
            <w:r w:rsidRPr="00B520AF">
              <w:rPr>
                <w:rFonts w:ascii="Open Sans" w:hAnsi="Open Sans" w:cs="Open Sans"/>
                <w:sz w:val="17"/>
                <w:szCs w:val="17"/>
              </w:rPr>
              <w:t>Lavoratori autonomi</w:t>
            </w:r>
          </w:p>
          <w:p w14:paraId="01867CE1" w14:textId="77777777" w:rsidR="00B2085D" w:rsidRPr="00B520AF" w:rsidRDefault="00B2085D" w:rsidP="00B2085D">
            <w:pPr>
              <w:spacing w:after="0"/>
              <w:rPr>
                <w:rFonts w:ascii="Open Sans" w:hAnsi="Open Sans" w:cs="Open Sans"/>
                <w:sz w:val="17"/>
                <w:szCs w:val="17"/>
              </w:rPr>
            </w:pPr>
            <w:r w:rsidRPr="00B520AF">
              <w:rPr>
                <w:rFonts w:ascii="Open Sans" w:hAnsi="Open Sans" w:cs="Open Sans"/>
                <w:sz w:val="17"/>
                <w:szCs w:val="17"/>
              </w:rPr>
              <w:t>Ditte individuali</w:t>
            </w:r>
          </w:p>
          <w:p w14:paraId="1F71636F" w14:textId="77777777" w:rsidR="00B2085D" w:rsidRPr="00B520AF" w:rsidRDefault="00B2085D" w:rsidP="00B2085D">
            <w:pPr>
              <w:spacing w:after="0"/>
              <w:rPr>
                <w:rFonts w:ascii="Open Sans" w:hAnsi="Open Sans" w:cs="Open Sans"/>
                <w:sz w:val="17"/>
                <w:szCs w:val="17"/>
              </w:rPr>
            </w:pPr>
            <w:r w:rsidRPr="00B520AF">
              <w:rPr>
                <w:rFonts w:ascii="Open Sans" w:hAnsi="Open Sans" w:cs="Open Sans"/>
                <w:sz w:val="17"/>
                <w:szCs w:val="17"/>
              </w:rPr>
              <w:t>Persone fisiche</w:t>
            </w:r>
          </w:p>
          <w:p w14:paraId="5C006CCB" w14:textId="77777777" w:rsidR="00B2085D" w:rsidRPr="00B520AF" w:rsidRDefault="00B2085D" w:rsidP="00B2085D">
            <w:pPr>
              <w:spacing w:after="0"/>
              <w:rPr>
                <w:rFonts w:ascii="Open Sans" w:hAnsi="Open Sans" w:cs="Open Sans"/>
                <w:sz w:val="17"/>
                <w:szCs w:val="17"/>
              </w:rPr>
            </w:pPr>
            <w:r w:rsidRPr="00B520AF">
              <w:rPr>
                <w:rFonts w:ascii="Open Sans" w:hAnsi="Open Sans" w:cs="Open Sans"/>
                <w:sz w:val="17"/>
                <w:szCs w:val="17"/>
              </w:rPr>
              <w:t>Società di persone</w:t>
            </w:r>
          </w:p>
          <w:p w14:paraId="175A9A6D" w14:textId="77777777" w:rsidR="00B2085D" w:rsidRPr="00B520AF" w:rsidRDefault="00B2085D" w:rsidP="00B2085D">
            <w:pPr>
              <w:spacing w:after="0"/>
              <w:rPr>
                <w:rFonts w:ascii="Open Sans" w:hAnsi="Open Sans" w:cs="Open Sans"/>
                <w:sz w:val="17"/>
                <w:szCs w:val="17"/>
              </w:rPr>
            </w:pPr>
            <w:r w:rsidRPr="00B520AF">
              <w:rPr>
                <w:rFonts w:ascii="Open Sans" w:hAnsi="Open Sans" w:cs="Open Sans"/>
                <w:sz w:val="17"/>
                <w:szCs w:val="17"/>
              </w:rPr>
              <w:t>Società di capitali</w:t>
            </w:r>
          </w:p>
        </w:tc>
        <w:tc>
          <w:tcPr>
            <w:tcW w:w="3159" w:type="dxa"/>
          </w:tcPr>
          <w:p w14:paraId="09E30E55" w14:textId="0034976C" w:rsidR="00B2085D" w:rsidRPr="00F73402" w:rsidRDefault="007345B3" w:rsidP="00B2085D">
            <w:pPr>
              <w:pStyle w:val="TXScad"/>
              <w:spacing w:after="80"/>
            </w:pPr>
            <w:r>
              <w:t>M</w:t>
            </w:r>
            <w:r w:rsidR="00B2085D" w:rsidRPr="00B435F8">
              <w:t>odello F24</w:t>
            </w:r>
            <w:r w:rsidR="00C55901">
              <w:t xml:space="preserve"> o bollettino di c/c</w:t>
            </w:r>
          </w:p>
        </w:tc>
      </w:tr>
      <w:tr w:rsidR="00B2085D" w:rsidRPr="00F73402" w14:paraId="0155BB14" w14:textId="77777777" w:rsidTr="00B2085D">
        <w:tc>
          <w:tcPr>
            <w:tcW w:w="1497" w:type="dxa"/>
            <w:vMerge w:val="restart"/>
          </w:tcPr>
          <w:p w14:paraId="104D27C3" w14:textId="77777777" w:rsidR="00B2085D" w:rsidRPr="00F73402" w:rsidRDefault="00B2085D" w:rsidP="00B2085D">
            <w:pPr>
              <w:pStyle w:val="ELScad"/>
              <w:spacing w:after="80"/>
              <w:ind w:left="0" w:firstLine="0"/>
              <w:rPr>
                <w:b/>
                <w:bCs/>
              </w:rPr>
            </w:pPr>
            <w:r w:rsidRPr="00F73402">
              <w:rPr>
                <w:b/>
                <w:bCs/>
              </w:rPr>
              <w:t>Lunedì 20</w:t>
            </w:r>
          </w:p>
        </w:tc>
        <w:tc>
          <w:tcPr>
            <w:tcW w:w="2543" w:type="dxa"/>
          </w:tcPr>
          <w:p w14:paraId="7AFB1F41" w14:textId="77777777" w:rsidR="00B2085D" w:rsidRPr="00F73402" w:rsidRDefault="00B2085D" w:rsidP="00B2085D">
            <w:pPr>
              <w:pStyle w:val="TXScad"/>
              <w:spacing w:after="80"/>
            </w:pPr>
            <w:r w:rsidRPr="00F73402">
              <w:t>Dichiarazione redditi - Modello Redditi PF - Versamento</w:t>
            </w:r>
          </w:p>
        </w:tc>
        <w:tc>
          <w:tcPr>
            <w:tcW w:w="2486" w:type="dxa"/>
          </w:tcPr>
          <w:p w14:paraId="0EEB0264" w14:textId="77777777" w:rsidR="00B2085D" w:rsidRPr="00B520AF" w:rsidRDefault="00B2085D" w:rsidP="00B2085D">
            <w:pPr>
              <w:spacing w:after="0"/>
              <w:rPr>
                <w:rFonts w:ascii="Open Sans" w:hAnsi="Open Sans" w:cs="Open Sans"/>
                <w:sz w:val="17"/>
                <w:szCs w:val="17"/>
              </w:rPr>
            </w:pPr>
            <w:r w:rsidRPr="00B520AF">
              <w:rPr>
                <w:rFonts w:ascii="Open Sans" w:hAnsi="Open Sans" w:cs="Open Sans"/>
                <w:sz w:val="17"/>
                <w:szCs w:val="17"/>
              </w:rPr>
              <w:t>Lavoratori autonomi</w:t>
            </w:r>
          </w:p>
          <w:p w14:paraId="48A82DAD" w14:textId="60967516" w:rsidR="00B2085D" w:rsidRPr="00B2085D" w:rsidRDefault="00B2085D" w:rsidP="00B2085D">
            <w:pPr>
              <w:spacing w:after="0"/>
              <w:rPr>
                <w:rFonts w:ascii="Open Sans" w:hAnsi="Open Sans" w:cs="Open Sans"/>
                <w:sz w:val="17"/>
                <w:szCs w:val="17"/>
              </w:rPr>
            </w:pPr>
            <w:r w:rsidRPr="00B520AF">
              <w:rPr>
                <w:rFonts w:ascii="Open Sans" w:hAnsi="Open Sans" w:cs="Open Sans"/>
                <w:sz w:val="17"/>
                <w:szCs w:val="17"/>
              </w:rPr>
              <w:t>Ditte individuali</w:t>
            </w:r>
          </w:p>
        </w:tc>
        <w:tc>
          <w:tcPr>
            <w:tcW w:w="3159" w:type="dxa"/>
          </w:tcPr>
          <w:p w14:paraId="76ED1BF0" w14:textId="5ABB7C03" w:rsidR="00B2085D" w:rsidRPr="00F73402" w:rsidRDefault="007345B3" w:rsidP="00B2085D">
            <w:pPr>
              <w:pStyle w:val="TXScad"/>
              <w:spacing w:after="80"/>
            </w:pPr>
            <w:r>
              <w:t>M</w:t>
            </w:r>
            <w:r w:rsidR="00B2085D" w:rsidRPr="0027303B">
              <w:t>odello F24</w:t>
            </w:r>
          </w:p>
        </w:tc>
      </w:tr>
      <w:tr w:rsidR="00B2085D" w:rsidRPr="00F73402" w14:paraId="0731E1FC" w14:textId="77777777" w:rsidTr="00B2085D">
        <w:tc>
          <w:tcPr>
            <w:tcW w:w="1497" w:type="dxa"/>
            <w:vMerge/>
          </w:tcPr>
          <w:p w14:paraId="50F6AF87" w14:textId="77777777" w:rsidR="00B2085D" w:rsidRPr="00F73402" w:rsidRDefault="00B2085D" w:rsidP="00B2085D">
            <w:pPr>
              <w:pStyle w:val="ELScad"/>
              <w:spacing w:after="80"/>
              <w:ind w:left="0" w:firstLine="0"/>
              <w:rPr>
                <w:b/>
                <w:bCs/>
              </w:rPr>
            </w:pPr>
          </w:p>
        </w:tc>
        <w:tc>
          <w:tcPr>
            <w:tcW w:w="2543" w:type="dxa"/>
          </w:tcPr>
          <w:p w14:paraId="22B8AFE7" w14:textId="77777777" w:rsidR="00B2085D" w:rsidRPr="00F73402" w:rsidRDefault="00B2085D" w:rsidP="00B2085D">
            <w:pPr>
              <w:pStyle w:val="TXScad"/>
              <w:spacing w:after="80"/>
            </w:pPr>
            <w:r w:rsidRPr="00F73402">
              <w:t>Dichiarazione redditi - Modello Redditi SP - Versamento</w:t>
            </w:r>
          </w:p>
        </w:tc>
        <w:tc>
          <w:tcPr>
            <w:tcW w:w="2486" w:type="dxa"/>
          </w:tcPr>
          <w:p w14:paraId="2240F867" w14:textId="77777777" w:rsidR="00B2085D" w:rsidRPr="00B520AF" w:rsidRDefault="00B2085D" w:rsidP="00B2085D">
            <w:pPr>
              <w:pStyle w:val="TXScad"/>
              <w:spacing w:after="0"/>
            </w:pPr>
            <w:r w:rsidRPr="00B520AF">
              <w:t>Società di persone</w:t>
            </w:r>
          </w:p>
        </w:tc>
        <w:tc>
          <w:tcPr>
            <w:tcW w:w="3159" w:type="dxa"/>
          </w:tcPr>
          <w:p w14:paraId="318645D6" w14:textId="7D068D70" w:rsidR="00B2085D" w:rsidRPr="00F73402" w:rsidRDefault="007345B3" w:rsidP="00B2085D">
            <w:pPr>
              <w:pStyle w:val="TXScad"/>
              <w:spacing w:after="80"/>
            </w:pPr>
            <w:r>
              <w:t>M</w:t>
            </w:r>
            <w:r w:rsidR="00B2085D" w:rsidRPr="0027303B">
              <w:t>odello F24</w:t>
            </w:r>
          </w:p>
        </w:tc>
      </w:tr>
      <w:tr w:rsidR="00B2085D" w:rsidRPr="00F73402" w14:paraId="58976F29" w14:textId="77777777" w:rsidTr="00B2085D">
        <w:tc>
          <w:tcPr>
            <w:tcW w:w="1497" w:type="dxa"/>
            <w:vMerge/>
          </w:tcPr>
          <w:p w14:paraId="1FB73FB7" w14:textId="77777777" w:rsidR="00B2085D" w:rsidRPr="00F73402" w:rsidRDefault="00B2085D" w:rsidP="00B2085D">
            <w:pPr>
              <w:pStyle w:val="ELScad"/>
              <w:spacing w:after="80"/>
              <w:ind w:left="0" w:firstLine="0"/>
              <w:rPr>
                <w:b/>
                <w:bCs/>
              </w:rPr>
            </w:pPr>
          </w:p>
        </w:tc>
        <w:tc>
          <w:tcPr>
            <w:tcW w:w="2543" w:type="dxa"/>
          </w:tcPr>
          <w:p w14:paraId="541407AD" w14:textId="77777777" w:rsidR="00B2085D" w:rsidRPr="00F73402" w:rsidRDefault="00B2085D" w:rsidP="00B2085D">
            <w:pPr>
              <w:pStyle w:val="TXScad"/>
              <w:spacing w:after="80"/>
            </w:pPr>
            <w:r w:rsidRPr="00F73402">
              <w:t>Dichiarazione redditi - Modello Redditi SC - Versamento</w:t>
            </w:r>
          </w:p>
        </w:tc>
        <w:tc>
          <w:tcPr>
            <w:tcW w:w="2486" w:type="dxa"/>
          </w:tcPr>
          <w:p w14:paraId="1F775A88" w14:textId="77777777" w:rsidR="00B2085D" w:rsidRPr="00B520AF" w:rsidRDefault="00B2085D" w:rsidP="00B2085D">
            <w:pPr>
              <w:pStyle w:val="TXScad"/>
              <w:spacing w:after="0"/>
            </w:pPr>
            <w:r w:rsidRPr="00B520AF">
              <w:t>Società di capitali</w:t>
            </w:r>
          </w:p>
        </w:tc>
        <w:tc>
          <w:tcPr>
            <w:tcW w:w="3159" w:type="dxa"/>
          </w:tcPr>
          <w:p w14:paraId="40D8CF59" w14:textId="7FF76C51" w:rsidR="00B2085D" w:rsidRPr="00F73402" w:rsidRDefault="007345B3" w:rsidP="00B2085D">
            <w:pPr>
              <w:pStyle w:val="TXScad"/>
              <w:spacing w:after="80"/>
            </w:pPr>
            <w:r>
              <w:t>M</w:t>
            </w:r>
            <w:r w:rsidR="00B2085D" w:rsidRPr="0027303B">
              <w:t>odello F24</w:t>
            </w:r>
          </w:p>
        </w:tc>
      </w:tr>
      <w:tr w:rsidR="00B2085D" w:rsidRPr="00F73402" w14:paraId="6228E5C5" w14:textId="77777777" w:rsidTr="00B2085D">
        <w:tc>
          <w:tcPr>
            <w:tcW w:w="1497" w:type="dxa"/>
            <w:vMerge/>
          </w:tcPr>
          <w:p w14:paraId="44904BF7" w14:textId="77777777" w:rsidR="00B2085D" w:rsidRPr="00F73402" w:rsidRDefault="00B2085D" w:rsidP="00B2085D">
            <w:pPr>
              <w:pStyle w:val="ELScad"/>
              <w:spacing w:after="80"/>
              <w:ind w:left="0" w:firstLine="0"/>
              <w:rPr>
                <w:b/>
                <w:bCs/>
              </w:rPr>
            </w:pPr>
          </w:p>
        </w:tc>
        <w:tc>
          <w:tcPr>
            <w:tcW w:w="2543" w:type="dxa"/>
          </w:tcPr>
          <w:p w14:paraId="6EBF14ED" w14:textId="77777777" w:rsidR="00B2085D" w:rsidRPr="00F73402" w:rsidRDefault="00B2085D" w:rsidP="00B2085D">
            <w:pPr>
              <w:pStyle w:val="TXScad"/>
              <w:spacing w:after="80"/>
            </w:pPr>
            <w:r w:rsidRPr="00F73402">
              <w:t>Dichiarazione redditi - Modello Redditi ENC - Versamento</w:t>
            </w:r>
          </w:p>
        </w:tc>
        <w:tc>
          <w:tcPr>
            <w:tcW w:w="2486" w:type="dxa"/>
          </w:tcPr>
          <w:p w14:paraId="3392ABE7" w14:textId="77777777" w:rsidR="00B2085D" w:rsidRPr="00B520AF" w:rsidRDefault="00B2085D" w:rsidP="00B2085D">
            <w:pPr>
              <w:pStyle w:val="TXScad"/>
              <w:spacing w:after="0"/>
            </w:pPr>
            <w:r w:rsidRPr="00B520AF">
              <w:t>Enti non commerciali</w:t>
            </w:r>
          </w:p>
        </w:tc>
        <w:tc>
          <w:tcPr>
            <w:tcW w:w="3159" w:type="dxa"/>
          </w:tcPr>
          <w:p w14:paraId="1CD994A9" w14:textId="4D1841EE" w:rsidR="00B2085D" w:rsidRPr="00F73402" w:rsidRDefault="007345B3" w:rsidP="00B2085D">
            <w:pPr>
              <w:pStyle w:val="TXScad"/>
              <w:spacing w:after="80"/>
            </w:pPr>
            <w:r>
              <w:t>M</w:t>
            </w:r>
            <w:r w:rsidR="00B2085D" w:rsidRPr="0027303B">
              <w:t>odello F24</w:t>
            </w:r>
          </w:p>
        </w:tc>
      </w:tr>
      <w:tr w:rsidR="00B2085D" w:rsidRPr="00F73402" w14:paraId="238E8A3D" w14:textId="77777777" w:rsidTr="00B2085D">
        <w:tc>
          <w:tcPr>
            <w:tcW w:w="1497" w:type="dxa"/>
            <w:vMerge/>
          </w:tcPr>
          <w:p w14:paraId="56039041" w14:textId="77777777" w:rsidR="00B2085D" w:rsidRPr="00F73402" w:rsidRDefault="00B2085D" w:rsidP="00B2085D">
            <w:pPr>
              <w:pStyle w:val="ELScad"/>
              <w:spacing w:after="80"/>
              <w:ind w:left="0" w:firstLine="0"/>
              <w:rPr>
                <w:b/>
                <w:bCs/>
              </w:rPr>
            </w:pPr>
          </w:p>
        </w:tc>
        <w:tc>
          <w:tcPr>
            <w:tcW w:w="2543" w:type="dxa"/>
          </w:tcPr>
          <w:p w14:paraId="61C1F7B6" w14:textId="77777777" w:rsidR="00B2085D" w:rsidRPr="00F73402" w:rsidRDefault="00B2085D" w:rsidP="00B2085D">
            <w:pPr>
              <w:pStyle w:val="TXScad"/>
              <w:spacing w:after="80"/>
            </w:pPr>
            <w:r w:rsidRPr="00F73402">
              <w:t>Indici sintetici di affidabilità fiscale</w:t>
            </w:r>
          </w:p>
        </w:tc>
        <w:tc>
          <w:tcPr>
            <w:tcW w:w="2486" w:type="dxa"/>
          </w:tcPr>
          <w:p w14:paraId="6948E2BF" w14:textId="77777777" w:rsidR="00B2085D" w:rsidRPr="00B520AF" w:rsidRDefault="00B2085D" w:rsidP="00B2085D">
            <w:pPr>
              <w:spacing w:after="0"/>
              <w:rPr>
                <w:rFonts w:ascii="Open Sans" w:hAnsi="Open Sans" w:cs="Open Sans"/>
                <w:sz w:val="17"/>
                <w:szCs w:val="17"/>
              </w:rPr>
            </w:pPr>
            <w:r w:rsidRPr="00B520AF">
              <w:rPr>
                <w:rFonts w:ascii="Open Sans" w:hAnsi="Open Sans" w:cs="Open Sans"/>
                <w:sz w:val="17"/>
                <w:szCs w:val="17"/>
              </w:rPr>
              <w:t>Enti non commerciali</w:t>
            </w:r>
          </w:p>
          <w:p w14:paraId="2C2FAD3A" w14:textId="77777777" w:rsidR="00B2085D" w:rsidRPr="00B520AF" w:rsidRDefault="00B2085D" w:rsidP="00B2085D">
            <w:pPr>
              <w:spacing w:after="0"/>
              <w:rPr>
                <w:rFonts w:ascii="Open Sans" w:hAnsi="Open Sans" w:cs="Open Sans"/>
                <w:sz w:val="17"/>
                <w:szCs w:val="17"/>
              </w:rPr>
            </w:pPr>
            <w:r w:rsidRPr="00B520AF">
              <w:rPr>
                <w:rFonts w:ascii="Open Sans" w:hAnsi="Open Sans" w:cs="Open Sans"/>
                <w:sz w:val="17"/>
                <w:szCs w:val="17"/>
              </w:rPr>
              <w:t>Lavoratori autonomi</w:t>
            </w:r>
          </w:p>
          <w:p w14:paraId="3C155CDE" w14:textId="77777777" w:rsidR="00B2085D" w:rsidRPr="00B520AF" w:rsidRDefault="00B2085D" w:rsidP="00B2085D">
            <w:pPr>
              <w:spacing w:after="0"/>
              <w:rPr>
                <w:rFonts w:ascii="Open Sans" w:hAnsi="Open Sans" w:cs="Open Sans"/>
                <w:sz w:val="17"/>
                <w:szCs w:val="17"/>
              </w:rPr>
            </w:pPr>
            <w:r w:rsidRPr="00B520AF">
              <w:rPr>
                <w:rFonts w:ascii="Open Sans" w:hAnsi="Open Sans" w:cs="Open Sans"/>
                <w:sz w:val="17"/>
                <w:szCs w:val="17"/>
              </w:rPr>
              <w:t>Ditte individuali</w:t>
            </w:r>
          </w:p>
          <w:p w14:paraId="1A987F7A" w14:textId="77777777" w:rsidR="00B2085D" w:rsidRPr="00B520AF" w:rsidRDefault="00B2085D" w:rsidP="00B2085D">
            <w:pPr>
              <w:spacing w:after="0"/>
              <w:rPr>
                <w:rFonts w:ascii="Open Sans" w:hAnsi="Open Sans" w:cs="Open Sans"/>
                <w:sz w:val="17"/>
                <w:szCs w:val="17"/>
              </w:rPr>
            </w:pPr>
            <w:r w:rsidRPr="00B520AF">
              <w:rPr>
                <w:rFonts w:ascii="Open Sans" w:hAnsi="Open Sans" w:cs="Open Sans"/>
                <w:sz w:val="17"/>
                <w:szCs w:val="17"/>
              </w:rPr>
              <w:t>Società di persone</w:t>
            </w:r>
          </w:p>
          <w:p w14:paraId="675F2217" w14:textId="77777777" w:rsidR="00B2085D" w:rsidRPr="00B520AF" w:rsidRDefault="00B2085D" w:rsidP="00B2085D">
            <w:pPr>
              <w:pStyle w:val="TXScad"/>
              <w:spacing w:after="0"/>
            </w:pPr>
            <w:r w:rsidRPr="00B520AF">
              <w:lastRenderedPageBreak/>
              <w:t>Società di capitali</w:t>
            </w:r>
          </w:p>
        </w:tc>
        <w:tc>
          <w:tcPr>
            <w:tcW w:w="3159" w:type="dxa"/>
          </w:tcPr>
          <w:p w14:paraId="47ABC417" w14:textId="2BFBA39D" w:rsidR="00B2085D" w:rsidRPr="00F73402" w:rsidRDefault="007345B3" w:rsidP="00B2085D">
            <w:pPr>
              <w:pStyle w:val="TXScad"/>
              <w:spacing w:after="80"/>
            </w:pPr>
            <w:r>
              <w:lastRenderedPageBreak/>
              <w:t>T</w:t>
            </w:r>
            <w:r w:rsidR="00B2085D">
              <w:t>elematicamente</w:t>
            </w:r>
          </w:p>
        </w:tc>
      </w:tr>
      <w:tr w:rsidR="00B2085D" w:rsidRPr="00F73402" w14:paraId="6D026847" w14:textId="77777777" w:rsidTr="00B2085D">
        <w:tc>
          <w:tcPr>
            <w:tcW w:w="1497" w:type="dxa"/>
          </w:tcPr>
          <w:p w14:paraId="21EBC790" w14:textId="77777777" w:rsidR="00B2085D" w:rsidRPr="00F73402" w:rsidRDefault="00B2085D" w:rsidP="00B2085D">
            <w:pPr>
              <w:pStyle w:val="ELScad"/>
              <w:spacing w:after="80"/>
              <w:ind w:left="0" w:firstLine="0"/>
              <w:rPr>
                <w:rFonts w:ascii="Arial" w:hAnsi="Arial" w:cs="Arial"/>
                <w:b/>
                <w:bCs/>
              </w:rPr>
            </w:pPr>
            <w:r w:rsidRPr="00F73402">
              <w:rPr>
                <w:b/>
                <w:bCs/>
              </w:rPr>
              <w:t>Giovedì 23</w:t>
            </w:r>
          </w:p>
        </w:tc>
        <w:tc>
          <w:tcPr>
            <w:tcW w:w="2543" w:type="dxa"/>
          </w:tcPr>
          <w:p w14:paraId="6D539E66" w14:textId="77777777" w:rsidR="00B2085D" w:rsidRPr="00F73402" w:rsidRDefault="00B2085D" w:rsidP="00B2085D">
            <w:pPr>
              <w:pStyle w:val="TXScad"/>
              <w:spacing w:after="80"/>
              <w:rPr>
                <w:rFonts w:ascii="Arial" w:hAnsi="Arial" w:cs="Arial"/>
              </w:rPr>
            </w:pPr>
            <w:r w:rsidRPr="00F73402">
              <w:t>Assistenza fiscale – Mod. 730 – Trasmissione</w:t>
            </w:r>
          </w:p>
        </w:tc>
        <w:tc>
          <w:tcPr>
            <w:tcW w:w="2486" w:type="dxa"/>
          </w:tcPr>
          <w:p w14:paraId="3BF0AD02" w14:textId="77777777" w:rsidR="00B2085D" w:rsidRPr="00B520AF" w:rsidRDefault="00B2085D" w:rsidP="00B2085D">
            <w:pPr>
              <w:spacing w:after="0"/>
              <w:rPr>
                <w:rFonts w:ascii="Open Sans" w:hAnsi="Open Sans" w:cs="Open Sans"/>
                <w:sz w:val="17"/>
                <w:szCs w:val="17"/>
              </w:rPr>
            </w:pPr>
            <w:r w:rsidRPr="00B520AF">
              <w:rPr>
                <w:rFonts w:ascii="Open Sans" w:hAnsi="Open Sans" w:cs="Open Sans"/>
                <w:sz w:val="17"/>
                <w:szCs w:val="17"/>
              </w:rPr>
              <w:t>Enti non commerciali</w:t>
            </w:r>
          </w:p>
          <w:p w14:paraId="1B2A0C9B" w14:textId="77777777" w:rsidR="00B2085D" w:rsidRPr="00B520AF" w:rsidRDefault="00B2085D" w:rsidP="00B2085D">
            <w:pPr>
              <w:spacing w:after="0"/>
              <w:rPr>
                <w:rFonts w:ascii="Open Sans" w:hAnsi="Open Sans" w:cs="Open Sans"/>
                <w:sz w:val="17"/>
                <w:szCs w:val="17"/>
              </w:rPr>
            </w:pPr>
            <w:r w:rsidRPr="00B520AF">
              <w:rPr>
                <w:rFonts w:ascii="Open Sans" w:hAnsi="Open Sans" w:cs="Open Sans"/>
                <w:sz w:val="17"/>
                <w:szCs w:val="17"/>
              </w:rPr>
              <w:t>Lavoratori autonomi</w:t>
            </w:r>
          </w:p>
          <w:p w14:paraId="373258D9" w14:textId="77777777" w:rsidR="00B2085D" w:rsidRPr="00B520AF" w:rsidRDefault="00B2085D" w:rsidP="00B2085D">
            <w:pPr>
              <w:spacing w:after="0"/>
              <w:rPr>
                <w:rFonts w:ascii="Open Sans" w:hAnsi="Open Sans" w:cs="Open Sans"/>
                <w:sz w:val="17"/>
                <w:szCs w:val="17"/>
              </w:rPr>
            </w:pPr>
            <w:r w:rsidRPr="00B520AF">
              <w:rPr>
                <w:rFonts w:ascii="Open Sans" w:hAnsi="Open Sans" w:cs="Open Sans"/>
                <w:sz w:val="17"/>
                <w:szCs w:val="17"/>
              </w:rPr>
              <w:t>Ditte individuali</w:t>
            </w:r>
          </w:p>
          <w:p w14:paraId="21873BB3" w14:textId="77777777" w:rsidR="00B2085D" w:rsidRPr="00B520AF" w:rsidRDefault="00B2085D" w:rsidP="00B2085D">
            <w:pPr>
              <w:spacing w:after="0"/>
              <w:rPr>
                <w:rFonts w:ascii="Open Sans" w:hAnsi="Open Sans" w:cs="Open Sans"/>
                <w:sz w:val="17"/>
                <w:szCs w:val="17"/>
              </w:rPr>
            </w:pPr>
            <w:r w:rsidRPr="00B520AF">
              <w:rPr>
                <w:rFonts w:ascii="Open Sans" w:hAnsi="Open Sans" w:cs="Open Sans"/>
                <w:sz w:val="17"/>
                <w:szCs w:val="17"/>
              </w:rPr>
              <w:t>Persone fisiche</w:t>
            </w:r>
          </w:p>
          <w:p w14:paraId="5C0A04B6" w14:textId="77777777" w:rsidR="00B2085D" w:rsidRPr="00B520AF" w:rsidRDefault="00B2085D" w:rsidP="00B2085D">
            <w:pPr>
              <w:spacing w:after="0"/>
              <w:rPr>
                <w:rFonts w:ascii="Open Sans" w:hAnsi="Open Sans" w:cs="Open Sans"/>
                <w:sz w:val="17"/>
                <w:szCs w:val="17"/>
              </w:rPr>
            </w:pPr>
            <w:r w:rsidRPr="00B520AF">
              <w:rPr>
                <w:rFonts w:ascii="Open Sans" w:hAnsi="Open Sans" w:cs="Open Sans"/>
                <w:sz w:val="17"/>
                <w:szCs w:val="17"/>
              </w:rPr>
              <w:t>Società di persone</w:t>
            </w:r>
          </w:p>
          <w:p w14:paraId="0763AD49" w14:textId="77777777" w:rsidR="00B2085D" w:rsidRPr="00B520AF" w:rsidRDefault="00B2085D" w:rsidP="00B2085D">
            <w:pPr>
              <w:spacing w:after="0"/>
              <w:rPr>
                <w:rFonts w:ascii="Open Sans" w:hAnsi="Open Sans" w:cs="Open Sans"/>
                <w:sz w:val="17"/>
                <w:szCs w:val="17"/>
              </w:rPr>
            </w:pPr>
            <w:r w:rsidRPr="00B520AF">
              <w:rPr>
                <w:rFonts w:ascii="Open Sans" w:hAnsi="Open Sans" w:cs="Open Sans"/>
                <w:sz w:val="17"/>
                <w:szCs w:val="17"/>
              </w:rPr>
              <w:t>Società di capitali</w:t>
            </w:r>
          </w:p>
        </w:tc>
        <w:tc>
          <w:tcPr>
            <w:tcW w:w="3159" w:type="dxa"/>
          </w:tcPr>
          <w:p w14:paraId="15FB83F7" w14:textId="25965C6F" w:rsidR="00B2085D" w:rsidRPr="00F73402" w:rsidRDefault="007345B3" w:rsidP="00B2085D">
            <w:pPr>
              <w:pStyle w:val="TXScad"/>
              <w:spacing w:after="80"/>
            </w:pPr>
            <w:r>
              <w:t>T</w:t>
            </w:r>
            <w:r w:rsidR="00B2085D">
              <w:t>elematicamente</w:t>
            </w:r>
          </w:p>
        </w:tc>
      </w:tr>
      <w:tr w:rsidR="00B2085D" w:rsidRPr="00F73402" w14:paraId="4722962D" w14:textId="77777777" w:rsidTr="00B2085D">
        <w:tc>
          <w:tcPr>
            <w:tcW w:w="1497" w:type="dxa"/>
            <w:vMerge w:val="restart"/>
          </w:tcPr>
          <w:p w14:paraId="1D73F3F9" w14:textId="77777777" w:rsidR="00B2085D" w:rsidRPr="00F73402" w:rsidRDefault="00B2085D" w:rsidP="00B2085D">
            <w:pPr>
              <w:pStyle w:val="ELScad"/>
              <w:spacing w:after="80"/>
              <w:ind w:left="0" w:firstLine="0"/>
              <w:rPr>
                <w:rFonts w:ascii="Arial" w:hAnsi="Arial" w:cs="Arial"/>
              </w:rPr>
            </w:pPr>
            <w:r w:rsidRPr="00F73402">
              <w:rPr>
                <w:b/>
                <w:bCs/>
              </w:rPr>
              <w:t>Giovedì 30</w:t>
            </w:r>
          </w:p>
        </w:tc>
        <w:tc>
          <w:tcPr>
            <w:tcW w:w="2543" w:type="dxa"/>
          </w:tcPr>
          <w:p w14:paraId="046366F6" w14:textId="0168C597" w:rsidR="00B2085D" w:rsidRPr="00F73402" w:rsidRDefault="00B2085D" w:rsidP="00B2085D">
            <w:pPr>
              <w:pStyle w:val="TXScad"/>
              <w:spacing w:after="80"/>
            </w:pPr>
            <w:r w:rsidRPr="00F73402">
              <w:t>Dichiarazione redditi – Modello Redditi ENC – Versamento</w:t>
            </w:r>
            <w:r>
              <w:t xml:space="preserve"> con maggiorazione 0,4%</w:t>
            </w:r>
          </w:p>
        </w:tc>
        <w:tc>
          <w:tcPr>
            <w:tcW w:w="2486" w:type="dxa"/>
          </w:tcPr>
          <w:p w14:paraId="74719420" w14:textId="77777777" w:rsidR="00B2085D" w:rsidRPr="00B520AF" w:rsidRDefault="00B2085D" w:rsidP="00B2085D">
            <w:pPr>
              <w:pStyle w:val="TXScad"/>
              <w:spacing w:after="0"/>
            </w:pPr>
            <w:r w:rsidRPr="00B520AF">
              <w:t>Enti non commerciali</w:t>
            </w:r>
          </w:p>
        </w:tc>
        <w:tc>
          <w:tcPr>
            <w:tcW w:w="3159" w:type="dxa"/>
          </w:tcPr>
          <w:p w14:paraId="444C88A2" w14:textId="35A0FF25" w:rsidR="00B2085D" w:rsidRPr="00F73402" w:rsidRDefault="007345B3" w:rsidP="00B2085D">
            <w:pPr>
              <w:pStyle w:val="TXScad"/>
              <w:spacing w:after="80"/>
            </w:pPr>
            <w:r>
              <w:t>M</w:t>
            </w:r>
            <w:r w:rsidR="00B2085D" w:rsidRPr="0027303B">
              <w:t>odello F24</w:t>
            </w:r>
          </w:p>
        </w:tc>
      </w:tr>
      <w:tr w:rsidR="00B2085D" w:rsidRPr="00F73402" w14:paraId="3EC002FA" w14:textId="77777777" w:rsidTr="00B2085D">
        <w:tc>
          <w:tcPr>
            <w:tcW w:w="1497" w:type="dxa"/>
            <w:vMerge/>
          </w:tcPr>
          <w:p w14:paraId="14E828B2" w14:textId="77777777" w:rsidR="00B2085D" w:rsidRPr="00F73402" w:rsidRDefault="00B2085D" w:rsidP="00B2085D">
            <w:pPr>
              <w:pStyle w:val="ELScad"/>
              <w:spacing w:after="80"/>
              <w:ind w:left="0" w:firstLine="0"/>
              <w:rPr>
                <w:b/>
                <w:bCs/>
              </w:rPr>
            </w:pPr>
          </w:p>
        </w:tc>
        <w:tc>
          <w:tcPr>
            <w:tcW w:w="2543" w:type="dxa"/>
          </w:tcPr>
          <w:p w14:paraId="296E012B" w14:textId="14A2C3F3" w:rsidR="00B2085D" w:rsidRPr="00F73402" w:rsidRDefault="00B2085D" w:rsidP="00B2085D">
            <w:pPr>
              <w:pStyle w:val="TXScad"/>
              <w:spacing w:after="80"/>
            </w:pPr>
            <w:r w:rsidRPr="00F73402">
              <w:t>Dichiarazione redditi – Modello Redditi PF – Versamento</w:t>
            </w:r>
            <w:r>
              <w:t xml:space="preserve"> con maggiorazione 0,4%</w:t>
            </w:r>
          </w:p>
        </w:tc>
        <w:tc>
          <w:tcPr>
            <w:tcW w:w="2486" w:type="dxa"/>
          </w:tcPr>
          <w:p w14:paraId="7C2F938D" w14:textId="77777777" w:rsidR="00B2085D" w:rsidRPr="00B520AF" w:rsidRDefault="00B2085D" w:rsidP="00B2085D">
            <w:pPr>
              <w:spacing w:after="0"/>
              <w:rPr>
                <w:rFonts w:ascii="Open Sans" w:hAnsi="Open Sans" w:cs="Open Sans"/>
                <w:sz w:val="17"/>
                <w:szCs w:val="17"/>
              </w:rPr>
            </w:pPr>
            <w:r w:rsidRPr="00B520AF">
              <w:rPr>
                <w:rFonts w:ascii="Open Sans" w:hAnsi="Open Sans" w:cs="Open Sans"/>
                <w:sz w:val="17"/>
                <w:szCs w:val="17"/>
              </w:rPr>
              <w:t>Lavoratori autonomi</w:t>
            </w:r>
          </w:p>
          <w:p w14:paraId="483C8C9F" w14:textId="77777777" w:rsidR="00B2085D" w:rsidRPr="00B520AF" w:rsidRDefault="00B2085D" w:rsidP="00B2085D">
            <w:pPr>
              <w:spacing w:after="0"/>
              <w:rPr>
                <w:rFonts w:ascii="Open Sans" w:hAnsi="Open Sans" w:cs="Open Sans"/>
                <w:sz w:val="17"/>
                <w:szCs w:val="17"/>
              </w:rPr>
            </w:pPr>
            <w:r w:rsidRPr="00B520AF">
              <w:rPr>
                <w:rFonts w:ascii="Open Sans" w:hAnsi="Open Sans" w:cs="Open Sans"/>
                <w:sz w:val="17"/>
                <w:szCs w:val="17"/>
              </w:rPr>
              <w:t>Ditte individuali</w:t>
            </w:r>
          </w:p>
          <w:p w14:paraId="55EB881A" w14:textId="77777777" w:rsidR="00B2085D" w:rsidRPr="00B520AF" w:rsidRDefault="00B2085D" w:rsidP="00B2085D">
            <w:pPr>
              <w:pStyle w:val="TXScad"/>
              <w:spacing w:after="0"/>
            </w:pPr>
            <w:r w:rsidRPr="00B520AF">
              <w:t>Persone fisiche</w:t>
            </w:r>
          </w:p>
        </w:tc>
        <w:tc>
          <w:tcPr>
            <w:tcW w:w="3159" w:type="dxa"/>
          </w:tcPr>
          <w:p w14:paraId="47D12D34" w14:textId="75F55E3E" w:rsidR="00B2085D" w:rsidRPr="00F73402" w:rsidRDefault="007345B3" w:rsidP="00B2085D">
            <w:pPr>
              <w:pStyle w:val="TXScad"/>
              <w:spacing w:after="80"/>
            </w:pPr>
            <w:r>
              <w:t>M</w:t>
            </w:r>
            <w:r w:rsidR="00B2085D" w:rsidRPr="0027303B">
              <w:t>odello F24</w:t>
            </w:r>
          </w:p>
        </w:tc>
      </w:tr>
      <w:tr w:rsidR="00B2085D" w:rsidRPr="00F73402" w14:paraId="2F7F7A94" w14:textId="77777777" w:rsidTr="00B2085D">
        <w:tc>
          <w:tcPr>
            <w:tcW w:w="1497" w:type="dxa"/>
            <w:vMerge/>
          </w:tcPr>
          <w:p w14:paraId="673EF78D" w14:textId="77777777" w:rsidR="00B2085D" w:rsidRPr="00F73402" w:rsidRDefault="00B2085D" w:rsidP="00B2085D">
            <w:pPr>
              <w:pStyle w:val="ELScad"/>
              <w:spacing w:after="80"/>
              <w:ind w:left="0" w:firstLine="0"/>
              <w:rPr>
                <w:b/>
                <w:bCs/>
              </w:rPr>
            </w:pPr>
          </w:p>
        </w:tc>
        <w:tc>
          <w:tcPr>
            <w:tcW w:w="2543" w:type="dxa"/>
          </w:tcPr>
          <w:p w14:paraId="75ABC80B" w14:textId="22EFFC41" w:rsidR="00B2085D" w:rsidRPr="00F73402" w:rsidRDefault="00B2085D" w:rsidP="00B2085D">
            <w:pPr>
              <w:pStyle w:val="TXScad"/>
              <w:spacing w:after="80"/>
            </w:pPr>
            <w:r w:rsidRPr="00F73402">
              <w:t>Dichiarazione redditi – Modello Redditi SC – Versamento</w:t>
            </w:r>
            <w:r>
              <w:t xml:space="preserve"> con maggiorazione 0,4%</w:t>
            </w:r>
          </w:p>
        </w:tc>
        <w:tc>
          <w:tcPr>
            <w:tcW w:w="2486" w:type="dxa"/>
          </w:tcPr>
          <w:p w14:paraId="5A263672" w14:textId="77777777" w:rsidR="00B2085D" w:rsidRPr="00B520AF" w:rsidRDefault="00B2085D" w:rsidP="00B2085D">
            <w:pPr>
              <w:pStyle w:val="TXScad"/>
              <w:spacing w:after="0"/>
            </w:pPr>
            <w:r w:rsidRPr="00B520AF">
              <w:t>Società di capitali</w:t>
            </w:r>
          </w:p>
        </w:tc>
        <w:tc>
          <w:tcPr>
            <w:tcW w:w="3159" w:type="dxa"/>
          </w:tcPr>
          <w:p w14:paraId="07039533" w14:textId="69057D3A" w:rsidR="00B2085D" w:rsidRPr="00F73402" w:rsidRDefault="007345B3" w:rsidP="00B2085D">
            <w:pPr>
              <w:pStyle w:val="TXScad"/>
              <w:spacing w:after="80"/>
            </w:pPr>
            <w:r>
              <w:t>M</w:t>
            </w:r>
            <w:r w:rsidR="00B2085D" w:rsidRPr="0027303B">
              <w:t>odello F24</w:t>
            </w:r>
          </w:p>
        </w:tc>
      </w:tr>
      <w:tr w:rsidR="00B2085D" w:rsidRPr="00F73402" w14:paraId="634D33F7" w14:textId="77777777" w:rsidTr="00B2085D">
        <w:tc>
          <w:tcPr>
            <w:tcW w:w="1497" w:type="dxa"/>
            <w:vMerge/>
          </w:tcPr>
          <w:p w14:paraId="488E4A52" w14:textId="77777777" w:rsidR="00B2085D" w:rsidRPr="00F73402" w:rsidRDefault="00B2085D" w:rsidP="00B2085D">
            <w:pPr>
              <w:pStyle w:val="ELScad"/>
              <w:spacing w:after="80"/>
              <w:ind w:left="0" w:firstLine="0"/>
              <w:rPr>
                <w:b/>
                <w:bCs/>
              </w:rPr>
            </w:pPr>
          </w:p>
        </w:tc>
        <w:tc>
          <w:tcPr>
            <w:tcW w:w="2543" w:type="dxa"/>
          </w:tcPr>
          <w:p w14:paraId="15C5FB5E" w14:textId="69EE6510" w:rsidR="00B2085D" w:rsidRPr="00F73402" w:rsidRDefault="00B2085D" w:rsidP="00B2085D">
            <w:pPr>
              <w:pStyle w:val="TXScad"/>
              <w:spacing w:after="80"/>
            </w:pPr>
            <w:r w:rsidRPr="00F73402">
              <w:t>Dichiarazione redditi – Modello Redditi SP – Versamento</w:t>
            </w:r>
            <w:r>
              <w:t xml:space="preserve"> con maggiorazione 0,4%</w:t>
            </w:r>
          </w:p>
        </w:tc>
        <w:tc>
          <w:tcPr>
            <w:tcW w:w="2486" w:type="dxa"/>
          </w:tcPr>
          <w:p w14:paraId="6748F4E0" w14:textId="77777777" w:rsidR="00B2085D" w:rsidRPr="00B520AF" w:rsidRDefault="00B2085D" w:rsidP="00B2085D">
            <w:pPr>
              <w:pStyle w:val="TXScad"/>
              <w:spacing w:after="0"/>
            </w:pPr>
            <w:r w:rsidRPr="00B520AF">
              <w:t>Società di persone</w:t>
            </w:r>
          </w:p>
        </w:tc>
        <w:tc>
          <w:tcPr>
            <w:tcW w:w="3159" w:type="dxa"/>
          </w:tcPr>
          <w:p w14:paraId="74E72A43" w14:textId="02C193AF" w:rsidR="00B2085D" w:rsidRPr="00F73402" w:rsidRDefault="007345B3" w:rsidP="00B2085D">
            <w:pPr>
              <w:pStyle w:val="TXScad"/>
              <w:spacing w:after="80"/>
            </w:pPr>
            <w:r>
              <w:t>M</w:t>
            </w:r>
            <w:r w:rsidR="00B2085D" w:rsidRPr="0027303B">
              <w:t>odello F24</w:t>
            </w:r>
          </w:p>
        </w:tc>
      </w:tr>
      <w:tr w:rsidR="00B2085D" w:rsidRPr="00F73402" w14:paraId="1F996F14" w14:textId="77777777" w:rsidTr="00B2085D">
        <w:trPr>
          <w:trHeight w:val="926"/>
        </w:trPr>
        <w:tc>
          <w:tcPr>
            <w:tcW w:w="1497" w:type="dxa"/>
            <w:vMerge/>
          </w:tcPr>
          <w:p w14:paraId="23CF6CAA" w14:textId="77777777" w:rsidR="00B2085D" w:rsidRPr="00F73402" w:rsidRDefault="00B2085D" w:rsidP="00B2085D">
            <w:pPr>
              <w:pStyle w:val="ELScad"/>
              <w:spacing w:after="80"/>
              <w:ind w:left="0" w:firstLine="0"/>
              <w:rPr>
                <w:b/>
                <w:bCs/>
              </w:rPr>
            </w:pPr>
          </w:p>
        </w:tc>
        <w:tc>
          <w:tcPr>
            <w:tcW w:w="2543" w:type="dxa"/>
          </w:tcPr>
          <w:p w14:paraId="678878BE" w14:textId="44967793" w:rsidR="00B2085D" w:rsidRPr="00F73402" w:rsidRDefault="00B2085D" w:rsidP="00B2085D">
            <w:pPr>
              <w:pStyle w:val="TXScad"/>
              <w:spacing w:after="80"/>
            </w:pPr>
            <w:r w:rsidRPr="00F73402">
              <w:t>Diritti annuali camerali – Versamento con maggiorazione</w:t>
            </w:r>
            <w:r>
              <w:t xml:space="preserve"> 0,4%</w:t>
            </w:r>
          </w:p>
        </w:tc>
        <w:tc>
          <w:tcPr>
            <w:tcW w:w="2486" w:type="dxa"/>
          </w:tcPr>
          <w:p w14:paraId="798CF9B2" w14:textId="77777777" w:rsidR="00B2085D" w:rsidRPr="00B520AF" w:rsidRDefault="00B2085D" w:rsidP="00B2085D">
            <w:pPr>
              <w:spacing w:after="0"/>
              <w:rPr>
                <w:rFonts w:ascii="Open Sans" w:hAnsi="Open Sans" w:cs="Open Sans"/>
                <w:sz w:val="17"/>
                <w:szCs w:val="17"/>
              </w:rPr>
            </w:pPr>
            <w:r w:rsidRPr="00B520AF">
              <w:rPr>
                <w:rFonts w:ascii="Open Sans" w:hAnsi="Open Sans" w:cs="Open Sans"/>
                <w:sz w:val="17"/>
                <w:szCs w:val="17"/>
              </w:rPr>
              <w:t>Enti non commerciali</w:t>
            </w:r>
          </w:p>
          <w:p w14:paraId="3054185A" w14:textId="77777777" w:rsidR="00B2085D" w:rsidRPr="00B520AF" w:rsidRDefault="00B2085D" w:rsidP="00B2085D">
            <w:pPr>
              <w:spacing w:after="0"/>
              <w:rPr>
                <w:rFonts w:ascii="Open Sans" w:hAnsi="Open Sans" w:cs="Open Sans"/>
                <w:sz w:val="17"/>
                <w:szCs w:val="17"/>
              </w:rPr>
            </w:pPr>
            <w:r w:rsidRPr="00B520AF">
              <w:rPr>
                <w:rFonts w:ascii="Open Sans" w:hAnsi="Open Sans" w:cs="Open Sans"/>
                <w:sz w:val="17"/>
                <w:szCs w:val="17"/>
              </w:rPr>
              <w:t>Ditte individuali</w:t>
            </w:r>
          </w:p>
          <w:p w14:paraId="253703BF" w14:textId="77777777" w:rsidR="00B2085D" w:rsidRPr="00B520AF" w:rsidRDefault="00B2085D" w:rsidP="00B2085D">
            <w:pPr>
              <w:spacing w:after="0"/>
              <w:rPr>
                <w:rFonts w:ascii="Open Sans" w:hAnsi="Open Sans" w:cs="Open Sans"/>
                <w:sz w:val="17"/>
                <w:szCs w:val="17"/>
              </w:rPr>
            </w:pPr>
            <w:r w:rsidRPr="00B520AF">
              <w:rPr>
                <w:rFonts w:ascii="Open Sans" w:hAnsi="Open Sans" w:cs="Open Sans"/>
                <w:sz w:val="17"/>
                <w:szCs w:val="17"/>
              </w:rPr>
              <w:t>Società di persone</w:t>
            </w:r>
          </w:p>
          <w:p w14:paraId="4A978210" w14:textId="77777777" w:rsidR="00B2085D" w:rsidRPr="00B520AF" w:rsidRDefault="00B2085D" w:rsidP="00B2085D">
            <w:pPr>
              <w:spacing w:after="0" w:line="240" w:lineRule="auto"/>
            </w:pPr>
            <w:r w:rsidRPr="00B520AF">
              <w:rPr>
                <w:rFonts w:ascii="Open Sans" w:hAnsi="Open Sans" w:cs="Open Sans"/>
                <w:sz w:val="17"/>
                <w:szCs w:val="17"/>
              </w:rPr>
              <w:t>Società di capitali</w:t>
            </w:r>
          </w:p>
        </w:tc>
        <w:tc>
          <w:tcPr>
            <w:tcW w:w="3159" w:type="dxa"/>
          </w:tcPr>
          <w:p w14:paraId="31658B30" w14:textId="5D59C1D4" w:rsidR="00B2085D" w:rsidRPr="00F73402" w:rsidRDefault="007345B3" w:rsidP="00B2085D">
            <w:pPr>
              <w:pStyle w:val="TXScad"/>
              <w:spacing w:after="80"/>
            </w:pPr>
            <w:r>
              <w:t>T</w:t>
            </w:r>
            <w:r w:rsidR="00B2085D">
              <w:t>elematicamente</w:t>
            </w:r>
          </w:p>
        </w:tc>
      </w:tr>
      <w:tr w:rsidR="000811F9" w:rsidRPr="00F73402" w14:paraId="29E375F7" w14:textId="77777777" w:rsidTr="00B2085D">
        <w:tc>
          <w:tcPr>
            <w:tcW w:w="1497" w:type="dxa"/>
            <w:vMerge w:val="restart"/>
          </w:tcPr>
          <w:p w14:paraId="62ABA611" w14:textId="07BD14DC" w:rsidR="000811F9" w:rsidRPr="00F73402" w:rsidRDefault="000811F9" w:rsidP="00B2085D">
            <w:pPr>
              <w:pStyle w:val="ELScad"/>
              <w:spacing w:after="80"/>
              <w:ind w:left="0" w:firstLine="0"/>
              <w:rPr>
                <w:b/>
                <w:bCs/>
              </w:rPr>
            </w:pPr>
            <w:r w:rsidRPr="00F73402">
              <w:rPr>
                <w:b/>
                <w:bCs/>
              </w:rPr>
              <w:t>Venerdì 31</w:t>
            </w:r>
          </w:p>
        </w:tc>
        <w:tc>
          <w:tcPr>
            <w:tcW w:w="2543" w:type="dxa"/>
          </w:tcPr>
          <w:p w14:paraId="6E0EC0D3" w14:textId="77777777" w:rsidR="000811F9" w:rsidRPr="00F73402" w:rsidRDefault="000811F9" w:rsidP="00B2085D">
            <w:pPr>
              <w:pStyle w:val="TXScad"/>
              <w:spacing w:after="80"/>
            </w:pPr>
            <w:r w:rsidRPr="00F73402">
              <w:t>Rottamazione quater – Versamento rata</w:t>
            </w:r>
          </w:p>
        </w:tc>
        <w:tc>
          <w:tcPr>
            <w:tcW w:w="2486" w:type="dxa"/>
          </w:tcPr>
          <w:p w14:paraId="47085903"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Condomini</w:t>
            </w:r>
          </w:p>
          <w:p w14:paraId="264B9365"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Enti non commerciali</w:t>
            </w:r>
          </w:p>
          <w:p w14:paraId="3C625239"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Lavoratori autonomi</w:t>
            </w:r>
          </w:p>
          <w:p w14:paraId="22F927F4"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Ditte individuali</w:t>
            </w:r>
          </w:p>
          <w:p w14:paraId="4B7E8DE9"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Persone fisiche</w:t>
            </w:r>
          </w:p>
          <w:p w14:paraId="51170E6B"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Società di persone</w:t>
            </w:r>
          </w:p>
          <w:p w14:paraId="7C90F27D"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Società di capitali</w:t>
            </w:r>
          </w:p>
          <w:p w14:paraId="5FB39A85" w14:textId="77777777" w:rsidR="000811F9" w:rsidRPr="00B520AF" w:rsidRDefault="000811F9" w:rsidP="00B2085D">
            <w:pPr>
              <w:pStyle w:val="TXScad"/>
              <w:spacing w:after="0"/>
            </w:pPr>
          </w:p>
        </w:tc>
        <w:tc>
          <w:tcPr>
            <w:tcW w:w="3159" w:type="dxa"/>
          </w:tcPr>
          <w:p w14:paraId="083BDCED" w14:textId="05D5959A" w:rsidR="000811F9" w:rsidRPr="00F81F08" w:rsidRDefault="000811F9" w:rsidP="00B2085D">
            <w:pPr>
              <w:pStyle w:val="TXScad"/>
              <w:spacing w:after="80"/>
            </w:pPr>
            <w:r w:rsidRPr="00F81F08">
              <w:t>1)</w:t>
            </w:r>
            <w:r w:rsidR="007345B3">
              <w:t xml:space="preserve"> </w:t>
            </w:r>
            <w:r w:rsidRPr="00F81F08">
              <w:t>sito istituzionale</w:t>
            </w:r>
            <w:r w:rsidR="007345B3">
              <w:t xml:space="preserve"> </w:t>
            </w:r>
            <w:r w:rsidRPr="00F81F08">
              <w:t>dell’Agenzia delle Entrate</w:t>
            </w:r>
            <w:r w:rsidR="007345B3">
              <w:t>-</w:t>
            </w:r>
            <w:r w:rsidRPr="00F81F08">
              <w:t>Riscossione;</w:t>
            </w:r>
          </w:p>
          <w:p w14:paraId="7B972631" w14:textId="00D465C8" w:rsidR="000811F9" w:rsidRPr="00F81F08" w:rsidRDefault="000811F9" w:rsidP="00B2085D">
            <w:pPr>
              <w:pStyle w:val="TXScad"/>
              <w:spacing w:after="80"/>
            </w:pPr>
            <w:r w:rsidRPr="00F81F08">
              <w:t>2)</w:t>
            </w:r>
            <w:r w:rsidR="007345B3">
              <w:t xml:space="preserve"> </w:t>
            </w:r>
            <w:r w:rsidRPr="00F81F08">
              <w:t xml:space="preserve">app </w:t>
            </w:r>
            <w:proofErr w:type="spellStart"/>
            <w:r w:rsidRPr="00F81F08">
              <w:t>EquiClick</w:t>
            </w:r>
            <w:proofErr w:type="spellEnd"/>
            <w:r w:rsidRPr="00F81F08">
              <w:t>;</w:t>
            </w:r>
          </w:p>
          <w:p w14:paraId="70A12B8C" w14:textId="7EEB5DE1" w:rsidR="000811F9" w:rsidRPr="00F81F08" w:rsidRDefault="000811F9" w:rsidP="00B2085D">
            <w:pPr>
              <w:pStyle w:val="TXScad"/>
              <w:spacing w:after="80"/>
            </w:pPr>
            <w:r w:rsidRPr="00F81F08">
              <w:t>3)</w:t>
            </w:r>
            <w:r w:rsidR="007345B3">
              <w:t xml:space="preserve"> </w:t>
            </w:r>
            <w:r w:rsidRPr="00F81F08">
              <w:t>domiciliazione sul conto corrente</w:t>
            </w:r>
            <w:r w:rsidR="007345B3">
              <w:t xml:space="preserve"> </w:t>
            </w:r>
            <w:r w:rsidRPr="00F81F08">
              <w:t>secondo le indicazioni riportate nella Comunicazione delle somme dovute;</w:t>
            </w:r>
          </w:p>
          <w:p w14:paraId="72107C8A" w14:textId="49FE0ADE" w:rsidR="000811F9" w:rsidRPr="00F81F08" w:rsidRDefault="000811F9" w:rsidP="00B2085D">
            <w:pPr>
              <w:pStyle w:val="TXScad"/>
              <w:spacing w:after="80"/>
            </w:pPr>
            <w:r w:rsidRPr="00F81F08">
              <w:t>4)</w:t>
            </w:r>
            <w:r w:rsidR="007345B3">
              <w:t xml:space="preserve"> </w:t>
            </w:r>
            <w:r w:rsidRPr="00F81F08">
              <w:t>moduli di pagamento</w:t>
            </w:r>
            <w:r w:rsidR="007345B3">
              <w:t xml:space="preserve"> </w:t>
            </w:r>
            <w:r w:rsidRPr="00F81F08">
              <w:t>utilizzabili nei circuiti di pagamento di:</w:t>
            </w:r>
          </w:p>
          <w:p w14:paraId="7D869C83" w14:textId="77777777" w:rsidR="000811F9" w:rsidRPr="00F81F08" w:rsidRDefault="000811F9" w:rsidP="00B2085D">
            <w:pPr>
              <w:pStyle w:val="TXScad"/>
              <w:spacing w:after="80"/>
            </w:pPr>
            <w:r w:rsidRPr="00F81F08">
              <w:t>- sportelli bancari;</w:t>
            </w:r>
          </w:p>
          <w:p w14:paraId="302F3A76" w14:textId="77777777" w:rsidR="000811F9" w:rsidRPr="00F81F08" w:rsidRDefault="000811F9" w:rsidP="00B2085D">
            <w:pPr>
              <w:pStyle w:val="TXScad"/>
              <w:spacing w:after="80"/>
            </w:pPr>
            <w:r w:rsidRPr="00F81F08">
              <w:t>- uffici postali;</w:t>
            </w:r>
          </w:p>
          <w:p w14:paraId="1EE297DC" w14:textId="77777777" w:rsidR="000811F9" w:rsidRPr="00F81F08" w:rsidRDefault="000811F9" w:rsidP="00B2085D">
            <w:pPr>
              <w:pStyle w:val="TXScad"/>
              <w:spacing w:after="80"/>
            </w:pPr>
            <w:r w:rsidRPr="00F81F08">
              <w:t>- home banking;</w:t>
            </w:r>
          </w:p>
          <w:p w14:paraId="75E8A856" w14:textId="77777777" w:rsidR="000811F9" w:rsidRPr="00F81F08" w:rsidRDefault="000811F9" w:rsidP="00B2085D">
            <w:pPr>
              <w:pStyle w:val="TXScad"/>
              <w:spacing w:after="80"/>
            </w:pPr>
            <w:r w:rsidRPr="00F81F08">
              <w:t>- ricevitorie e tabaccai;</w:t>
            </w:r>
          </w:p>
          <w:p w14:paraId="798EEE24" w14:textId="77777777" w:rsidR="000811F9" w:rsidRPr="00F81F08" w:rsidRDefault="000811F9" w:rsidP="00B2085D">
            <w:pPr>
              <w:pStyle w:val="TXScad"/>
              <w:spacing w:after="80"/>
            </w:pPr>
            <w:r w:rsidRPr="00F81F08">
              <w:t>- sportelli bancomat (ATM) che hanno aderito ai servizi CBILL;</w:t>
            </w:r>
          </w:p>
          <w:p w14:paraId="7B52C180" w14:textId="77777777" w:rsidR="000811F9" w:rsidRPr="00F81F08" w:rsidRDefault="000811F9" w:rsidP="00B2085D">
            <w:pPr>
              <w:pStyle w:val="TXScad"/>
              <w:spacing w:after="80"/>
            </w:pPr>
            <w:r w:rsidRPr="00F81F08">
              <w:t>- Postamat;</w:t>
            </w:r>
          </w:p>
          <w:p w14:paraId="30D65764" w14:textId="0DE314E2" w:rsidR="000811F9" w:rsidRPr="00F73402" w:rsidRDefault="000811F9" w:rsidP="00B2085D">
            <w:pPr>
              <w:pStyle w:val="TXScad"/>
              <w:spacing w:after="80"/>
            </w:pPr>
            <w:r w:rsidRPr="00F81F08">
              <w:t>5)</w:t>
            </w:r>
            <w:r w:rsidR="007345B3">
              <w:t xml:space="preserve"> S</w:t>
            </w:r>
            <w:r w:rsidRPr="00F81F08">
              <w:t xml:space="preserve">portelli di Agenzia delle </w:t>
            </w:r>
            <w:r w:rsidR="007345B3">
              <w:t>E</w:t>
            </w:r>
            <w:r w:rsidRPr="00F81F08">
              <w:t>ntrate</w:t>
            </w:r>
            <w:r w:rsidR="007345B3">
              <w:t>-</w:t>
            </w:r>
            <w:r w:rsidRPr="00F81F08">
              <w:t>Riscossione</w:t>
            </w:r>
            <w:r w:rsidR="007345B3">
              <w:t xml:space="preserve"> </w:t>
            </w:r>
            <w:r w:rsidRPr="00F81F08">
              <w:t>prenotando un appuntamento</w:t>
            </w:r>
          </w:p>
        </w:tc>
      </w:tr>
      <w:tr w:rsidR="000811F9" w:rsidRPr="00F73402" w14:paraId="14E1ED5B" w14:textId="77777777" w:rsidTr="00B2085D">
        <w:tc>
          <w:tcPr>
            <w:tcW w:w="1497" w:type="dxa"/>
            <w:vMerge/>
          </w:tcPr>
          <w:p w14:paraId="31A18D15" w14:textId="77777777" w:rsidR="000811F9" w:rsidRPr="00F73402" w:rsidRDefault="000811F9" w:rsidP="00B2085D">
            <w:pPr>
              <w:pStyle w:val="ELScad"/>
              <w:spacing w:after="80"/>
              <w:ind w:left="0" w:firstLine="0"/>
              <w:rPr>
                <w:b/>
                <w:bCs/>
              </w:rPr>
            </w:pPr>
          </w:p>
        </w:tc>
        <w:tc>
          <w:tcPr>
            <w:tcW w:w="2543" w:type="dxa"/>
          </w:tcPr>
          <w:p w14:paraId="1DAE1DA5" w14:textId="77777777" w:rsidR="000811F9" w:rsidRPr="00F73402" w:rsidRDefault="000811F9" w:rsidP="00B2085D">
            <w:pPr>
              <w:pStyle w:val="TXScad"/>
              <w:spacing w:after="80"/>
            </w:pPr>
            <w:r w:rsidRPr="00F73402">
              <w:t>Modello Redditi SC – Presentazione</w:t>
            </w:r>
          </w:p>
        </w:tc>
        <w:tc>
          <w:tcPr>
            <w:tcW w:w="2486" w:type="dxa"/>
          </w:tcPr>
          <w:p w14:paraId="3BB41391" w14:textId="00AB0A37" w:rsidR="000811F9" w:rsidRPr="000811F9" w:rsidRDefault="000811F9" w:rsidP="000811F9">
            <w:pPr>
              <w:spacing w:after="0"/>
              <w:rPr>
                <w:rFonts w:ascii="Open Sans" w:hAnsi="Open Sans" w:cs="Open Sans"/>
                <w:sz w:val="17"/>
                <w:szCs w:val="17"/>
              </w:rPr>
            </w:pPr>
            <w:r w:rsidRPr="000811F9">
              <w:rPr>
                <w:rFonts w:ascii="Open Sans" w:hAnsi="Open Sans" w:cs="Open Sans"/>
                <w:sz w:val="17"/>
                <w:szCs w:val="17"/>
              </w:rPr>
              <w:t>Società di capitali</w:t>
            </w:r>
          </w:p>
        </w:tc>
        <w:tc>
          <w:tcPr>
            <w:tcW w:w="3159" w:type="dxa"/>
          </w:tcPr>
          <w:p w14:paraId="065F663D" w14:textId="73166100" w:rsidR="000811F9" w:rsidRPr="00F73402" w:rsidRDefault="007345B3" w:rsidP="00B2085D">
            <w:pPr>
              <w:pStyle w:val="TXScad"/>
              <w:spacing w:after="80"/>
            </w:pPr>
            <w:r>
              <w:t>T</w:t>
            </w:r>
            <w:r w:rsidR="000811F9">
              <w:t>elematicamente</w:t>
            </w:r>
          </w:p>
        </w:tc>
      </w:tr>
      <w:tr w:rsidR="000811F9" w:rsidRPr="00F73402" w14:paraId="5D7EBEB3" w14:textId="77777777" w:rsidTr="00B2085D">
        <w:tc>
          <w:tcPr>
            <w:tcW w:w="1497" w:type="dxa"/>
            <w:vMerge/>
          </w:tcPr>
          <w:p w14:paraId="3A5B8291" w14:textId="77777777" w:rsidR="000811F9" w:rsidRPr="00F73402" w:rsidRDefault="000811F9" w:rsidP="00B2085D">
            <w:pPr>
              <w:pStyle w:val="ELScad"/>
              <w:spacing w:after="80"/>
              <w:ind w:left="0" w:firstLine="0"/>
              <w:rPr>
                <w:b/>
                <w:bCs/>
              </w:rPr>
            </w:pPr>
          </w:p>
        </w:tc>
        <w:tc>
          <w:tcPr>
            <w:tcW w:w="2543" w:type="dxa"/>
          </w:tcPr>
          <w:p w14:paraId="63ACCB97" w14:textId="77777777" w:rsidR="000811F9" w:rsidRPr="00F73402" w:rsidRDefault="000811F9" w:rsidP="00B2085D">
            <w:pPr>
              <w:pStyle w:val="TXScad"/>
              <w:spacing w:after="80"/>
            </w:pPr>
            <w:r w:rsidRPr="00F73402">
              <w:t xml:space="preserve">Rottamazione quinquies - </w:t>
            </w:r>
            <w:r w:rsidRPr="00F73402">
              <w:lastRenderedPageBreak/>
              <w:t>Versamento prima o unica rata</w:t>
            </w:r>
          </w:p>
        </w:tc>
        <w:tc>
          <w:tcPr>
            <w:tcW w:w="2486" w:type="dxa"/>
          </w:tcPr>
          <w:p w14:paraId="770B54AA"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lastRenderedPageBreak/>
              <w:t>Condomini</w:t>
            </w:r>
          </w:p>
          <w:p w14:paraId="08BC04C8"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lastRenderedPageBreak/>
              <w:t>Enti non commerciali</w:t>
            </w:r>
          </w:p>
          <w:p w14:paraId="30102C46"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Lavoratori autonomi</w:t>
            </w:r>
          </w:p>
          <w:p w14:paraId="777F3512"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Ditte individuali</w:t>
            </w:r>
          </w:p>
          <w:p w14:paraId="6623E3DB"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Persone fisiche</w:t>
            </w:r>
          </w:p>
          <w:p w14:paraId="09E92D31"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Società di persone</w:t>
            </w:r>
          </w:p>
          <w:p w14:paraId="5177621A"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Società di capitali</w:t>
            </w:r>
          </w:p>
        </w:tc>
        <w:tc>
          <w:tcPr>
            <w:tcW w:w="3159" w:type="dxa"/>
          </w:tcPr>
          <w:p w14:paraId="41062D2C" w14:textId="4D32E325" w:rsidR="000811F9" w:rsidRPr="00F81F08" w:rsidRDefault="000811F9" w:rsidP="00C55901">
            <w:pPr>
              <w:pStyle w:val="TXScad"/>
              <w:spacing w:after="80"/>
            </w:pPr>
            <w:r w:rsidRPr="00F81F08">
              <w:lastRenderedPageBreak/>
              <w:t>1)</w:t>
            </w:r>
            <w:r w:rsidR="007345B3">
              <w:t xml:space="preserve"> </w:t>
            </w:r>
            <w:r w:rsidRPr="00F81F08">
              <w:t>sito istituzionale</w:t>
            </w:r>
            <w:r w:rsidR="007345B3">
              <w:t xml:space="preserve"> </w:t>
            </w:r>
            <w:r w:rsidRPr="00F81F08">
              <w:t xml:space="preserve">dell’Agenzia delle </w:t>
            </w:r>
            <w:r w:rsidRPr="00F81F08">
              <w:lastRenderedPageBreak/>
              <w:t>Entrate</w:t>
            </w:r>
            <w:r w:rsidR="007345B3">
              <w:t>-</w:t>
            </w:r>
            <w:r w:rsidRPr="00F81F08">
              <w:t>Riscossione;</w:t>
            </w:r>
          </w:p>
          <w:p w14:paraId="24FFB70B" w14:textId="1F5AD40D" w:rsidR="000811F9" w:rsidRPr="00F81F08" w:rsidRDefault="000811F9" w:rsidP="00C55901">
            <w:pPr>
              <w:pStyle w:val="TXScad"/>
              <w:spacing w:after="80"/>
            </w:pPr>
            <w:r w:rsidRPr="00F81F08">
              <w:t>2)</w:t>
            </w:r>
            <w:r w:rsidR="007345B3">
              <w:t xml:space="preserve"> </w:t>
            </w:r>
            <w:r w:rsidRPr="00F81F08">
              <w:t xml:space="preserve">app </w:t>
            </w:r>
            <w:proofErr w:type="spellStart"/>
            <w:r w:rsidRPr="00F81F08">
              <w:t>EquiClick</w:t>
            </w:r>
            <w:proofErr w:type="spellEnd"/>
            <w:r w:rsidRPr="00F81F08">
              <w:t>;</w:t>
            </w:r>
          </w:p>
          <w:p w14:paraId="011DF478" w14:textId="03E1A3F3" w:rsidR="000811F9" w:rsidRPr="00F81F08" w:rsidRDefault="000811F9" w:rsidP="00C55901">
            <w:pPr>
              <w:pStyle w:val="TXScad"/>
              <w:spacing w:after="80"/>
            </w:pPr>
            <w:r w:rsidRPr="00F81F08">
              <w:t>3)</w:t>
            </w:r>
            <w:r w:rsidR="007345B3">
              <w:t xml:space="preserve"> </w:t>
            </w:r>
            <w:r w:rsidRPr="00F81F08">
              <w:t>domiciliazione sul conto corrente</w:t>
            </w:r>
            <w:r w:rsidR="007345B3">
              <w:t xml:space="preserve"> </w:t>
            </w:r>
            <w:r w:rsidRPr="00F81F08">
              <w:t>secondo le indicazioni riportate nella Comunicazione delle somme dovute;</w:t>
            </w:r>
          </w:p>
          <w:p w14:paraId="75386067" w14:textId="4676EE1C" w:rsidR="000811F9" w:rsidRPr="00F81F08" w:rsidRDefault="000811F9" w:rsidP="00C55901">
            <w:pPr>
              <w:pStyle w:val="TXScad"/>
              <w:spacing w:after="80"/>
            </w:pPr>
            <w:r w:rsidRPr="00F81F08">
              <w:t>4)</w:t>
            </w:r>
            <w:r w:rsidR="007345B3">
              <w:t xml:space="preserve"> </w:t>
            </w:r>
            <w:r w:rsidRPr="00F81F08">
              <w:t>moduli di pagamento</w:t>
            </w:r>
            <w:r w:rsidR="007345B3">
              <w:t xml:space="preserve"> </w:t>
            </w:r>
            <w:r w:rsidRPr="00F81F08">
              <w:t>utilizzabili nei circuiti di pagamento di:</w:t>
            </w:r>
          </w:p>
          <w:p w14:paraId="0ED75432" w14:textId="77777777" w:rsidR="000811F9" w:rsidRPr="00F81F08" w:rsidRDefault="000811F9" w:rsidP="00C55901">
            <w:pPr>
              <w:pStyle w:val="TXScad"/>
              <w:spacing w:after="80"/>
            </w:pPr>
            <w:r w:rsidRPr="00F81F08">
              <w:t>- sportelli bancari;</w:t>
            </w:r>
          </w:p>
          <w:p w14:paraId="75C5BC15" w14:textId="77777777" w:rsidR="000811F9" w:rsidRPr="00F81F08" w:rsidRDefault="000811F9" w:rsidP="00C55901">
            <w:pPr>
              <w:pStyle w:val="TXScad"/>
              <w:spacing w:after="80"/>
            </w:pPr>
            <w:r w:rsidRPr="00F81F08">
              <w:t>- uffici postali;</w:t>
            </w:r>
          </w:p>
          <w:p w14:paraId="3DCD5B21" w14:textId="77777777" w:rsidR="000811F9" w:rsidRPr="00F81F08" w:rsidRDefault="000811F9" w:rsidP="00C55901">
            <w:pPr>
              <w:pStyle w:val="TXScad"/>
              <w:spacing w:after="80"/>
            </w:pPr>
            <w:r w:rsidRPr="00F81F08">
              <w:t>- home banking;</w:t>
            </w:r>
          </w:p>
          <w:p w14:paraId="0A2DD13D" w14:textId="77777777" w:rsidR="000811F9" w:rsidRPr="00F81F08" w:rsidRDefault="000811F9" w:rsidP="00C55901">
            <w:pPr>
              <w:pStyle w:val="TXScad"/>
              <w:spacing w:after="80"/>
            </w:pPr>
            <w:r w:rsidRPr="00F81F08">
              <w:t>- ricevitorie e tabaccai;</w:t>
            </w:r>
          </w:p>
          <w:p w14:paraId="1AC0D93E" w14:textId="77777777" w:rsidR="000811F9" w:rsidRPr="00F81F08" w:rsidRDefault="000811F9" w:rsidP="00C55901">
            <w:pPr>
              <w:pStyle w:val="TXScad"/>
              <w:spacing w:after="80"/>
            </w:pPr>
            <w:r w:rsidRPr="00F81F08">
              <w:t>- sportelli bancomat (ATM) che hanno aderito ai servizi CBILL;</w:t>
            </w:r>
          </w:p>
          <w:p w14:paraId="5379C73F" w14:textId="77777777" w:rsidR="000811F9" w:rsidRDefault="000811F9" w:rsidP="000811F9">
            <w:pPr>
              <w:pStyle w:val="TXScad"/>
              <w:spacing w:after="80"/>
            </w:pPr>
            <w:r w:rsidRPr="00F81F08">
              <w:t>- Postamat;</w:t>
            </w:r>
          </w:p>
          <w:p w14:paraId="72345A72" w14:textId="03DD0C72" w:rsidR="000811F9" w:rsidRPr="00F73402" w:rsidRDefault="000811F9" w:rsidP="000811F9">
            <w:pPr>
              <w:pStyle w:val="TXScad"/>
              <w:spacing w:after="80"/>
            </w:pPr>
            <w:r w:rsidRPr="00F81F08">
              <w:t>5)</w:t>
            </w:r>
            <w:r w:rsidR="007345B3">
              <w:t xml:space="preserve"> </w:t>
            </w:r>
            <w:r w:rsidRPr="00F81F08">
              <w:t xml:space="preserve">sportelli di Agenzia delle </w:t>
            </w:r>
            <w:r w:rsidR="007345B3">
              <w:t>E</w:t>
            </w:r>
            <w:r w:rsidRPr="00F81F08">
              <w:t>ntrate</w:t>
            </w:r>
            <w:r w:rsidR="007345B3">
              <w:t>-</w:t>
            </w:r>
            <w:r w:rsidRPr="00F81F08">
              <w:t>Riscossione</w:t>
            </w:r>
            <w:r w:rsidR="007345B3">
              <w:t xml:space="preserve"> </w:t>
            </w:r>
            <w:r w:rsidRPr="00F81F08">
              <w:t>prenotando un appuntamento</w:t>
            </w:r>
          </w:p>
        </w:tc>
      </w:tr>
    </w:tbl>
    <w:p w14:paraId="600A324D" w14:textId="77777777" w:rsidR="000811F9" w:rsidRDefault="000811F9" w:rsidP="007345B3">
      <w:pPr>
        <w:pStyle w:val="mtesto"/>
      </w:pPr>
    </w:p>
    <w:p w14:paraId="45733A7F" w14:textId="5B0AD73D" w:rsidR="007345B3" w:rsidRDefault="007345B3" w:rsidP="007345B3">
      <w:pPr>
        <w:pStyle w:val="mtesto"/>
      </w:pPr>
      <w:r>
        <w:br w:type="page"/>
      </w:r>
    </w:p>
    <w:p w14:paraId="5B05DF50" w14:textId="4F711AB0" w:rsidR="00491AE4" w:rsidRDefault="007345B3" w:rsidP="007345B3">
      <w:pPr>
        <w:pStyle w:val="mtit1"/>
      </w:pPr>
      <w:r w:rsidRPr="00E9223D">
        <w:lastRenderedPageBreak/>
        <w:t>Scadenze ricorrenti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497"/>
        <w:gridCol w:w="2543"/>
        <w:gridCol w:w="2486"/>
        <w:gridCol w:w="3159"/>
      </w:tblGrid>
      <w:tr w:rsidR="0068496B" w:rsidRPr="00F73402" w14:paraId="5D1A2FDD" w14:textId="77777777" w:rsidTr="00852D30">
        <w:trPr>
          <w:tblHeader/>
        </w:trPr>
        <w:tc>
          <w:tcPr>
            <w:tcW w:w="1497" w:type="dxa"/>
            <w:shd w:val="clear" w:color="auto" w:fill="F76C0A"/>
            <w:vAlign w:val="center"/>
          </w:tcPr>
          <w:p w14:paraId="3ED5406B" w14:textId="77777777" w:rsidR="0068496B" w:rsidRPr="00F73402" w:rsidRDefault="0068496B" w:rsidP="00B2085D">
            <w:pPr>
              <w:pStyle w:val="ELScad"/>
              <w:spacing w:after="80"/>
              <w:ind w:left="0" w:firstLine="0"/>
              <w:jc w:val="center"/>
              <w:rPr>
                <w:b/>
                <w:bCs/>
              </w:rPr>
            </w:pPr>
            <w:bookmarkStart w:id="0" w:name="_Hlk189725357"/>
            <w:r w:rsidRPr="00F73402">
              <w:rPr>
                <w:b/>
                <w:bCs/>
              </w:rPr>
              <w:t>SCADENZA</w:t>
            </w:r>
          </w:p>
        </w:tc>
        <w:tc>
          <w:tcPr>
            <w:tcW w:w="2543" w:type="dxa"/>
            <w:shd w:val="clear" w:color="auto" w:fill="F76C0A"/>
            <w:vAlign w:val="center"/>
          </w:tcPr>
          <w:p w14:paraId="16152B1B" w14:textId="77777777" w:rsidR="0068496B" w:rsidRPr="00F73402" w:rsidRDefault="0068496B" w:rsidP="00B2085D">
            <w:pPr>
              <w:pStyle w:val="ELScad"/>
              <w:spacing w:after="80"/>
              <w:ind w:left="0" w:firstLine="0"/>
              <w:jc w:val="center"/>
              <w:rPr>
                <w:b/>
                <w:bCs/>
              </w:rPr>
            </w:pPr>
            <w:r w:rsidRPr="00F73402">
              <w:rPr>
                <w:b/>
                <w:bCs/>
              </w:rPr>
              <w:t>ADEMPIMENTO</w:t>
            </w:r>
          </w:p>
        </w:tc>
        <w:tc>
          <w:tcPr>
            <w:tcW w:w="2486" w:type="dxa"/>
            <w:shd w:val="clear" w:color="auto" w:fill="F76C0A"/>
          </w:tcPr>
          <w:p w14:paraId="4523634E" w14:textId="77777777" w:rsidR="0068496B" w:rsidRPr="00F73402" w:rsidRDefault="0068496B" w:rsidP="00B2085D">
            <w:pPr>
              <w:pStyle w:val="ELScad"/>
              <w:spacing w:after="80"/>
              <w:ind w:left="0" w:firstLine="0"/>
              <w:jc w:val="center"/>
              <w:rPr>
                <w:b/>
                <w:bCs/>
              </w:rPr>
            </w:pPr>
            <w:r w:rsidRPr="009F463B">
              <w:rPr>
                <w:b/>
                <w:bCs/>
              </w:rPr>
              <w:t>SOGGETTI</w:t>
            </w:r>
          </w:p>
        </w:tc>
        <w:tc>
          <w:tcPr>
            <w:tcW w:w="3159" w:type="dxa"/>
            <w:shd w:val="clear" w:color="auto" w:fill="F76C0A"/>
          </w:tcPr>
          <w:p w14:paraId="79A57F86" w14:textId="77777777" w:rsidR="0068496B" w:rsidRPr="00F73402" w:rsidRDefault="0068496B" w:rsidP="00B2085D">
            <w:pPr>
              <w:pStyle w:val="ELScad"/>
              <w:spacing w:after="80"/>
              <w:ind w:left="0" w:firstLine="0"/>
              <w:jc w:val="center"/>
              <w:rPr>
                <w:b/>
                <w:bCs/>
              </w:rPr>
            </w:pPr>
            <w:r w:rsidRPr="009F463B">
              <w:rPr>
                <w:b/>
                <w:bCs/>
              </w:rPr>
              <w:t>MODALITÀ</w:t>
            </w:r>
          </w:p>
        </w:tc>
      </w:tr>
      <w:bookmarkEnd w:id="0"/>
      <w:tr w:rsidR="00C55901" w:rsidRPr="00F73402" w14:paraId="492988E0" w14:textId="77777777" w:rsidTr="000811F9">
        <w:tc>
          <w:tcPr>
            <w:tcW w:w="1497" w:type="dxa"/>
            <w:vMerge w:val="restart"/>
          </w:tcPr>
          <w:p w14:paraId="50AB189C" w14:textId="77777777" w:rsidR="00C55901" w:rsidRPr="00F73402" w:rsidRDefault="00C55901" w:rsidP="00B2085D">
            <w:pPr>
              <w:pStyle w:val="ELScad"/>
              <w:spacing w:after="80"/>
              <w:ind w:left="0" w:firstLine="0"/>
              <w:rPr>
                <w:b/>
                <w:bCs/>
              </w:rPr>
            </w:pPr>
            <w:r w:rsidRPr="00F73402">
              <w:rPr>
                <w:b/>
                <w:bCs/>
              </w:rPr>
              <w:t>Mercoledì 1</w:t>
            </w:r>
          </w:p>
        </w:tc>
        <w:tc>
          <w:tcPr>
            <w:tcW w:w="2543" w:type="dxa"/>
          </w:tcPr>
          <w:p w14:paraId="4EDC0505" w14:textId="77777777" w:rsidR="00C55901" w:rsidRPr="00F73402" w:rsidRDefault="00C55901" w:rsidP="00B2085D">
            <w:pPr>
              <w:pStyle w:val="TXScad"/>
              <w:spacing w:after="80"/>
              <w:rPr>
                <w:rFonts w:ascii="Arial" w:hAnsi="Arial" w:cs="Arial"/>
              </w:rPr>
            </w:pPr>
            <w:r w:rsidRPr="00F73402">
              <w:t>Contratti di locazione – Registrazione e/o versamento tributo</w:t>
            </w:r>
          </w:p>
        </w:tc>
        <w:tc>
          <w:tcPr>
            <w:tcW w:w="2486" w:type="dxa"/>
          </w:tcPr>
          <w:p w14:paraId="69B95D51" w14:textId="77777777" w:rsidR="00C55901" w:rsidRPr="00B520AF" w:rsidRDefault="00C55901" w:rsidP="00B2085D">
            <w:pPr>
              <w:spacing w:after="0"/>
              <w:rPr>
                <w:rFonts w:ascii="Open Sans" w:hAnsi="Open Sans" w:cs="Open Sans"/>
                <w:sz w:val="17"/>
                <w:szCs w:val="17"/>
              </w:rPr>
            </w:pPr>
            <w:r w:rsidRPr="00B520AF">
              <w:rPr>
                <w:rFonts w:ascii="Open Sans" w:hAnsi="Open Sans" w:cs="Open Sans"/>
                <w:sz w:val="17"/>
                <w:szCs w:val="17"/>
              </w:rPr>
              <w:t>Enti non commerciali</w:t>
            </w:r>
          </w:p>
          <w:p w14:paraId="073DD7BA" w14:textId="77777777" w:rsidR="00C55901" w:rsidRPr="00B520AF" w:rsidRDefault="00C55901" w:rsidP="00B2085D">
            <w:pPr>
              <w:spacing w:after="0"/>
              <w:rPr>
                <w:rFonts w:ascii="Open Sans" w:hAnsi="Open Sans" w:cs="Open Sans"/>
                <w:sz w:val="17"/>
                <w:szCs w:val="17"/>
              </w:rPr>
            </w:pPr>
            <w:r w:rsidRPr="00B520AF">
              <w:rPr>
                <w:rFonts w:ascii="Open Sans" w:hAnsi="Open Sans" w:cs="Open Sans"/>
                <w:sz w:val="17"/>
                <w:szCs w:val="17"/>
              </w:rPr>
              <w:t>Lavoratori autonomi</w:t>
            </w:r>
          </w:p>
          <w:p w14:paraId="6A89B23D" w14:textId="77777777" w:rsidR="00C55901" w:rsidRPr="00B520AF" w:rsidRDefault="00C55901" w:rsidP="00B2085D">
            <w:pPr>
              <w:spacing w:after="0"/>
              <w:rPr>
                <w:rFonts w:ascii="Open Sans" w:hAnsi="Open Sans" w:cs="Open Sans"/>
                <w:sz w:val="17"/>
                <w:szCs w:val="17"/>
              </w:rPr>
            </w:pPr>
            <w:r w:rsidRPr="00B520AF">
              <w:rPr>
                <w:rFonts w:ascii="Open Sans" w:hAnsi="Open Sans" w:cs="Open Sans"/>
                <w:sz w:val="17"/>
                <w:szCs w:val="17"/>
              </w:rPr>
              <w:t>Ditte individuali</w:t>
            </w:r>
          </w:p>
          <w:p w14:paraId="3F87CCCA" w14:textId="77777777" w:rsidR="00C55901" w:rsidRPr="00B520AF" w:rsidRDefault="00C55901" w:rsidP="00B2085D">
            <w:pPr>
              <w:spacing w:after="0"/>
              <w:rPr>
                <w:rFonts w:ascii="Open Sans" w:hAnsi="Open Sans" w:cs="Open Sans"/>
                <w:sz w:val="17"/>
                <w:szCs w:val="17"/>
              </w:rPr>
            </w:pPr>
            <w:r w:rsidRPr="00B520AF">
              <w:rPr>
                <w:rFonts w:ascii="Open Sans" w:hAnsi="Open Sans" w:cs="Open Sans"/>
                <w:sz w:val="17"/>
                <w:szCs w:val="17"/>
              </w:rPr>
              <w:t>Persone fisiche</w:t>
            </w:r>
          </w:p>
          <w:p w14:paraId="57C83A2C" w14:textId="77777777" w:rsidR="00C55901" w:rsidRPr="00B520AF" w:rsidRDefault="00C55901" w:rsidP="00B2085D">
            <w:pPr>
              <w:spacing w:after="0"/>
              <w:rPr>
                <w:rFonts w:ascii="Open Sans" w:hAnsi="Open Sans" w:cs="Open Sans"/>
                <w:sz w:val="17"/>
                <w:szCs w:val="17"/>
              </w:rPr>
            </w:pPr>
            <w:r w:rsidRPr="00B520AF">
              <w:rPr>
                <w:rFonts w:ascii="Open Sans" w:hAnsi="Open Sans" w:cs="Open Sans"/>
                <w:sz w:val="17"/>
                <w:szCs w:val="17"/>
              </w:rPr>
              <w:t>Società di persone</w:t>
            </w:r>
          </w:p>
          <w:p w14:paraId="376C8D31" w14:textId="77777777" w:rsidR="00C55901" w:rsidRPr="00B520AF" w:rsidRDefault="00C55901" w:rsidP="00B2085D">
            <w:pPr>
              <w:spacing w:after="0"/>
              <w:rPr>
                <w:rFonts w:ascii="Open Sans" w:hAnsi="Open Sans" w:cs="Open Sans"/>
                <w:sz w:val="17"/>
                <w:szCs w:val="17"/>
              </w:rPr>
            </w:pPr>
            <w:r w:rsidRPr="00B520AF">
              <w:rPr>
                <w:rFonts w:ascii="Open Sans" w:hAnsi="Open Sans" w:cs="Open Sans"/>
                <w:sz w:val="17"/>
                <w:szCs w:val="17"/>
              </w:rPr>
              <w:t>Società di capitali</w:t>
            </w:r>
          </w:p>
        </w:tc>
        <w:tc>
          <w:tcPr>
            <w:tcW w:w="3159" w:type="dxa"/>
          </w:tcPr>
          <w:p w14:paraId="5A715728" w14:textId="159F9EDA" w:rsidR="00C55901" w:rsidRPr="00F73402" w:rsidRDefault="00A64D94" w:rsidP="00B2085D">
            <w:pPr>
              <w:pStyle w:val="TXScad"/>
              <w:spacing w:after="80"/>
            </w:pPr>
            <w:r>
              <w:t>M</w:t>
            </w:r>
            <w:r w:rsidR="00C55901" w:rsidRPr="0000380B">
              <w:t>odello "F24 Elide"</w:t>
            </w:r>
          </w:p>
        </w:tc>
      </w:tr>
      <w:tr w:rsidR="00C55901" w:rsidRPr="00F73402" w14:paraId="3ACEC64C" w14:textId="77777777" w:rsidTr="000811F9">
        <w:trPr>
          <w:trHeight w:val="926"/>
        </w:trPr>
        <w:tc>
          <w:tcPr>
            <w:tcW w:w="1497" w:type="dxa"/>
            <w:vMerge/>
          </w:tcPr>
          <w:p w14:paraId="5974D011" w14:textId="77777777" w:rsidR="00C55901" w:rsidRPr="00F73402" w:rsidRDefault="00C55901" w:rsidP="00B2085D">
            <w:pPr>
              <w:pStyle w:val="ELScad"/>
              <w:spacing w:after="80"/>
              <w:ind w:left="0" w:firstLine="0"/>
              <w:rPr>
                <w:rFonts w:ascii="Arial" w:hAnsi="Arial" w:cs="Arial"/>
                <w:b/>
                <w:bCs/>
              </w:rPr>
            </w:pPr>
          </w:p>
        </w:tc>
        <w:tc>
          <w:tcPr>
            <w:tcW w:w="2543" w:type="dxa"/>
          </w:tcPr>
          <w:p w14:paraId="715EFC15" w14:textId="77777777" w:rsidR="00C55901" w:rsidRPr="00F73402" w:rsidRDefault="00C55901" w:rsidP="00B2085D">
            <w:pPr>
              <w:pStyle w:val="TXScad"/>
              <w:spacing w:after="80"/>
            </w:pPr>
            <w:r w:rsidRPr="00F73402">
              <w:t xml:space="preserve">Scritture ausiliarie di magazzino – </w:t>
            </w:r>
            <w:r>
              <w:t>Cessazione o a</w:t>
            </w:r>
            <w:r w:rsidRPr="00F73402">
              <w:t>ttivazione dell’obbligo di tenuta</w:t>
            </w:r>
          </w:p>
        </w:tc>
        <w:tc>
          <w:tcPr>
            <w:tcW w:w="2486" w:type="dxa"/>
          </w:tcPr>
          <w:p w14:paraId="63F99EA6" w14:textId="77777777" w:rsidR="00C55901" w:rsidRPr="00B520AF" w:rsidRDefault="00C55901" w:rsidP="00B2085D">
            <w:pPr>
              <w:spacing w:after="0"/>
              <w:rPr>
                <w:rFonts w:ascii="Open Sans" w:hAnsi="Open Sans" w:cs="Open Sans"/>
                <w:sz w:val="17"/>
                <w:szCs w:val="17"/>
              </w:rPr>
            </w:pPr>
            <w:r w:rsidRPr="00B520AF">
              <w:rPr>
                <w:rFonts w:ascii="Open Sans" w:hAnsi="Open Sans" w:cs="Open Sans"/>
                <w:sz w:val="17"/>
                <w:szCs w:val="17"/>
              </w:rPr>
              <w:t>Enti non commerciali</w:t>
            </w:r>
          </w:p>
          <w:p w14:paraId="7A482B3B" w14:textId="77777777" w:rsidR="00C55901" w:rsidRPr="00B520AF" w:rsidRDefault="00C55901" w:rsidP="00B2085D">
            <w:pPr>
              <w:spacing w:after="0"/>
              <w:rPr>
                <w:rFonts w:ascii="Open Sans" w:hAnsi="Open Sans" w:cs="Open Sans"/>
                <w:sz w:val="17"/>
                <w:szCs w:val="17"/>
              </w:rPr>
            </w:pPr>
            <w:r w:rsidRPr="00B520AF">
              <w:rPr>
                <w:rFonts w:ascii="Open Sans" w:hAnsi="Open Sans" w:cs="Open Sans"/>
                <w:sz w:val="17"/>
                <w:szCs w:val="17"/>
              </w:rPr>
              <w:t>Ditte individuali</w:t>
            </w:r>
          </w:p>
          <w:p w14:paraId="3DAF69F9" w14:textId="77777777" w:rsidR="00C55901" w:rsidRPr="00B520AF" w:rsidRDefault="00C55901" w:rsidP="00B2085D">
            <w:pPr>
              <w:spacing w:after="0"/>
              <w:rPr>
                <w:rFonts w:ascii="Open Sans" w:hAnsi="Open Sans" w:cs="Open Sans"/>
                <w:sz w:val="17"/>
                <w:szCs w:val="17"/>
              </w:rPr>
            </w:pPr>
            <w:r w:rsidRPr="00B520AF">
              <w:rPr>
                <w:rFonts w:ascii="Open Sans" w:hAnsi="Open Sans" w:cs="Open Sans"/>
                <w:sz w:val="17"/>
                <w:szCs w:val="17"/>
              </w:rPr>
              <w:t>Società di persone</w:t>
            </w:r>
          </w:p>
          <w:p w14:paraId="0D8152E5" w14:textId="77777777" w:rsidR="00C55901" w:rsidRPr="00B520AF" w:rsidRDefault="00C55901" w:rsidP="00B2085D">
            <w:pPr>
              <w:spacing w:after="0"/>
              <w:rPr>
                <w:rFonts w:ascii="Open Sans" w:hAnsi="Open Sans" w:cs="Open Sans"/>
                <w:sz w:val="17"/>
                <w:szCs w:val="17"/>
              </w:rPr>
            </w:pPr>
            <w:r w:rsidRPr="00B520AF">
              <w:rPr>
                <w:rFonts w:ascii="Open Sans" w:hAnsi="Open Sans" w:cs="Open Sans"/>
                <w:sz w:val="17"/>
                <w:szCs w:val="17"/>
              </w:rPr>
              <w:t>Società di capitali</w:t>
            </w:r>
          </w:p>
        </w:tc>
        <w:tc>
          <w:tcPr>
            <w:tcW w:w="3159" w:type="dxa"/>
          </w:tcPr>
          <w:p w14:paraId="3555E213" w14:textId="77777777" w:rsidR="00C55901" w:rsidRPr="00F73402" w:rsidRDefault="00C55901" w:rsidP="00B2085D">
            <w:pPr>
              <w:pStyle w:val="TXScad"/>
              <w:spacing w:after="80"/>
            </w:pPr>
            <w:r>
              <w:t>Libera</w:t>
            </w:r>
          </w:p>
        </w:tc>
      </w:tr>
      <w:tr w:rsidR="00C55901" w:rsidRPr="00F73402" w14:paraId="2D8E857E" w14:textId="77777777" w:rsidTr="000811F9">
        <w:tc>
          <w:tcPr>
            <w:tcW w:w="1497" w:type="dxa"/>
            <w:vMerge/>
          </w:tcPr>
          <w:p w14:paraId="4971D387" w14:textId="77777777" w:rsidR="00C55901" w:rsidRPr="00F73402" w:rsidRDefault="00C55901" w:rsidP="00B2085D">
            <w:pPr>
              <w:pStyle w:val="ELScad"/>
              <w:spacing w:after="80"/>
              <w:ind w:left="0" w:firstLine="0"/>
              <w:rPr>
                <w:rFonts w:ascii="Arial" w:hAnsi="Arial" w:cs="Arial"/>
                <w:b/>
                <w:bCs/>
              </w:rPr>
            </w:pPr>
          </w:p>
        </w:tc>
        <w:tc>
          <w:tcPr>
            <w:tcW w:w="2543" w:type="dxa"/>
          </w:tcPr>
          <w:p w14:paraId="2ECCB417" w14:textId="77777777" w:rsidR="00C55901" w:rsidRPr="00F73402" w:rsidRDefault="00C55901" w:rsidP="00B2085D">
            <w:pPr>
              <w:pStyle w:val="TXScad"/>
              <w:spacing w:after="80"/>
            </w:pPr>
            <w:r w:rsidRPr="00F73402">
              <w:t>Ravvedimento ritenute e Iva – Entro 15 giorni</w:t>
            </w:r>
          </w:p>
        </w:tc>
        <w:tc>
          <w:tcPr>
            <w:tcW w:w="2486" w:type="dxa"/>
          </w:tcPr>
          <w:p w14:paraId="7E25AC38" w14:textId="77777777" w:rsidR="00C55901" w:rsidRPr="00B520AF" w:rsidRDefault="00C55901" w:rsidP="00B2085D">
            <w:pPr>
              <w:spacing w:after="0"/>
              <w:rPr>
                <w:rFonts w:ascii="Open Sans" w:hAnsi="Open Sans" w:cs="Open Sans"/>
                <w:sz w:val="17"/>
                <w:szCs w:val="17"/>
              </w:rPr>
            </w:pPr>
            <w:r w:rsidRPr="00B520AF">
              <w:rPr>
                <w:rFonts w:ascii="Open Sans" w:hAnsi="Open Sans" w:cs="Open Sans"/>
                <w:sz w:val="17"/>
                <w:szCs w:val="17"/>
              </w:rPr>
              <w:t>Condomini</w:t>
            </w:r>
          </w:p>
          <w:p w14:paraId="064CE6B2" w14:textId="77777777" w:rsidR="00C55901" w:rsidRPr="00B520AF" w:rsidRDefault="00C55901" w:rsidP="00B2085D">
            <w:pPr>
              <w:spacing w:after="0"/>
              <w:rPr>
                <w:rFonts w:ascii="Open Sans" w:hAnsi="Open Sans" w:cs="Open Sans"/>
                <w:sz w:val="17"/>
                <w:szCs w:val="17"/>
              </w:rPr>
            </w:pPr>
            <w:r w:rsidRPr="00B520AF">
              <w:rPr>
                <w:rFonts w:ascii="Open Sans" w:hAnsi="Open Sans" w:cs="Open Sans"/>
                <w:sz w:val="17"/>
                <w:szCs w:val="17"/>
              </w:rPr>
              <w:t>Enti non commerciali</w:t>
            </w:r>
          </w:p>
          <w:p w14:paraId="4F3AE200" w14:textId="77777777" w:rsidR="00C55901" w:rsidRPr="00B520AF" w:rsidRDefault="00C55901" w:rsidP="00B2085D">
            <w:pPr>
              <w:spacing w:after="0"/>
              <w:rPr>
                <w:rFonts w:ascii="Open Sans" w:hAnsi="Open Sans" w:cs="Open Sans"/>
                <w:sz w:val="17"/>
                <w:szCs w:val="17"/>
              </w:rPr>
            </w:pPr>
            <w:r w:rsidRPr="00B520AF">
              <w:rPr>
                <w:rFonts w:ascii="Open Sans" w:hAnsi="Open Sans" w:cs="Open Sans"/>
                <w:sz w:val="17"/>
                <w:szCs w:val="17"/>
              </w:rPr>
              <w:t>Lavoratori autonomi</w:t>
            </w:r>
          </w:p>
          <w:p w14:paraId="20FD01B4" w14:textId="77777777" w:rsidR="00C55901" w:rsidRPr="00B520AF" w:rsidRDefault="00C55901" w:rsidP="00B2085D">
            <w:pPr>
              <w:spacing w:after="0"/>
              <w:rPr>
                <w:rFonts w:ascii="Open Sans" w:hAnsi="Open Sans" w:cs="Open Sans"/>
                <w:sz w:val="17"/>
                <w:szCs w:val="17"/>
              </w:rPr>
            </w:pPr>
            <w:r w:rsidRPr="00B520AF">
              <w:rPr>
                <w:rFonts w:ascii="Open Sans" w:hAnsi="Open Sans" w:cs="Open Sans"/>
                <w:sz w:val="17"/>
                <w:szCs w:val="17"/>
              </w:rPr>
              <w:t>Ditte individuali</w:t>
            </w:r>
          </w:p>
          <w:p w14:paraId="253718DB" w14:textId="77777777" w:rsidR="00C55901" w:rsidRPr="00B520AF" w:rsidRDefault="00C55901" w:rsidP="00B2085D">
            <w:pPr>
              <w:spacing w:after="0"/>
              <w:rPr>
                <w:rFonts w:ascii="Open Sans" w:hAnsi="Open Sans" w:cs="Open Sans"/>
                <w:sz w:val="17"/>
                <w:szCs w:val="17"/>
              </w:rPr>
            </w:pPr>
            <w:r w:rsidRPr="00B520AF">
              <w:rPr>
                <w:rFonts w:ascii="Open Sans" w:hAnsi="Open Sans" w:cs="Open Sans"/>
                <w:sz w:val="17"/>
                <w:szCs w:val="17"/>
              </w:rPr>
              <w:t>Società di persone</w:t>
            </w:r>
          </w:p>
          <w:p w14:paraId="4DC14174" w14:textId="77777777" w:rsidR="00C55901" w:rsidRPr="00B520AF" w:rsidRDefault="00C55901" w:rsidP="00B2085D">
            <w:pPr>
              <w:spacing w:after="0"/>
              <w:rPr>
                <w:rFonts w:ascii="Open Sans" w:hAnsi="Open Sans" w:cs="Open Sans"/>
                <w:sz w:val="17"/>
                <w:szCs w:val="17"/>
              </w:rPr>
            </w:pPr>
            <w:r w:rsidRPr="00B520AF">
              <w:rPr>
                <w:rFonts w:ascii="Open Sans" w:hAnsi="Open Sans" w:cs="Open Sans"/>
                <w:sz w:val="17"/>
                <w:szCs w:val="17"/>
              </w:rPr>
              <w:t>Società di capitali</w:t>
            </w:r>
          </w:p>
        </w:tc>
        <w:tc>
          <w:tcPr>
            <w:tcW w:w="3159" w:type="dxa"/>
          </w:tcPr>
          <w:p w14:paraId="09F8EC51" w14:textId="0C8F75EA" w:rsidR="00C55901" w:rsidRPr="00F73402" w:rsidRDefault="00A64D94" w:rsidP="00B2085D">
            <w:pPr>
              <w:pStyle w:val="TXScad"/>
              <w:spacing w:after="80"/>
            </w:pPr>
            <w:r>
              <w:t>M</w:t>
            </w:r>
            <w:r w:rsidR="00C55901" w:rsidRPr="005E7BA7">
              <w:t>odello F24</w:t>
            </w:r>
          </w:p>
        </w:tc>
      </w:tr>
      <w:tr w:rsidR="0068496B" w:rsidRPr="00F73402" w14:paraId="61436BE6" w14:textId="77777777" w:rsidTr="000811F9">
        <w:tc>
          <w:tcPr>
            <w:tcW w:w="1497" w:type="dxa"/>
            <w:vMerge w:val="restart"/>
            <w:shd w:val="clear" w:color="auto" w:fill="FFFFFF"/>
          </w:tcPr>
          <w:p w14:paraId="4F8F12C2" w14:textId="77777777" w:rsidR="0068496B" w:rsidRPr="00F73402" w:rsidRDefault="0068496B" w:rsidP="00B2085D">
            <w:pPr>
              <w:pStyle w:val="ELScad"/>
              <w:spacing w:after="80"/>
              <w:ind w:left="0" w:firstLine="0"/>
              <w:rPr>
                <w:b/>
                <w:bCs/>
              </w:rPr>
            </w:pPr>
            <w:r w:rsidRPr="00F73402">
              <w:rPr>
                <w:b/>
                <w:bCs/>
              </w:rPr>
              <w:t>Mercoledì 15</w:t>
            </w:r>
          </w:p>
        </w:tc>
        <w:tc>
          <w:tcPr>
            <w:tcW w:w="2543" w:type="dxa"/>
            <w:shd w:val="clear" w:color="auto" w:fill="FFFFFF"/>
          </w:tcPr>
          <w:p w14:paraId="3ECF87DA" w14:textId="77777777" w:rsidR="0068496B" w:rsidRPr="00F73402" w:rsidRDefault="0068496B" w:rsidP="00B2085D">
            <w:pPr>
              <w:pStyle w:val="TXScad"/>
              <w:spacing w:after="80"/>
            </w:pPr>
            <w:r w:rsidRPr="00F73402">
              <w:t>Comunicazione contanti superiori 10.000 euro</w:t>
            </w:r>
          </w:p>
        </w:tc>
        <w:tc>
          <w:tcPr>
            <w:tcW w:w="2486" w:type="dxa"/>
            <w:shd w:val="clear" w:color="auto" w:fill="FFFFFF"/>
          </w:tcPr>
          <w:p w14:paraId="3A9B804D" w14:textId="77777777" w:rsidR="0068496B" w:rsidRPr="00B520AF" w:rsidRDefault="0068496B" w:rsidP="00B2085D">
            <w:pPr>
              <w:pStyle w:val="TXScad"/>
              <w:spacing w:after="0"/>
            </w:pPr>
            <w:r w:rsidRPr="00B520AF">
              <w:t>Società di capitali</w:t>
            </w:r>
          </w:p>
        </w:tc>
        <w:tc>
          <w:tcPr>
            <w:tcW w:w="3159" w:type="dxa"/>
            <w:shd w:val="clear" w:color="auto" w:fill="FFFFFF"/>
          </w:tcPr>
          <w:p w14:paraId="7A95D619" w14:textId="677E2464" w:rsidR="0068496B" w:rsidRPr="00F73402" w:rsidRDefault="00A64D94" w:rsidP="00B2085D">
            <w:pPr>
              <w:pStyle w:val="TXScad"/>
              <w:spacing w:after="80"/>
            </w:pPr>
            <w:r>
              <w:t>T</w:t>
            </w:r>
            <w:r w:rsidR="0068496B">
              <w:t>elematicamente</w:t>
            </w:r>
          </w:p>
        </w:tc>
      </w:tr>
      <w:tr w:rsidR="00A64D94" w:rsidRPr="00F73402" w14:paraId="1E5D7DCE" w14:textId="77777777" w:rsidTr="000811F9">
        <w:tc>
          <w:tcPr>
            <w:tcW w:w="1497" w:type="dxa"/>
            <w:vMerge/>
          </w:tcPr>
          <w:p w14:paraId="728F4944" w14:textId="77777777" w:rsidR="00A64D94" w:rsidRPr="00F73402" w:rsidRDefault="00A64D94" w:rsidP="00A64D94">
            <w:pPr>
              <w:pStyle w:val="ELScad"/>
              <w:spacing w:after="80"/>
              <w:ind w:left="0" w:firstLine="0"/>
              <w:rPr>
                <w:rFonts w:ascii="Arial" w:hAnsi="Arial" w:cs="Arial"/>
                <w:b/>
                <w:bCs/>
              </w:rPr>
            </w:pPr>
          </w:p>
        </w:tc>
        <w:tc>
          <w:tcPr>
            <w:tcW w:w="2543" w:type="dxa"/>
          </w:tcPr>
          <w:p w14:paraId="7DFAB96C" w14:textId="77777777" w:rsidR="00A64D94" w:rsidRPr="00F73402" w:rsidRDefault="00A64D94" w:rsidP="00A64D94">
            <w:pPr>
              <w:pStyle w:val="TXScad"/>
              <w:spacing w:after="80"/>
            </w:pPr>
            <w:r w:rsidRPr="00F73402">
              <w:t>Fatturazione differita</w:t>
            </w:r>
          </w:p>
        </w:tc>
        <w:tc>
          <w:tcPr>
            <w:tcW w:w="2486" w:type="dxa"/>
          </w:tcPr>
          <w:p w14:paraId="16A87107"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Enti non commerciali</w:t>
            </w:r>
          </w:p>
          <w:p w14:paraId="5704D8B5"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Lavoratori autonomi</w:t>
            </w:r>
          </w:p>
          <w:p w14:paraId="6FFA7650"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Ditte individuali</w:t>
            </w:r>
          </w:p>
          <w:p w14:paraId="7699BDBD"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Società di persone</w:t>
            </w:r>
          </w:p>
          <w:p w14:paraId="03110469" w14:textId="77777777" w:rsidR="00A64D94" w:rsidRPr="00B520AF" w:rsidRDefault="00A64D94" w:rsidP="00A64D94">
            <w:pPr>
              <w:pStyle w:val="TXScad"/>
              <w:spacing w:after="0"/>
            </w:pPr>
            <w:r w:rsidRPr="00B520AF">
              <w:t>Società di capitali</w:t>
            </w:r>
          </w:p>
        </w:tc>
        <w:tc>
          <w:tcPr>
            <w:tcW w:w="3159" w:type="dxa"/>
          </w:tcPr>
          <w:p w14:paraId="3EE2D04A" w14:textId="1874B716" w:rsidR="00A64D94" w:rsidRPr="00F73402" w:rsidRDefault="00A64D94" w:rsidP="00A64D94">
            <w:pPr>
              <w:pStyle w:val="TXScad"/>
              <w:spacing w:after="80"/>
            </w:pPr>
            <w:r w:rsidRPr="009F463B">
              <w:t>Annotazione nel registro I</w:t>
            </w:r>
            <w:r>
              <w:t>IVA</w:t>
            </w:r>
            <w:r w:rsidRPr="009F463B">
              <w:t xml:space="preserve"> delle vendite o dei corrispettivi</w:t>
            </w:r>
          </w:p>
        </w:tc>
      </w:tr>
      <w:tr w:rsidR="00A64D94" w:rsidRPr="00F73402" w14:paraId="4FFE8F69" w14:textId="77777777" w:rsidTr="000811F9">
        <w:tc>
          <w:tcPr>
            <w:tcW w:w="1497" w:type="dxa"/>
            <w:vMerge/>
          </w:tcPr>
          <w:p w14:paraId="03B006EE" w14:textId="77777777" w:rsidR="00A64D94" w:rsidRPr="00F73402" w:rsidRDefault="00A64D94" w:rsidP="00A64D94">
            <w:pPr>
              <w:pStyle w:val="ELScad"/>
              <w:spacing w:after="80"/>
              <w:ind w:left="0" w:firstLine="0"/>
              <w:rPr>
                <w:rFonts w:ascii="Arial" w:hAnsi="Arial" w:cs="Arial"/>
                <w:b/>
                <w:bCs/>
              </w:rPr>
            </w:pPr>
          </w:p>
        </w:tc>
        <w:tc>
          <w:tcPr>
            <w:tcW w:w="2543" w:type="dxa"/>
          </w:tcPr>
          <w:p w14:paraId="130689B1" w14:textId="77777777" w:rsidR="00A64D94" w:rsidRPr="00F73402" w:rsidRDefault="00A64D94" w:rsidP="00A64D94">
            <w:pPr>
              <w:pStyle w:val="TXScad"/>
              <w:spacing w:after="80"/>
            </w:pPr>
            <w:r w:rsidRPr="00F73402">
              <w:t>Fatture e autofatture di importo inferiore a euro 300,00</w:t>
            </w:r>
          </w:p>
        </w:tc>
        <w:tc>
          <w:tcPr>
            <w:tcW w:w="2486" w:type="dxa"/>
          </w:tcPr>
          <w:p w14:paraId="7CDD0BBC"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Enti non commerciali</w:t>
            </w:r>
          </w:p>
          <w:p w14:paraId="47183397"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Lavoratori autonomi</w:t>
            </w:r>
          </w:p>
          <w:p w14:paraId="06801149"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Ditte individuali</w:t>
            </w:r>
          </w:p>
          <w:p w14:paraId="7A23C06F"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Società di persone</w:t>
            </w:r>
          </w:p>
          <w:p w14:paraId="489A54E4" w14:textId="77777777" w:rsidR="00A64D94" w:rsidRPr="00B520AF" w:rsidRDefault="00A64D94" w:rsidP="00A64D94">
            <w:pPr>
              <w:pStyle w:val="TXScad"/>
              <w:spacing w:after="0"/>
            </w:pPr>
            <w:r w:rsidRPr="00B520AF">
              <w:t>Società di capitali</w:t>
            </w:r>
          </w:p>
        </w:tc>
        <w:tc>
          <w:tcPr>
            <w:tcW w:w="3159" w:type="dxa"/>
          </w:tcPr>
          <w:p w14:paraId="3EC2BDF7" w14:textId="75FDAF9D" w:rsidR="00A64D94" w:rsidRPr="00F73402" w:rsidRDefault="00A64D94" w:rsidP="00A64D94">
            <w:pPr>
              <w:pStyle w:val="TXScad"/>
              <w:spacing w:after="80"/>
            </w:pPr>
            <w:r>
              <w:t>Fatturazione elettronica</w:t>
            </w:r>
          </w:p>
        </w:tc>
      </w:tr>
      <w:tr w:rsidR="0068496B" w:rsidRPr="00F73402" w14:paraId="1777BA38" w14:textId="77777777" w:rsidTr="000811F9">
        <w:tc>
          <w:tcPr>
            <w:tcW w:w="1497" w:type="dxa"/>
            <w:vMerge/>
          </w:tcPr>
          <w:p w14:paraId="73D09173" w14:textId="77777777" w:rsidR="0068496B" w:rsidRPr="00F73402" w:rsidRDefault="0068496B" w:rsidP="00B2085D">
            <w:pPr>
              <w:pStyle w:val="ELScad"/>
              <w:spacing w:after="80"/>
              <w:ind w:left="0" w:firstLine="0"/>
              <w:rPr>
                <w:rFonts w:ascii="Arial" w:hAnsi="Arial" w:cs="Arial"/>
                <w:b/>
                <w:bCs/>
              </w:rPr>
            </w:pPr>
          </w:p>
        </w:tc>
        <w:tc>
          <w:tcPr>
            <w:tcW w:w="2543" w:type="dxa"/>
          </w:tcPr>
          <w:p w14:paraId="2368CE9B" w14:textId="77777777" w:rsidR="0068496B" w:rsidRPr="00F73402" w:rsidRDefault="0068496B" w:rsidP="00B2085D">
            <w:pPr>
              <w:pStyle w:val="TXScad"/>
              <w:spacing w:after="80"/>
            </w:pPr>
            <w:r w:rsidRPr="00F73402">
              <w:t>Trasmissione dati fatture transfrontaliere passive</w:t>
            </w:r>
          </w:p>
        </w:tc>
        <w:tc>
          <w:tcPr>
            <w:tcW w:w="2486" w:type="dxa"/>
          </w:tcPr>
          <w:p w14:paraId="06CAE475" w14:textId="77777777" w:rsidR="0068496B" w:rsidRPr="00B520AF" w:rsidRDefault="0068496B" w:rsidP="00B2085D">
            <w:pPr>
              <w:spacing w:after="0"/>
              <w:rPr>
                <w:rFonts w:ascii="Open Sans" w:hAnsi="Open Sans" w:cs="Open Sans"/>
                <w:sz w:val="17"/>
                <w:szCs w:val="17"/>
              </w:rPr>
            </w:pPr>
            <w:r w:rsidRPr="00B520AF">
              <w:rPr>
                <w:rFonts w:ascii="Open Sans" w:hAnsi="Open Sans" w:cs="Open Sans"/>
                <w:sz w:val="17"/>
                <w:szCs w:val="17"/>
              </w:rPr>
              <w:t>Enti non commerciali</w:t>
            </w:r>
          </w:p>
          <w:p w14:paraId="30AB0F4E" w14:textId="77777777" w:rsidR="0068496B" w:rsidRPr="00B520AF" w:rsidRDefault="0068496B" w:rsidP="00B2085D">
            <w:pPr>
              <w:spacing w:after="0"/>
              <w:rPr>
                <w:rFonts w:ascii="Open Sans" w:hAnsi="Open Sans" w:cs="Open Sans"/>
                <w:sz w:val="17"/>
                <w:szCs w:val="17"/>
              </w:rPr>
            </w:pPr>
            <w:r w:rsidRPr="00B520AF">
              <w:rPr>
                <w:rFonts w:ascii="Open Sans" w:hAnsi="Open Sans" w:cs="Open Sans"/>
                <w:sz w:val="17"/>
                <w:szCs w:val="17"/>
              </w:rPr>
              <w:t>Lavoratori autonomi</w:t>
            </w:r>
          </w:p>
          <w:p w14:paraId="2D770305" w14:textId="77777777" w:rsidR="0068496B" w:rsidRPr="00B520AF" w:rsidRDefault="0068496B" w:rsidP="00B2085D">
            <w:pPr>
              <w:spacing w:after="0"/>
              <w:rPr>
                <w:rFonts w:ascii="Open Sans" w:hAnsi="Open Sans" w:cs="Open Sans"/>
                <w:sz w:val="17"/>
                <w:szCs w:val="17"/>
              </w:rPr>
            </w:pPr>
            <w:r w:rsidRPr="00B520AF">
              <w:rPr>
                <w:rFonts w:ascii="Open Sans" w:hAnsi="Open Sans" w:cs="Open Sans"/>
                <w:sz w:val="17"/>
                <w:szCs w:val="17"/>
              </w:rPr>
              <w:t>Ditte individuali</w:t>
            </w:r>
          </w:p>
          <w:p w14:paraId="49BBAEEF" w14:textId="77777777" w:rsidR="0068496B" w:rsidRPr="00B520AF" w:rsidRDefault="0068496B" w:rsidP="00B2085D">
            <w:pPr>
              <w:spacing w:after="0"/>
              <w:rPr>
                <w:rFonts w:ascii="Open Sans" w:hAnsi="Open Sans" w:cs="Open Sans"/>
                <w:sz w:val="17"/>
                <w:szCs w:val="17"/>
              </w:rPr>
            </w:pPr>
            <w:r w:rsidRPr="00B520AF">
              <w:rPr>
                <w:rFonts w:ascii="Open Sans" w:hAnsi="Open Sans" w:cs="Open Sans"/>
                <w:sz w:val="17"/>
                <w:szCs w:val="17"/>
              </w:rPr>
              <w:t>Società di persone</w:t>
            </w:r>
          </w:p>
          <w:p w14:paraId="4032D1AE" w14:textId="77777777" w:rsidR="0068496B" w:rsidRPr="00B520AF" w:rsidRDefault="0068496B" w:rsidP="00B2085D">
            <w:pPr>
              <w:pStyle w:val="TXScad"/>
              <w:spacing w:after="0"/>
            </w:pPr>
            <w:r w:rsidRPr="00B520AF">
              <w:t>Società di capitali</w:t>
            </w:r>
          </w:p>
        </w:tc>
        <w:tc>
          <w:tcPr>
            <w:tcW w:w="3159" w:type="dxa"/>
          </w:tcPr>
          <w:p w14:paraId="78A2C54B" w14:textId="4CB6B7AD" w:rsidR="0068496B" w:rsidRPr="00F73402" w:rsidRDefault="00A64D94" w:rsidP="00B2085D">
            <w:pPr>
              <w:pStyle w:val="TXScad"/>
              <w:spacing w:after="80"/>
            </w:pPr>
            <w:r>
              <w:t>T</w:t>
            </w:r>
            <w:r w:rsidR="0068496B">
              <w:t>elematicamente</w:t>
            </w:r>
          </w:p>
        </w:tc>
      </w:tr>
      <w:tr w:rsidR="0068496B" w:rsidRPr="00F73402" w14:paraId="42D2D01A" w14:textId="77777777" w:rsidTr="000811F9">
        <w:tc>
          <w:tcPr>
            <w:tcW w:w="1497" w:type="dxa"/>
            <w:vMerge/>
          </w:tcPr>
          <w:p w14:paraId="672FC671" w14:textId="77777777" w:rsidR="0068496B" w:rsidRPr="00F73402" w:rsidRDefault="0068496B" w:rsidP="00B2085D">
            <w:pPr>
              <w:pStyle w:val="ELScad"/>
              <w:spacing w:after="80"/>
              <w:ind w:left="0" w:firstLine="0"/>
              <w:rPr>
                <w:rFonts w:ascii="Arial" w:hAnsi="Arial" w:cs="Arial"/>
                <w:b/>
                <w:bCs/>
              </w:rPr>
            </w:pPr>
          </w:p>
        </w:tc>
        <w:tc>
          <w:tcPr>
            <w:tcW w:w="2543" w:type="dxa"/>
          </w:tcPr>
          <w:p w14:paraId="2EDCBD8F" w14:textId="77777777" w:rsidR="0068496B" w:rsidRPr="00F73402" w:rsidRDefault="0068496B" w:rsidP="00B2085D">
            <w:pPr>
              <w:pStyle w:val="TXScad"/>
              <w:spacing w:after="80"/>
            </w:pPr>
            <w:r w:rsidRPr="00F73402">
              <w:t>Associazioni sportive dilettantistiche – Registrazioni contabili</w:t>
            </w:r>
          </w:p>
        </w:tc>
        <w:tc>
          <w:tcPr>
            <w:tcW w:w="2486" w:type="dxa"/>
          </w:tcPr>
          <w:p w14:paraId="6560EEFD" w14:textId="77777777" w:rsidR="0068496B" w:rsidRPr="00B520AF" w:rsidRDefault="0068496B" w:rsidP="00B2085D">
            <w:pPr>
              <w:pStyle w:val="TXScad"/>
              <w:spacing w:after="0"/>
            </w:pPr>
            <w:r w:rsidRPr="00B520AF">
              <w:t>Enti non commerciali</w:t>
            </w:r>
          </w:p>
        </w:tc>
        <w:tc>
          <w:tcPr>
            <w:tcW w:w="3159" w:type="dxa"/>
          </w:tcPr>
          <w:p w14:paraId="52BD4A28" w14:textId="0DD3BB94" w:rsidR="0068496B" w:rsidRPr="00F73402" w:rsidRDefault="00A64D94" w:rsidP="00B2085D">
            <w:pPr>
              <w:pStyle w:val="TXScad"/>
              <w:spacing w:after="80"/>
            </w:pPr>
            <w:r w:rsidRPr="009F463B">
              <w:t>Prospetto approvato con</w:t>
            </w:r>
            <w:r>
              <w:t xml:space="preserve"> </w:t>
            </w:r>
            <w:r w:rsidRPr="009F463B">
              <w:t>D.M. 11 febbraio 1997 integrato</w:t>
            </w:r>
          </w:p>
        </w:tc>
      </w:tr>
      <w:tr w:rsidR="0068496B" w:rsidRPr="00F73402" w14:paraId="458CBC95" w14:textId="77777777" w:rsidTr="000811F9">
        <w:tc>
          <w:tcPr>
            <w:tcW w:w="1497" w:type="dxa"/>
            <w:vMerge/>
          </w:tcPr>
          <w:p w14:paraId="2C863AAE" w14:textId="77777777" w:rsidR="0068496B" w:rsidRPr="00F73402" w:rsidRDefault="0068496B" w:rsidP="00B2085D">
            <w:pPr>
              <w:pStyle w:val="ELScad"/>
              <w:spacing w:after="80"/>
              <w:ind w:left="0" w:firstLine="0"/>
              <w:rPr>
                <w:rFonts w:ascii="Arial" w:hAnsi="Arial" w:cs="Arial"/>
                <w:b/>
                <w:bCs/>
              </w:rPr>
            </w:pPr>
          </w:p>
        </w:tc>
        <w:tc>
          <w:tcPr>
            <w:tcW w:w="2543" w:type="dxa"/>
          </w:tcPr>
          <w:p w14:paraId="3485F8C2" w14:textId="77777777" w:rsidR="0068496B" w:rsidRPr="00F73402" w:rsidRDefault="0068496B" w:rsidP="00B2085D">
            <w:pPr>
              <w:pStyle w:val="TXScad"/>
              <w:spacing w:after="80"/>
            </w:pPr>
            <w:r w:rsidRPr="00F73402">
              <w:t>Ravvedimento ritenute e Iva – Entro 90 giorni</w:t>
            </w:r>
          </w:p>
        </w:tc>
        <w:tc>
          <w:tcPr>
            <w:tcW w:w="2486" w:type="dxa"/>
          </w:tcPr>
          <w:p w14:paraId="12A4F243" w14:textId="77777777" w:rsidR="0068496B" w:rsidRPr="00B520AF" w:rsidRDefault="0068496B" w:rsidP="00B2085D">
            <w:pPr>
              <w:spacing w:after="0"/>
              <w:rPr>
                <w:rFonts w:ascii="Open Sans" w:hAnsi="Open Sans" w:cs="Open Sans"/>
                <w:sz w:val="17"/>
                <w:szCs w:val="17"/>
              </w:rPr>
            </w:pPr>
            <w:r w:rsidRPr="00B520AF">
              <w:rPr>
                <w:rFonts w:ascii="Open Sans" w:hAnsi="Open Sans" w:cs="Open Sans"/>
                <w:sz w:val="17"/>
                <w:szCs w:val="17"/>
              </w:rPr>
              <w:t>Condomini</w:t>
            </w:r>
          </w:p>
          <w:p w14:paraId="5CEEA844" w14:textId="77777777" w:rsidR="0068496B" w:rsidRPr="00B520AF" w:rsidRDefault="0068496B" w:rsidP="00B2085D">
            <w:pPr>
              <w:spacing w:after="0"/>
              <w:rPr>
                <w:rFonts w:ascii="Open Sans" w:hAnsi="Open Sans" w:cs="Open Sans"/>
                <w:sz w:val="17"/>
                <w:szCs w:val="17"/>
              </w:rPr>
            </w:pPr>
            <w:r w:rsidRPr="00B520AF">
              <w:rPr>
                <w:rFonts w:ascii="Open Sans" w:hAnsi="Open Sans" w:cs="Open Sans"/>
                <w:sz w:val="17"/>
                <w:szCs w:val="17"/>
              </w:rPr>
              <w:t>Enti non commerciali</w:t>
            </w:r>
          </w:p>
          <w:p w14:paraId="4ABA0DD2" w14:textId="77777777" w:rsidR="0068496B" w:rsidRPr="00B520AF" w:rsidRDefault="0068496B" w:rsidP="00B2085D">
            <w:pPr>
              <w:spacing w:after="0"/>
              <w:rPr>
                <w:rFonts w:ascii="Open Sans" w:hAnsi="Open Sans" w:cs="Open Sans"/>
                <w:sz w:val="17"/>
                <w:szCs w:val="17"/>
              </w:rPr>
            </w:pPr>
            <w:r w:rsidRPr="00B520AF">
              <w:rPr>
                <w:rFonts w:ascii="Open Sans" w:hAnsi="Open Sans" w:cs="Open Sans"/>
                <w:sz w:val="17"/>
                <w:szCs w:val="17"/>
              </w:rPr>
              <w:t>Lavoratori autonomi</w:t>
            </w:r>
          </w:p>
          <w:p w14:paraId="5EB11850" w14:textId="77777777" w:rsidR="0068496B" w:rsidRPr="00B520AF" w:rsidRDefault="0068496B" w:rsidP="00B2085D">
            <w:pPr>
              <w:spacing w:after="0"/>
              <w:rPr>
                <w:rFonts w:ascii="Open Sans" w:hAnsi="Open Sans" w:cs="Open Sans"/>
                <w:sz w:val="17"/>
                <w:szCs w:val="17"/>
              </w:rPr>
            </w:pPr>
            <w:r w:rsidRPr="00B520AF">
              <w:rPr>
                <w:rFonts w:ascii="Open Sans" w:hAnsi="Open Sans" w:cs="Open Sans"/>
                <w:sz w:val="17"/>
                <w:szCs w:val="17"/>
              </w:rPr>
              <w:t>Ditte individuali</w:t>
            </w:r>
          </w:p>
          <w:p w14:paraId="4AFEABE6" w14:textId="77777777" w:rsidR="0068496B" w:rsidRPr="00B520AF" w:rsidRDefault="0068496B" w:rsidP="00B2085D">
            <w:pPr>
              <w:spacing w:after="0"/>
              <w:rPr>
                <w:rFonts w:ascii="Open Sans" w:hAnsi="Open Sans" w:cs="Open Sans"/>
                <w:sz w:val="17"/>
                <w:szCs w:val="17"/>
              </w:rPr>
            </w:pPr>
            <w:r w:rsidRPr="00B520AF">
              <w:rPr>
                <w:rFonts w:ascii="Open Sans" w:hAnsi="Open Sans" w:cs="Open Sans"/>
                <w:sz w:val="17"/>
                <w:szCs w:val="17"/>
              </w:rPr>
              <w:t>Società di persone</w:t>
            </w:r>
          </w:p>
          <w:p w14:paraId="2715738B" w14:textId="77777777" w:rsidR="0068496B" w:rsidRPr="00B520AF" w:rsidRDefault="0068496B" w:rsidP="00B2085D">
            <w:pPr>
              <w:spacing w:after="0"/>
              <w:rPr>
                <w:rFonts w:ascii="Open Sans" w:hAnsi="Open Sans" w:cs="Open Sans"/>
                <w:sz w:val="17"/>
                <w:szCs w:val="17"/>
              </w:rPr>
            </w:pPr>
            <w:r w:rsidRPr="00B520AF">
              <w:rPr>
                <w:rFonts w:ascii="Open Sans" w:hAnsi="Open Sans" w:cs="Open Sans"/>
                <w:sz w:val="17"/>
                <w:szCs w:val="17"/>
              </w:rPr>
              <w:t>Società di capitali</w:t>
            </w:r>
          </w:p>
        </w:tc>
        <w:tc>
          <w:tcPr>
            <w:tcW w:w="3159" w:type="dxa"/>
          </w:tcPr>
          <w:p w14:paraId="7CFE5EEE" w14:textId="1B0ED5A0" w:rsidR="0068496B" w:rsidRPr="00F73402" w:rsidRDefault="00A64D94" w:rsidP="00B2085D">
            <w:pPr>
              <w:pStyle w:val="TXScad"/>
              <w:spacing w:after="80"/>
            </w:pPr>
            <w:r>
              <w:t>M</w:t>
            </w:r>
            <w:r w:rsidR="0068496B" w:rsidRPr="00B435F8">
              <w:t>odello F24</w:t>
            </w:r>
          </w:p>
        </w:tc>
      </w:tr>
      <w:tr w:rsidR="000811F9" w:rsidRPr="00F73402" w14:paraId="6D3361CF" w14:textId="77777777" w:rsidTr="000811F9">
        <w:tc>
          <w:tcPr>
            <w:tcW w:w="1497" w:type="dxa"/>
            <w:vMerge w:val="restart"/>
          </w:tcPr>
          <w:p w14:paraId="432B7E2A" w14:textId="77777777" w:rsidR="000811F9" w:rsidRPr="00F73402" w:rsidRDefault="000811F9" w:rsidP="00B2085D">
            <w:pPr>
              <w:pStyle w:val="ELScad"/>
              <w:spacing w:after="80"/>
              <w:ind w:left="0" w:firstLine="0"/>
              <w:rPr>
                <w:b/>
                <w:bCs/>
              </w:rPr>
            </w:pPr>
            <w:r w:rsidRPr="00F73402">
              <w:rPr>
                <w:b/>
                <w:bCs/>
              </w:rPr>
              <w:t>Giovedì 16</w:t>
            </w:r>
          </w:p>
        </w:tc>
        <w:tc>
          <w:tcPr>
            <w:tcW w:w="2543" w:type="dxa"/>
          </w:tcPr>
          <w:p w14:paraId="7693E985" w14:textId="77777777" w:rsidR="000811F9" w:rsidRPr="00F73402" w:rsidRDefault="000811F9" w:rsidP="00B2085D">
            <w:pPr>
              <w:pStyle w:val="TXScad"/>
              <w:spacing w:after="80"/>
            </w:pPr>
            <w:r w:rsidRPr="00F73402">
              <w:t>Accise</w:t>
            </w:r>
          </w:p>
        </w:tc>
        <w:tc>
          <w:tcPr>
            <w:tcW w:w="2486" w:type="dxa"/>
          </w:tcPr>
          <w:p w14:paraId="23729279"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Enti non commerciali</w:t>
            </w:r>
          </w:p>
          <w:p w14:paraId="7D69E8DF"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Ditte individuali</w:t>
            </w:r>
          </w:p>
          <w:p w14:paraId="6317A6B3"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Società di persone</w:t>
            </w:r>
          </w:p>
          <w:p w14:paraId="1D630C41"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Società di capitali</w:t>
            </w:r>
          </w:p>
        </w:tc>
        <w:tc>
          <w:tcPr>
            <w:tcW w:w="3159" w:type="dxa"/>
          </w:tcPr>
          <w:p w14:paraId="7BD9CA50" w14:textId="5D82B826" w:rsidR="000811F9" w:rsidRPr="00F73402" w:rsidRDefault="00A64D94" w:rsidP="00B2085D">
            <w:pPr>
              <w:pStyle w:val="TXScad"/>
              <w:spacing w:after="80"/>
            </w:pPr>
            <w:r>
              <w:t>M</w:t>
            </w:r>
            <w:r w:rsidR="000811F9" w:rsidRPr="00233198">
              <w:t>odello F24-Accise</w:t>
            </w:r>
          </w:p>
        </w:tc>
      </w:tr>
      <w:tr w:rsidR="000811F9" w:rsidRPr="00F73402" w14:paraId="6C0F6715" w14:textId="77777777" w:rsidTr="000811F9">
        <w:tc>
          <w:tcPr>
            <w:tcW w:w="1497" w:type="dxa"/>
            <w:vMerge/>
          </w:tcPr>
          <w:p w14:paraId="328C89D9" w14:textId="77777777" w:rsidR="000811F9" w:rsidRPr="00F73402" w:rsidRDefault="000811F9" w:rsidP="00B2085D">
            <w:pPr>
              <w:pStyle w:val="ELScad"/>
              <w:spacing w:after="80"/>
              <w:ind w:left="0" w:firstLine="0"/>
              <w:rPr>
                <w:b/>
                <w:bCs/>
              </w:rPr>
            </w:pPr>
          </w:p>
        </w:tc>
        <w:tc>
          <w:tcPr>
            <w:tcW w:w="2543" w:type="dxa"/>
          </w:tcPr>
          <w:p w14:paraId="5491270B" w14:textId="77777777" w:rsidR="000811F9" w:rsidRPr="00F73402" w:rsidRDefault="000811F9" w:rsidP="00B2085D">
            <w:pPr>
              <w:pStyle w:val="TXScad"/>
              <w:spacing w:after="80"/>
            </w:pPr>
            <w:r w:rsidRPr="00F73402">
              <w:t>Imposta sostitutiva su intermediazione mobiliare obbligazionario</w:t>
            </w:r>
          </w:p>
        </w:tc>
        <w:tc>
          <w:tcPr>
            <w:tcW w:w="2486" w:type="dxa"/>
          </w:tcPr>
          <w:p w14:paraId="5F93A956" w14:textId="77777777" w:rsidR="000811F9" w:rsidRPr="00B520AF" w:rsidRDefault="000811F9" w:rsidP="00B2085D">
            <w:pPr>
              <w:pStyle w:val="TXScad"/>
              <w:spacing w:after="0"/>
            </w:pPr>
            <w:r w:rsidRPr="00B520AF">
              <w:t>Società di capitali</w:t>
            </w:r>
          </w:p>
        </w:tc>
        <w:tc>
          <w:tcPr>
            <w:tcW w:w="3159" w:type="dxa"/>
          </w:tcPr>
          <w:p w14:paraId="3ED42800" w14:textId="787B5F9E" w:rsidR="000811F9" w:rsidRPr="00F73402" w:rsidRDefault="00A64D94" w:rsidP="00B2085D">
            <w:pPr>
              <w:pStyle w:val="TXScad"/>
              <w:spacing w:after="80"/>
            </w:pPr>
            <w:r>
              <w:t>M</w:t>
            </w:r>
            <w:r w:rsidR="000811F9" w:rsidRPr="0016493A">
              <w:t>odello F24</w:t>
            </w:r>
          </w:p>
        </w:tc>
      </w:tr>
      <w:tr w:rsidR="000811F9" w:rsidRPr="00F73402" w14:paraId="4983D773" w14:textId="77777777" w:rsidTr="000811F9">
        <w:tc>
          <w:tcPr>
            <w:tcW w:w="1497" w:type="dxa"/>
            <w:vMerge/>
          </w:tcPr>
          <w:p w14:paraId="25F27DBA" w14:textId="77777777" w:rsidR="000811F9" w:rsidRPr="00F73402" w:rsidRDefault="000811F9" w:rsidP="00B2085D">
            <w:pPr>
              <w:pStyle w:val="ELScad"/>
              <w:spacing w:after="80"/>
              <w:ind w:left="0" w:firstLine="0"/>
              <w:rPr>
                <w:b/>
                <w:bCs/>
              </w:rPr>
            </w:pPr>
          </w:p>
        </w:tc>
        <w:tc>
          <w:tcPr>
            <w:tcW w:w="2543" w:type="dxa"/>
          </w:tcPr>
          <w:p w14:paraId="62CE0E07" w14:textId="77777777" w:rsidR="000811F9" w:rsidRPr="00F73402" w:rsidRDefault="000811F9" w:rsidP="00B2085D">
            <w:pPr>
              <w:pStyle w:val="TXScad"/>
              <w:spacing w:after="80"/>
            </w:pPr>
            <w:r w:rsidRPr="00F73402">
              <w:t>Ritenute sui redditi di lavoro dipendente, autonomo e su provvigioni</w:t>
            </w:r>
          </w:p>
        </w:tc>
        <w:tc>
          <w:tcPr>
            <w:tcW w:w="2486" w:type="dxa"/>
          </w:tcPr>
          <w:p w14:paraId="15FD0AFF"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Condomini</w:t>
            </w:r>
          </w:p>
          <w:p w14:paraId="279B940F"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Enti non commerciali</w:t>
            </w:r>
          </w:p>
          <w:p w14:paraId="168BB880"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Lavoratori autonomi</w:t>
            </w:r>
          </w:p>
          <w:p w14:paraId="0931D10F"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Ditte individuali</w:t>
            </w:r>
          </w:p>
          <w:p w14:paraId="572DD5A9"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Società di persone</w:t>
            </w:r>
          </w:p>
          <w:p w14:paraId="146A8A7D" w14:textId="77777777" w:rsidR="000811F9" w:rsidRPr="00B520AF" w:rsidRDefault="000811F9" w:rsidP="00B2085D">
            <w:pPr>
              <w:pStyle w:val="TXScad"/>
              <w:spacing w:after="0"/>
            </w:pPr>
            <w:r w:rsidRPr="00B520AF">
              <w:t>Società di capitali</w:t>
            </w:r>
          </w:p>
        </w:tc>
        <w:tc>
          <w:tcPr>
            <w:tcW w:w="3159" w:type="dxa"/>
          </w:tcPr>
          <w:p w14:paraId="564FABEF" w14:textId="7AAF9CDD" w:rsidR="000811F9" w:rsidRPr="00F73402" w:rsidRDefault="00A64D94" w:rsidP="00B2085D">
            <w:pPr>
              <w:pStyle w:val="TXScad"/>
              <w:spacing w:after="80"/>
            </w:pPr>
            <w:r>
              <w:t>M</w:t>
            </w:r>
            <w:r w:rsidR="000811F9" w:rsidRPr="0027303B">
              <w:t>odello F24</w:t>
            </w:r>
          </w:p>
        </w:tc>
      </w:tr>
      <w:tr w:rsidR="000811F9" w:rsidRPr="00F73402" w14:paraId="0F41A8E6" w14:textId="77777777" w:rsidTr="000811F9">
        <w:tc>
          <w:tcPr>
            <w:tcW w:w="1497" w:type="dxa"/>
            <w:vMerge/>
          </w:tcPr>
          <w:p w14:paraId="61ED38A2" w14:textId="77777777" w:rsidR="000811F9" w:rsidRPr="00F73402" w:rsidRDefault="000811F9" w:rsidP="00B2085D">
            <w:pPr>
              <w:pStyle w:val="ELScad"/>
              <w:spacing w:after="80"/>
              <w:ind w:left="0" w:firstLine="0"/>
              <w:rPr>
                <w:b/>
                <w:bCs/>
              </w:rPr>
            </w:pPr>
          </w:p>
        </w:tc>
        <w:tc>
          <w:tcPr>
            <w:tcW w:w="2543" w:type="dxa"/>
          </w:tcPr>
          <w:p w14:paraId="64A2813B" w14:textId="77777777" w:rsidR="000811F9" w:rsidRPr="00F73402" w:rsidRDefault="000811F9" w:rsidP="00B2085D">
            <w:pPr>
              <w:pStyle w:val="TXScad"/>
              <w:spacing w:after="80"/>
            </w:pPr>
            <w:r w:rsidRPr="00F73402">
              <w:t>Addizionale regionale Irpef – Versamento rata</w:t>
            </w:r>
          </w:p>
        </w:tc>
        <w:tc>
          <w:tcPr>
            <w:tcW w:w="2486" w:type="dxa"/>
          </w:tcPr>
          <w:p w14:paraId="4944A13B"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Condomini</w:t>
            </w:r>
          </w:p>
          <w:p w14:paraId="68EA2461"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Enti non commerciali</w:t>
            </w:r>
          </w:p>
          <w:p w14:paraId="7982962B"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Lavoratori autonomi</w:t>
            </w:r>
          </w:p>
          <w:p w14:paraId="21C7F645"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Ditte individuali</w:t>
            </w:r>
          </w:p>
          <w:p w14:paraId="0F3F7848"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Società di persone</w:t>
            </w:r>
          </w:p>
          <w:p w14:paraId="10F61303"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Società di capitali</w:t>
            </w:r>
          </w:p>
        </w:tc>
        <w:tc>
          <w:tcPr>
            <w:tcW w:w="3159" w:type="dxa"/>
          </w:tcPr>
          <w:p w14:paraId="4B441E0D" w14:textId="69672634" w:rsidR="000811F9" w:rsidRPr="00F73402" w:rsidRDefault="00A64D94" w:rsidP="00B2085D">
            <w:pPr>
              <w:pStyle w:val="TXScad"/>
              <w:spacing w:after="80"/>
            </w:pPr>
            <w:r>
              <w:t>M</w:t>
            </w:r>
            <w:r w:rsidR="000811F9" w:rsidRPr="0027303B">
              <w:t>odello F24</w:t>
            </w:r>
          </w:p>
        </w:tc>
      </w:tr>
      <w:tr w:rsidR="000811F9" w:rsidRPr="00F73402" w14:paraId="2EA84D63" w14:textId="77777777" w:rsidTr="000811F9">
        <w:tc>
          <w:tcPr>
            <w:tcW w:w="1497" w:type="dxa"/>
            <w:vMerge/>
          </w:tcPr>
          <w:p w14:paraId="64F940AA" w14:textId="77777777" w:rsidR="000811F9" w:rsidRPr="00F73402" w:rsidRDefault="000811F9" w:rsidP="00B2085D">
            <w:pPr>
              <w:pStyle w:val="ELScad"/>
              <w:spacing w:after="80"/>
              <w:ind w:left="0" w:firstLine="0"/>
              <w:rPr>
                <w:b/>
                <w:bCs/>
              </w:rPr>
            </w:pPr>
          </w:p>
        </w:tc>
        <w:tc>
          <w:tcPr>
            <w:tcW w:w="2543" w:type="dxa"/>
          </w:tcPr>
          <w:p w14:paraId="4932B40A" w14:textId="77777777" w:rsidR="000811F9" w:rsidRPr="00F73402" w:rsidRDefault="000811F9" w:rsidP="00B2085D">
            <w:pPr>
              <w:pStyle w:val="TXScad"/>
              <w:spacing w:after="80"/>
            </w:pPr>
            <w:r w:rsidRPr="00F73402">
              <w:t>Ritenute sui bonifici per ristrutturazione</w:t>
            </w:r>
          </w:p>
        </w:tc>
        <w:tc>
          <w:tcPr>
            <w:tcW w:w="2486" w:type="dxa"/>
          </w:tcPr>
          <w:p w14:paraId="3931CE42" w14:textId="77777777" w:rsidR="000811F9" w:rsidRPr="00B520AF" w:rsidRDefault="000811F9" w:rsidP="00B2085D">
            <w:pPr>
              <w:pStyle w:val="TXScad"/>
              <w:spacing w:after="0"/>
            </w:pPr>
            <w:r w:rsidRPr="00B520AF">
              <w:t>Società di capitali</w:t>
            </w:r>
          </w:p>
        </w:tc>
        <w:tc>
          <w:tcPr>
            <w:tcW w:w="3159" w:type="dxa"/>
          </w:tcPr>
          <w:p w14:paraId="46C27FA9" w14:textId="221CFBB2" w:rsidR="000811F9" w:rsidRPr="00F73402" w:rsidRDefault="00A64D94" w:rsidP="00B2085D">
            <w:pPr>
              <w:pStyle w:val="TXScad"/>
              <w:spacing w:after="80"/>
            </w:pPr>
            <w:r>
              <w:t>M</w:t>
            </w:r>
            <w:r w:rsidR="000811F9" w:rsidRPr="0027303B">
              <w:t>odello F24</w:t>
            </w:r>
          </w:p>
        </w:tc>
      </w:tr>
      <w:tr w:rsidR="000811F9" w:rsidRPr="00F73402" w14:paraId="2FB45E1C" w14:textId="77777777" w:rsidTr="000811F9">
        <w:tc>
          <w:tcPr>
            <w:tcW w:w="1497" w:type="dxa"/>
            <w:vMerge/>
          </w:tcPr>
          <w:p w14:paraId="09ADA463" w14:textId="77777777" w:rsidR="000811F9" w:rsidRPr="00F73402" w:rsidRDefault="000811F9" w:rsidP="00B2085D">
            <w:pPr>
              <w:pStyle w:val="ELScad"/>
              <w:spacing w:after="80"/>
              <w:ind w:left="0" w:firstLine="0"/>
              <w:rPr>
                <w:b/>
                <w:bCs/>
              </w:rPr>
            </w:pPr>
          </w:p>
        </w:tc>
        <w:tc>
          <w:tcPr>
            <w:tcW w:w="2543" w:type="dxa"/>
          </w:tcPr>
          <w:p w14:paraId="65882023" w14:textId="77777777" w:rsidR="000811F9" w:rsidRPr="00F73402" w:rsidRDefault="000811F9" w:rsidP="00B2085D">
            <w:pPr>
              <w:pStyle w:val="TXScad"/>
              <w:spacing w:after="80"/>
            </w:pPr>
            <w:r w:rsidRPr="00F73402">
              <w:t>Imposta sostitutiva su plusvalenze in regime di risparmio amministrato</w:t>
            </w:r>
          </w:p>
        </w:tc>
        <w:tc>
          <w:tcPr>
            <w:tcW w:w="2486" w:type="dxa"/>
          </w:tcPr>
          <w:p w14:paraId="3245C511" w14:textId="77777777" w:rsidR="000811F9" w:rsidRPr="00B520AF" w:rsidRDefault="000811F9" w:rsidP="00B2085D">
            <w:pPr>
              <w:pStyle w:val="TXScad"/>
              <w:spacing w:after="0"/>
            </w:pPr>
            <w:r w:rsidRPr="00B520AF">
              <w:t>Società di capitali</w:t>
            </w:r>
          </w:p>
        </w:tc>
        <w:tc>
          <w:tcPr>
            <w:tcW w:w="3159" w:type="dxa"/>
          </w:tcPr>
          <w:p w14:paraId="39A5FBA9" w14:textId="71BD1FD7" w:rsidR="000811F9" w:rsidRPr="00F73402" w:rsidRDefault="00A64D94" w:rsidP="00B2085D">
            <w:pPr>
              <w:pStyle w:val="TXScad"/>
              <w:spacing w:after="80"/>
            </w:pPr>
            <w:r>
              <w:t>M</w:t>
            </w:r>
            <w:r w:rsidR="000811F9" w:rsidRPr="0027303B">
              <w:t>odello F24</w:t>
            </w:r>
          </w:p>
        </w:tc>
      </w:tr>
      <w:tr w:rsidR="000811F9" w:rsidRPr="00F73402" w14:paraId="6C8AC9C9" w14:textId="77777777" w:rsidTr="000811F9">
        <w:tc>
          <w:tcPr>
            <w:tcW w:w="1497" w:type="dxa"/>
            <w:vMerge/>
          </w:tcPr>
          <w:p w14:paraId="358B183D" w14:textId="77777777" w:rsidR="000811F9" w:rsidRPr="00F73402" w:rsidRDefault="000811F9" w:rsidP="00B2085D">
            <w:pPr>
              <w:pStyle w:val="ELScad"/>
              <w:spacing w:after="80"/>
              <w:ind w:left="0" w:firstLine="0"/>
              <w:rPr>
                <w:b/>
                <w:bCs/>
              </w:rPr>
            </w:pPr>
          </w:p>
        </w:tc>
        <w:tc>
          <w:tcPr>
            <w:tcW w:w="2543" w:type="dxa"/>
          </w:tcPr>
          <w:p w14:paraId="342D9B40" w14:textId="77777777" w:rsidR="000811F9" w:rsidRPr="00F73402" w:rsidRDefault="000811F9" w:rsidP="00B2085D">
            <w:pPr>
              <w:pStyle w:val="TXScad"/>
              <w:spacing w:after="80"/>
            </w:pPr>
            <w:r w:rsidRPr="00F73402">
              <w:t>Imposta sostitutiva Irpef e addizionali su premi di risultato su incrementi di produttività ed efficienza</w:t>
            </w:r>
          </w:p>
        </w:tc>
        <w:tc>
          <w:tcPr>
            <w:tcW w:w="2486" w:type="dxa"/>
          </w:tcPr>
          <w:p w14:paraId="54A9BDD7"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Enti non commerciali</w:t>
            </w:r>
          </w:p>
          <w:p w14:paraId="0EE4C7E9"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Lavoratori autonomi</w:t>
            </w:r>
          </w:p>
          <w:p w14:paraId="79D5F136"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Ditte individuali</w:t>
            </w:r>
          </w:p>
          <w:p w14:paraId="1F938DF8"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Società di persone</w:t>
            </w:r>
          </w:p>
          <w:p w14:paraId="7ABA258D"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Società di capitali</w:t>
            </w:r>
          </w:p>
        </w:tc>
        <w:tc>
          <w:tcPr>
            <w:tcW w:w="3159" w:type="dxa"/>
          </w:tcPr>
          <w:p w14:paraId="523F96D8" w14:textId="02F62534" w:rsidR="000811F9" w:rsidRPr="00F73402" w:rsidRDefault="00A64D94" w:rsidP="00B2085D">
            <w:pPr>
              <w:pStyle w:val="TXScad"/>
              <w:spacing w:after="80"/>
            </w:pPr>
            <w:r>
              <w:t>M</w:t>
            </w:r>
            <w:r w:rsidR="000811F9" w:rsidRPr="00756273">
              <w:t>odello F24</w:t>
            </w:r>
          </w:p>
        </w:tc>
      </w:tr>
      <w:tr w:rsidR="000811F9" w:rsidRPr="00F73402" w14:paraId="3ECF5439" w14:textId="77777777" w:rsidTr="000811F9">
        <w:tc>
          <w:tcPr>
            <w:tcW w:w="1497" w:type="dxa"/>
            <w:vMerge/>
          </w:tcPr>
          <w:p w14:paraId="236C24C0" w14:textId="77777777" w:rsidR="000811F9" w:rsidRPr="00F73402" w:rsidRDefault="000811F9" w:rsidP="00B2085D">
            <w:pPr>
              <w:pStyle w:val="ELScad"/>
              <w:spacing w:after="80"/>
              <w:ind w:left="0" w:firstLine="0"/>
              <w:rPr>
                <w:b/>
                <w:bCs/>
              </w:rPr>
            </w:pPr>
          </w:p>
        </w:tc>
        <w:tc>
          <w:tcPr>
            <w:tcW w:w="2543" w:type="dxa"/>
          </w:tcPr>
          <w:p w14:paraId="06CA8FA1" w14:textId="77777777" w:rsidR="000811F9" w:rsidRPr="00F73402" w:rsidRDefault="000811F9" w:rsidP="00B2085D">
            <w:pPr>
              <w:pStyle w:val="TXScad"/>
              <w:spacing w:after="80"/>
            </w:pPr>
            <w:r w:rsidRPr="00F73402">
              <w:t>Ritenute su dividendi e utili</w:t>
            </w:r>
          </w:p>
        </w:tc>
        <w:tc>
          <w:tcPr>
            <w:tcW w:w="2486" w:type="dxa"/>
          </w:tcPr>
          <w:p w14:paraId="23F4B79B" w14:textId="77777777" w:rsidR="000811F9" w:rsidRPr="00B520AF" w:rsidRDefault="000811F9" w:rsidP="00B2085D">
            <w:pPr>
              <w:pStyle w:val="TXScad"/>
              <w:spacing w:after="0"/>
            </w:pPr>
            <w:r w:rsidRPr="00B520AF">
              <w:t>Società di capitali</w:t>
            </w:r>
          </w:p>
        </w:tc>
        <w:tc>
          <w:tcPr>
            <w:tcW w:w="3159" w:type="dxa"/>
          </w:tcPr>
          <w:p w14:paraId="7E347DE9" w14:textId="3FE98F76" w:rsidR="000811F9" w:rsidRPr="00F73402" w:rsidRDefault="00A64D94" w:rsidP="00B2085D">
            <w:pPr>
              <w:pStyle w:val="TXScad"/>
              <w:spacing w:after="80"/>
            </w:pPr>
            <w:r>
              <w:t>T</w:t>
            </w:r>
            <w:r w:rsidR="000811F9">
              <w:t>elematicamente</w:t>
            </w:r>
          </w:p>
        </w:tc>
      </w:tr>
      <w:tr w:rsidR="00A64D94" w:rsidRPr="00F73402" w14:paraId="74811C02" w14:textId="77777777" w:rsidTr="000811F9">
        <w:tc>
          <w:tcPr>
            <w:tcW w:w="1497" w:type="dxa"/>
            <w:vMerge/>
          </w:tcPr>
          <w:p w14:paraId="32DEDCDC" w14:textId="77777777" w:rsidR="00A64D94" w:rsidRPr="00F73402" w:rsidRDefault="00A64D94" w:rsidP="00A64D94">
            <w:pPr>
              <w:pStyle w:val="ELScad"/>
              <w:spacing w:after="80"/>
              <w:ind w:left="0" w:firstLine="0"/>
              <w:rPr>
                <w:b/>
                <w:bCs/>
              </w:rPr>
            </w:pPr>
          </w:p>
        </w:tc>
        <w:tc>
          <w:tcPr>
            <w:tcW w:w="2543" w:type="dxa"/>
          </w:tcPr>
          <w:p w14:paraId="2ACBA8B5" w14:textId="77777777" w:rsidR="00A64D94" w:rsidRPr="00F73402" w:rsidRDefault="00A64D94" w:rsidP="00A64D94">
            <w:pPr>
              <w:pStyle w:val="TXScad"/>
              <w:spacing w:after="80"/>
            </w:pPr>
            <w:r w:rsidRPr="00F73402">
              <w:t>Addizionale stock options</w:t>
            </w:r>
          </w:p>
        </w:tc>
        <w:tc>
          <w:tcPr>
            <w:tcW w:w="2486" w:type="dxa"/>
          </w:tcPr>
          <w:p w14:paraId="6213F7DA"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Enti non commerciali</w:t>
            </w:r>
          </w:p>
          <w:p w14:paraId="331846B4"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Lavoratori autonomi</w:t>
            </w:r>
          </w:p>
          <w:p w14:paraId="455D3F6E"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Ditte individuali</w:t>
            </w:r>
          </w:p>
          <w:p w14:paraId="25574936"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Società di persone</w:t>
            </w:r>
          </w:p>
          <w:p w14:paraId="20A065D3" w14:textId="77777777" w:rsidR="00A64D94" w:rsidRPr="00B520AF" w:rsidRDefault="00A64D94" w:rsidP="00A64D94">
            <w:pPr>
              <w:pStyle w:val="TXScad"/>
              <w:spacing w:after="0"/>
            </w:pPr>
            <w:r w:rsidRPr="00B520AF">
              <w:t>Società di capitali</w:t>
            </w:r>
          </w:p>
        </w:tc>
        <w:tc>
          <w:tcPr>
            <w:tcW w:w="3159" w:type="dxa"/>
          </w:tcPr>
          <w:p w14:paraId="446F14E3" w14:textId="21FBC785" w:rsidR="00A64D94" w:rsidRPr="00F73402" w:rsidRDefault="00A64D94" w:rsidP="00A64D94">
            <w:pPr>
              <w:pStyle w:val="TXScad"/>
              <w:spacing w:after="80"/>
            </w:pPr>
            <w:r>
              <w:t>M</w:t>
            </w:r>
            <w:r w:rsidRPr="0027303B">
              <w:t>odello F24</w:t>
            </w:r>
          </w:p>
        </w:tc>
      </w:tr>
      <w:tr w:rsidR="00A64D94" w:rsidRPr="00F73402" w14:paraId="7228AB7A" w14:textId="77777777" w:rsidTr="000811F9">
        <w:tc>
          <w:tcPr>
            <w:tcW w:w="1497" w:type="dxa"/>
            <w:vMerge/>
          </w:tcPr>
          <w:p w14:paraId="181C66E0" w14:textId="77777777" w:rsidR="00A64D94" w:rsidRPr="00F73402" w:rsidRDefault="00A64D94" w:rsidP="00A64D94">
            <w:pPr>
              <w:pStyle w:val="ELScad"/>
              <w:spacing w:after="80"/>
              <w:ind w:left="0" w:firstLine="0"/>
              <w:rPr>
                <w:b/>
                <w:bCs/>
              </w:rPr>
            </w:pPr>
          </w:p>
        </w:tc>
        <w:tc>
          <w:tcPr>
            <w:tcW w:w="2543" w:type="dxa"/>
          </w:tcPr>
          <w:p w14:paraId="14A35374" w14:textId="77777777" w:rsidR="00A64D94" w:rsidRPr="00F73402" w:rsidRDefault="00A64D94" w:rsidP="00A64D94">
            <w:pPr>
              <w:pStyle w:val="TXScad"/>
              <w:spacing w:after="80"/>
            </w:pPr>
            <w:r w:rsidRPr="00F73402">
              <w:t>Ritenute operate dai condomini su corrispettivi per prestazioni</w:t>
            </w:r>
          </w:p>
        </w:tc>
        <w:tc>
          <w:tcPr>
            <w:tcW w:w="2486" w:type="dxa"/>
          </w:tcPr>
          <w:p w14:paraId="58C545D5" w14:textId="77777777" w:rsidR="00A64D94" w:rsidRPr="003013CE" w:rsidRDefault="00A64D94" w:rsidP="00A64D94">
            <w:pPr>
              <w:rPr>
                <w:rFonts w:ascii="Open Sans" w:hAnsi="Open Sans" w:cs="Open Sans"/>
                <w:sz w:val="17"/>
                <w:szCs w:val="17"/>
              </w:rPr>
            </w:pPr>
            <w:r w:rsidRPr="00B520AF">
              <w:rPr>
                <w:rFonts w:ascii="Open Sans" w:hAnsi="Open Sans" w:cs="Open Sans"/>
                <w:sz w:val="17"/>
                <w:szCs w:val="17"/>
              </w:rPr>
              <w:t>Condomini</w:t>
            </w:r>
          </w:p>
        </w:tc>
        <w:tc>
          <w:tcPr>
            <w:tcW w:w="3159" w:type="dxa"/>
          </w:tcPr>
          <w:p w14:paraId="2314DB2A" w14:textId="5824124E" w:rsidR="00A64D94" w:rsidRPr="00F73402" w:rsidRDefault="00A64D94" w:rsidP="00A64D94">
            <w:pPr>
              <w:pStyle w:val="TXScad"/>
              <w:spacing w:after="80"/>
            </w:pPr>
            <w:r>
              <w:t>M</w:t>
            </w:r>
            <w:r w:rsidRPr="0027303B">
              <w:t>odello F24</w:t>
            </w:r>
          </w:p>
        </w:tc>
      </w:tr>
      <w:tr w:rsidR="00A64D94" w:rsidRPr="00F73402" w14:paraId="30A74E30" w14:textId="77777777" w:rsidTr="000811F9">
        <w:tc>
          <w:tcPr>
            <w:tcW w:w="1497" w:type="dxa"/>
            <w:vMerge/>
          </w:tcPr>
          <w:p w14:paraId="1D4763A1" w14:textId="77777777" w:rsidR="00A64D94" w:rsidRPr="00F73402" w:rsidRDefault="00A64D94" w:rsidP="00A64D94">
            <w:pPr>
              <w:pStyle w:val="ELScad"/>
              <w:spacing w:after="80"/>
              <w:ind w:left="0" w:firstLine="0"/>
              <w:rPr>
                <w:b/>
                <w:bCs/>
              </w:rPr>
            </w:pPr>
          </w:p>
        </w:tc>
        <w:tc>
          <w:tcPr>
            <w:tcW w:w="2543" w:type="dxa"/>
          </w:tcPr>
          <w:p w14:paraId="56C5D826" w14:textId="77777777" w:rsidR="00A64D94" w:rsidRPr="00F73402" w:rsidRDefault="00A64D94" w:rsidP="00A64D94">
            <w:pPr>
              <w:pStyle w:val="TXScad"/>
              <w:spacing w:after="80"/>
            </w:pPr>
            <w:r w:rsidRPr="00F73402">
              <w:t>Imposta sostitutiva sul risultato maturato in regime di risparmio</w:t>
            </w:r>
          </w:p>
        </w:tc>
        <w:tc>
          <w:tcPr>
            <w:tcW w:w="2486" w:type="dxa"/>
          </w:tcPr>
          <w:p w14:paraId="7F0220A3" w14:textId="77777777" w:rsidR="00A64D94" w:rsidRPr="00B520AF" w:rsidRDefault="00A64D94" w:rsidP="00A64D94">
            <w:pPr>
              <w:pStyle w:val="TXScad"/>
              <w:spacing w:after="0"/>
            </w:pPr>
            <w:r w:rsidRPr="00B520AF">
              <w:t>Società di capitali</w:t>
            </w:r>
          </w:p>
        </w:tc>
        <w:tc>
          <w:tcPr>
            <w:tcW w:w="3159" w:type="dxa"/>
          </w:tcPr>
          <w:p w14:paraId="0FAB1091" w14:textId="5B8BAEB7" w:rsidR="00A64D94" w:rsidRPr="00F73402" w:rsidRDefault="00A64D94" w:rsidP="00A64D94">
            <w:pPr>
              <w:pStyle w:val="TXScad"/>
              <w:spacing w:after="80"/>
            </w:pPr>
            <w:r>
              <w:t>M</w:t>
            </w:r>
            <w:r w:rsidRPr="0027303B">
              <w:t>odello F24</w:t>
            </w:r>
          </w:p>
        </w:tc>
      </w:tr>
      <w:tr w:rsidR="00A64D94" w:rsidRPr="00F73402" w14:paraId="1E4F3526" w14:textId="77777777" w:rsidTr="000811F9">
        <w:tc>
          <w:tcPr>
            <w:tcW w:w="1497" w:type="dxa"/>
            <w:vMerge/>
          </w:tcPr>
          <w:p w14:paraId="1D6F542B" w14:textId="77777777" w:rsidR="00A64D94" w:rsidRPr="00F73402" w:rsidRDefault="00A64D94" w:rsidP="00A64D94">
            <w:pPr>
              <w:pStyle w:val="ELScad"/>
              <w:spacing w:after="80"/>
              <w:ind w:left="0" w:firstLine="0"/>
              <w:rPr>
                <w:b/>
                <w:bCs/>
              </w:rPr>
            </w:pPr>
          </w:p>
        </w:tc>
        <w:tc>
          <w:tcPr>
            <w:tcW w:w="2543" w:type="dxa"/>
          </w:tcPr>
          <w:p w14:paraId="52FCA919" w14:textId="77777777" w:rsidR="00A64D94" w:rsidRPr="00F73402" w:rsidRDefault="00A64D94" w:rsidP="00A64D94">
            <w:pPr>
              <w:pStyle w:val="TXScad"/>
              <w:spacing w:after="80"/>
            </w:pPr>
            <w:r w:rsidRPr="00F73402">
              <w:t>Addizionale comunale Irpef – Versamento rata</w:t>
            </w:r>
          </w:p>
        </w:tc>
        <w:tc>
          <w:tcPr>
            <w:tcW w:w="2486" w:type="dxa"/>
          </w:tcPr>
          <w:p w14:paraId="41EFF5C1"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Condomini</w:t>
            </w:r>
          </w:p>
          <w:p w14:paraId="2DB3C681"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Enti non commerciali</w:t>
            </w:r>
          </w:p>
          <w:p w14:paraId="64D31116"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Lavoratori autonomi</w:t>
            </w:r>
          </w:p>
          <w:p w14:paraId="10436B1C"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Ditte individuali</w:t>
            </w:r>
          </w:p>
          <w:p w14:paraId="0570DD27"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Società di persone</w:t>
            </w:r>
          </w:p>
          <w:p w14:paraId="55E0DBB0" w14:textId="77777777" w:rsidR="00A64D94" w:rsidRPr="00B520AF" w:rsidRDefault="00A64D94" w:rsidP="00A64D94">
            <w:pPr>
              <w:pStyle w:val="TXScad"/>
              <w:spacing w:after="0"/>
            </w:pPr>
            <w:r w:rsidRPr="00B520AF">
              <w:t>Società di capitali</w:t>
            </w:r>
          </w:p>
        </w:tc>
        <w:tc>
          <w:tcPr>
            <w:tcW w:w="3159" w:type="dxa"/>
          </w:tcPr>
          <w:p w14:paraId="2E58C375" w14:textId="489E80AA" w:rsidR="00A64D94" w:rsidRPr="00F73402" w:rsidRDefault="00A64D94" w:rsidP="00A64D94">
            <w:pPr>
              <w:pStyle w:val="TXScad"/>
              <w:spacing w:after="80"/>
            </w:pPr>
            <w:r>
              <w:t>M</w:t>
            </w:r>
            <w:r w:rsidRPr="0027303B">
              <w:t>odello F24</w:t>
            </w:r>
          </w:p>
        </w:tc>
      </w:tr>
      <w:tr w:rsidR="00A64D94" w:rsidRPr="00F73402" w14:paraId="40EF4DDA" w14:textId="77777777" w:rsidTr="000811F9">
        <w:tc>
          <w:tcPr>
            <w:tcW w:w="1497" w:type="dxa"/>
            <w:vMerge/>
          </w:tcPr>
          <w:p w14:paraId="5FB6BDE2" w14:textId="77777777" w:rsidR="00A64D94" w:rsidRPr="00F73402" w:rsidRDefault="00A64D94" w:rsidP="00A64D94">
            <w:pPr>
              <w:pStyle w:val="ELScad"/>
              <w:spacing w:after="80"/>
              <w:ind w:left="0" w:firstLine="0"/>
              <w:rPr>
                <w:b/>
                <w:bCs/>
              </w:rPr>
            </w:pPr>
          </w:p>
        </w:tc>
        <w:tc>
          <w:tcPr>
            <w:tcW w:w="2543" w:type="dxa"/>
          </w:tcPr>
          <w:p w14:paraId="009F6118" w14:textId="77777777" w:rsidR="00A64D94" w:rsidRPr="00F73402" w:rsidRDefault="00A64D94" w:rsidP="00A64D94">
            <w:pPr>
              <w:pStyle w:val="TXScad"/>
              <w:spacing w:after="80"/>
            </w:pPr>
            <w:r w:rsidRPr="00F73402">
              <w:t>Redditi di capitale, contributi, premi e altri redditi diversi</w:t>
            </w:r>
          </w:p>
        </w:tc>
        <w:tc>
          <w:tcPr>
            <w:tcW w:w="2486" w:type="dxa"/>
          </w:tcPr>
          <w:p w14:paraId="7D5C8EF6"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Enti non commerciali</w:t>
            </w:r>
          </w:p>
          <w:p w14:paraId="62E56AE1"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Lavoratori autonomi</w:t>
            </w:r>
          </w:p>
          <w:p w14:paraId="16421454"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Ditte individuali</w:t>
            </w:r>
          </w:p>
          <w:p w14:paraId="0012A526"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lastRenderedPageBreak/>
              <w:t>Società di persone</w:t>
            </w:r>
          </w:p>
          <w:p w14:paraId="665652FB" w14:textId="77777777" w:rsidR="00A64D94" w:rsidRPr="00B520AF" w:rsidRDefault="00A64D94" w:rsidP="00A64D94">
            <w:pPr>
              <w:pStyle w:val="TXScad"/>
              <w:spacing w:after="0"/>
            </w:pPr>
            <w:r w:rsidRPr="00B520AF">
              <w:t>Società di capitali</w:t>
            </w:r>
          </w:p>
        </w:tc>
        <w:tc>
          <w:tcPr>
            <w:tcW w:w="3159" w:type="dxa"/>
          </w:tcPr>
          <w:p w14:paraId="18BA5F86" w14:textId="2FF5B608" w:rsidR="00A64D94" w:rsidRPr="00F73402" w:rsidRDefault="00A64D94" w:rsidP="00A64D94">
            <w:pPr>
              <w:pStyle w:val="TXScad"/>
              <w:spacing w:after="80"/>
            </w:pPr>
            <w:r>
              <w:lastRenderedPageBreak/>
              <w:t>M</w:t>
            </w:r>
            <w:r w:rsidRPr="0027303B">
              <w:t>odello F24</w:t>
            </w:r>
          </w:p>
        </w:tc>
      </w:tr>
      <w:tr w:rsidR="000811F9" w:rsidRPr="00F73402" w14:paraId="0FF700EC" w14:textId="77777777" w:rsidTr="000811F9">
        <w:tc>
          <w:tcPr>
            <w:tcW w:w="1497" w:type="dxa"/>
            <w:vMerge/>
          </w:tcPr>
          <w:p w14:paraId="378A8A8C" w14:textId="77777777" w:rsidR="000811F9" w:rsidRPr="00F73402" w:rsidRDefault="000811F9" w:rsidP="00B2085D">
            <w:pPr>
              <w:pStyle w:val="ELScad"/>
              <w:spacing w:after="80"/>
              <w:ind w:left="0" w:firstLine="0"/>
              <w:rPr>
                <w:b/>
                <w:bCs/>
              </w:rPr>
            </w:pPr>
          </w:p>
        </w:tc>
        <w:tc>
          <w:tcPr>
            <w:tcW w:w="2543" w:type="dxa"/>
          </w:tcPr>
          <w:p w14:paraId="58F1FB58" w14:textId="77777777" w:rsidR="000811F9" w:rsidRPr="00F73402" w:rsidRDefault="000811F9" w:rsidP="00B2085D">
            <w:pPr>
              <w:pStyle w:val="TXScad"/>
              <w:spacing w:after="80"/>
            </w:pPr>
            <w:r w:rsidRPr="00F73402">
              <w:t>Ritenuta locazioni brevi per intermediari e portali online</w:t>
            </w:r>
          </w:p>
        </w:tc>
        <w:tc>
          <w:tcPr>
            <w:tcW w:w="2486" w:type="dxa"/>
          </w:tcPr>
          <w:p w14:paraId="56443AAE"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Ditte individuali</w:t>
            </w:r>
          </w:p>
          <w:p w14:paraId="128C0BA4"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Società di persone</w:t>
            </w:r>
          </w:p>
          <w:p w14:paraId="21A751AC" w14:textId="77777777" w:rsidR="000811F9" w:rsidRPr="00B520AF" w:rsidRDefault="000811F9" w:rsidP="00B2085D">
            <w:pPr>
              <w:pStyle w:val="TXScad"/>
              <w:spacing w:after="0"/>
            </w:pPr>
            <w:r w:rsidRPr="00B520AF">
              <w:t>Società di capitali</w:t>
            </w:r>
          </w:p>
        </w:tc>
        <w:tc>
          <w:tcPr>
            <w:tcW w:w="3159" w:type="dxa"/>
          </w:tcPr>
          <w:p w14:paraId="2AF4E4B7" w14:textId="7F96AAF4" w:rsidR="000811F9" w:rsidRPr="00F73402" w:rsidRDefault="00A64D94" w:rsidP="00B2085D">
            <w:pPr>
              <w:pStyle w:val="TXScad"/>
              <w:spacing w:after="80"/>
            </w:pPr>
            <w:r>
              <w:t>Te</w:t>
            </w:r>
            <w:r w:rsidR="000811F9">
              <w:t>lematicamente</w:t>
            </w:r>
          </w:p>
        </w:tc>
      </w:tr>
      <w:tr w:rsidR="00A64D94" w:rsidRPr="00F73402" w14:paraId="3E1E6A21" w14:textId="77777777" w:rsidTr="000811F9">
        <w:tc>
          <w:tcPr>
            <w:tcW w:w="1497" w:type="dxa"/>
            <w:vMerge/>
          </w:tcPr>
          <w:p w14:paraId="11EB194E" w14:textId="77777777" w:rsidR="00A64D94" w:rsidRPr="00F73402" w:rsidRDefault="00A64D94" w:rsidP="00A64D94">
            <w:pPr>
              <w:pStyle w:val="ELScad"/>
              <w:spacing w:after="80"/>
              <w:ind w:left="0" w:firstLine="0"/>
              <w:rPr>
                <w:b/>
                <w:bCs/>
              </w:rPr>
            </w:pPr>
          </w:p>
        </w:tc>
        <w:tc>
          <w:tcPr>
            <w:tcW w:w="2543" w:type="dxa"/>
          </w:tcPr>
          <w:p w14:paraId="03368853" w14:textId="77777777" w:rsidR="00A64D94" w:rsidRPr="00F73402" w:rsidRDefault="00A64D94" w:rsidP="00A64D94">
            <w:pPr>
              <w:pStyle w:val="TXScad"/>
              <w:spacing w:after="80"/>
            </w:pPr>
            <w:r w:rsidRPr="00F73402">
              <w:t>Liquidazione Iva periodica – Soggetti mensili</w:t>
            </w:r>
          </w:p>
        </w:tc>
        <w:tc>
          <w:tcPr>
            <w:tcW w:w="2486" w:type="dxa"/>
          </w:tcPr>
          <w:p w14:paraId="5E189A76"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Enti non commerciali</w:t>
            </w:r>
          </w:p>
          <w:p w14:paraId="70EA978E"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Lavoratori autonomi</w:t>
            </w:r>
          </w:p>
          <w:p w14:paraId="72C508A3"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Ditte individuali</w:t>
            </w:r>
          </w:p>
          <w:p w14:paraId="0BE93E58"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Società di persone</w:t>
            </w:r>
          </w:p>
          <w:p w14:paraId="0E096374" w14:textId="77777777" w:rsidR="00A64D94" w:rsidRPr="00B520AF" w:rsidRDefault="00A64D94" w:rsidP="00A64D94">
            <w:pPr>
              <w:pStyle w:val="TXScad"/>
              <w:spacing w:after="0"/>
            </w:pPr>
            <w:r w:rsidRPr="00B520AF">
              <w:t>Società di capitali</w:t>
            </w:r>
          </w:p>
        </w:tc>
        <w:tc>
          <w:tcPr>
            <w:tcW w:w="3159" w:type="dxa"/>
          </w:tcPr>
          <w:p w14:paraId="1939166F" w14:textId="347E2C62" w:rsidR="00A64D94" w:rsidRPr="00F73402" w:rsidRDefault="00A64D94" w:rsidP="00A64D94">
            <w:pPr>
              <w:pStyle w:val="TXScad"/>
              <w:spacing w:after="80"/>
            </w:pPr>
            <w:r>
              <w:t>M</w:t>
            </w:r>
            <w:r w:rsidRPr="0027303B">
              <w:t>odello F24</w:t>
            </w:r>
          </w:p>
        </w:tc>
      </w:tr>
      <w:tr w:rsidR="00A64D94" w:rsidRPr="00F73402" w14:paraId="49606756" w14:textId="77777777" w:rsidTr="000811F9">
        <w:tc>
          <w:tcPr>
            <w:tcW w:w="1497" w:type="dxa"/>
            <w:vMerge/>
          </w:tcPr>
          <w:p w14:paraId="2FDA4A9B" w14:textId="77777777" w:rsidR="00A64D94" w:rsidRPr="00F73402" w:rsidRDefault="00A64D94" w:rsidP="00A64D94">
            <w:pPr>
              <w:pStyle w:val="ELScad"/>
              <w:spacing w:after="80"/>
              <w:ind w:left="0" w:firstLine="0"/>
              <w:rPr>
                <w:b/>
                <w:bCs/>
              </w:rPr>
            </w:pPr>
          </w:p>
        </w:tc>
        <w:tc>
          <w:tcPr>
            <w:tcW w:w="2543" w:type="dxa"/>
          </w:tcPr>
          <w:p w14:paraId="646CF53F" w14:textId="77777777" w:rsidR="00A64D94" w:rsidRPr="00F73402" w:rsidRDefault="00A64D94" w:rsidP="00A64D94">
            <w:pPr>
              <w:pStyle w:val="TXScad"/>
              <w:spacing w:after="80"/>
            </w:pPr>
            <w:r w:rsidRPr="00F73402">
              <w:t>Imposta sugli intrattenimenti</w:t>
            </w:r>
          </w:p>
        </w:tc>
        <w:tc>
          <w:tcPr>
            <w:tcW w:w="2486" w:type="dxa"/>
          </w:tcPr>
          <w:p w14:paraId="43096307"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Enti non commerciali</w:t>
            </w:r>
          </w:p>
          <w:p w14:paraId="5A28E805"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Lavoratori autonomi</w:t>
            </w:r>
          </w:p>
          <w:p w14:paraId="6E59F7E8"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Ditte individuali</w:t>
            </w:r>
          </w:p>
          <w:p w14:paraId="0C88754C"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Società di persone</w:t>
            </w:r>
          </w:p>
          <w:p w14:paraId="6A089B61"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Società di capitali</w:t>
            </w:r>
          </w:p>
        </w:tc>
        <w:tc>
          <w:tcPr>
            <w:tcW w:w="3159" w:type="dxa"/>
          </w:tcPr>
          <w:p w14:paraId="673DCFF9" w14:textId="3D31C404" w:rsidR="00A64D94" w:rsidRPr="00F73402" w:rsidRDefault="00A64D94" w:rsidP="00A64D94">
            <w:pPr>
              <w:pStyle w:val="TXScad"/>
              <w:spacing w:after="80"/>
            </w:pPr>
            <w:r>
              <w:t>M</w:t>
            </w:r>
            <w:r w:rsidRPr="0027303B">
              <w:t>odello F24</w:t>
            </w:r>
          </w:p>
        </w:tc>
      </w:tr>
      <w:tr w:rsidR="00A64D94" w:rsidRPr="00F73402" w14:paraId="2B4529D4" w14:textId="77777777" w:rsidTr="000811F9">
        <w:tc>
          <w:tcPr>
            <w:tcW w:w="1497" w:type="dxa"/>
            <w:vMerge/>
          </w:tcPr>
          <w:p w14:paraId="12692CF4" w14:textId="77777777" w:rsidR="00A64D94" w:rsidRPr="00F73402" w:rsidRDefault="00A64D94" w:rsidP="00A64D94">
            <w:pPr>
              <w:pStyle w:val="ELScad"/>
              <w:spacing w:after="80"/>
              <w:ind w:left="0" w:firstLine="0"/>
              <w:rPr>
                <w:b/>
                <w:bCs/>
              </w:rPr>
            </w:pPr>
          </w:p>
        </w:tc>
        <w:tc>
          <w:tcPr>
            <w:tcW w:w="2543" w:type="dxa"/>
          </w:tcPr>
          <w:p w14:paraId="67EE56E4" w14:textId="77777777" w:rsidR="00A64D94" w:rsidRPr="00F73402" w:rsidRDefault="00A64D94" w:rsidP="00A64D94">
            <w:pPr>
              <w:pStyle w:val="TXScad"/>
              <w:spacing w:after="80"/>
            </w:pPr>
            <w:r w:rsidRPr="00F73402">
              <w:t>Tobin tax – Versamento</w:t>
            </w:r>
          </w:p>
        </w:tc>
        <w:tc>
          <w:tcPr>
            <w:tcW w:w="2486" w:type="dxa"/>
          </w:tcPr>
          <w:p w14:paraId="3D886941" w14:textId="77777777" w:rsidR="00A64D94" w:rsidRPr="00B520AF" w:rsidRDefault="00A64D94" w:rsidP="00A64D94">
            <w:pPr>
              <w:pStyle w:val="TXScad"/>
              <w:spacing w:after="0"/>
            </w:pPr>
            <w:r w:rsidRPr="00B520AF">
              <w:t>Società di capitali</w:t>
            </w:r>
          </w:p>
        </w:tc>
        <w:tc>
          <w:tcPr>
            <w:tcW w:w="3159" w:type="dxa"/>
          </w:tcPr>
          <w:p w14:paraId="353AC931" w14:textId="7189544C" w:rsidR="00A64D94" w:rsidRPr="00F73402" w:rsidRDefault="00A64D94" w:rsidP="00A64D94">
            <w:pPr>
              <w:pStyle w:val="TXScad"/>
              <w:spacing w:after="80"/>
            </w:pPr>
            <w:r>
              <w:t>M</w:t>
            </w:r>
            <w:r w:rsidRPr="0027303B">
              <w:t>odello F24</w:t>
            </w:r>
          </w:p>
        </w:tc>
      </w:tr>
      <w:tr w:rsidR="00A64D94" w:rsidRPr="00F73402" w14:paraId="77386D43" w14:textId="77777777" w:rsidTr="000811F9">
        <w:tc>
          <w:tcPr>
            <w:tcW w:w="1497" w:type="dxa"/>
            <w:vMerge/>
          </w:tcPr>
          <w:p w14:paraId="35FED1F5" w14:textId="77777777" w:rsidR="00A64D94" w:rsidRPr="00F73402" w:rsidRDefault="00A64D94" w:rsidP="00A64D94">
            <w:pPr>
              <w:pStyle w:val="ELScad"/>
              <w:spacing w:after="80"/>
              <w:ind w:left="0" w:firstLine="0"/>
              <w:rPr>
                <w:b/>
                <w:bCs/>
              </w:rPr>
            </w:pPr>
          </w:p>
        </w:tc>
        <w:tc>
          <w:tcPr>
            <w:tcW w:w="2543" w:type="dxa"/>
          </w:tcPr>
          <w:p w14:paraId="0BC96472" w14:textId="77777777" w:rsidR="00A64D94" w:rsidRPr="00F73402" w:rsidRDefault="00A64D94" w:rsidP="00A64D94">
            <w:pPr>
              <w:pStyle w:val="TXScad"/>
              <w:spacing w:after="80"/>
            </w:pPr>
            <w:r w:rsidRPr="00F73402">
              <w:t>Ravvedimento ritenute e Iva – Entro 30 giorni</w:t>
            </w:r>
          </w:p>
        </w:tc>
        <w:tc>
          <w:tcPr>
            <w:tcW w:w="2486" w:type="dxa"/>
          </w:tcPr>
          <w:p w14:paraId="481F24FB"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Condomini</w:t>
            </w:r>
          </w:p>
          <w:p w14:paraId="6DDA9A88"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Enti non commerciali</w:t>
            </w:r>
          </w:p>
          <w:p w14:paraId="76673C14"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Lavoratori autonomi</w:t>
            </w:r>
          </w:p>
          <w:p w14:paraId="7178C206"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Ditte individuali</w:t>
            </w:r>
          </w:p>
          <w:p w14:paraId="40B85CA3"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Società di persone</w:t>
            </w:r>
          </w:p>
          <w:p w14:paraId="7BC6A7D0" w14:textId="77777777" w:rsidR="00A64D94" w:rsidRPr="00B520AF" w:rsidRDefault="00A64D94" w:rsidP="00A64D94">
            <w:pPr>
              <w:pStyle w:val="TXScad"/>
              <w:spacing w:after="0"/>
            </w:pPr>
            <w:r w:rsidRPr="00B520AF">
              <w:t>Società di capitali</w:t>
            </w:r>
          </w:p>
        </w:tc>
        <w:tc>
          <w:tcPr>
            <w:tcW w:w="3159" w:type="dxa"/>
          </w:tcPr>
          <w:p w14:paraId="0F20C529" w14:textId="45012EC7" w:rsidR="00A64D94" w:rsidRPr="00F73402" w:rsidRDefault="00A64D94" w:rsidP="00A64D94">
            <w:pPr>
              <w:pStyle w:val="TXScad"/>
              <w:spacing w:after="80"/>
            </w:pPr>
            <w:r>
              <w:t>M</w:t>
            </w:r>
            <w:r w:rsidRPr="0027303B">
              <w:t>odello F24</w:t>
            </w:r>
          </w:p>
        </w:tc>
      </w:tr>
      <w:tr w:rsidR="0068496B" w:rsidRPr="00F73402" w14:paraId="01AD5C8F" w14:textId="77777777" w:rsidTr="000811F9">
        <w:tc>
          <w:tcPr>
            <w:tcW w:w="1497" w:type="dxa"/>
            <w:vMerge w:val="restart"/>
          </w:tcPr>
          <w:p w14:paraId="7CC2521C" w14:textId="77777777" w:rsidR="0068496B" w:rsidRPr="00F73402" w:rsidRDefault="0068496B" w:rsidP="00B2085D">
            <w:pPr>
              <w:pStyle w:val="ELScad"/>
              <w:spacing w:after="80"/>
              <w:ind w:left="0" w:firstLine="0"/>
              <w:rPr>
                <w:rFonts w:ascii="Arial" w:hAnsi="Arial" w:cs="Arial"/>
                <w:b/>
                <w:bCs/>
              </w:rPr>
            </w:pPr>
            <w:r w:rsidRPr="00F73402">
              <w:rPr>
                <w:b/>
                <w:bCs/>
              </w:rPr>
              <w:t>Mercoledì 22</w:t>
            </w:r>
          </w:p>
        </w:tc>
        <w:tc>
          <w:tcPr>
            <w:tcW w:w="2543" w:type="dxa"/>
          </w:tcPr>
          <w:p w14:paraId="45D5030B" w14:textId="77777777" w:rsidR="0068496B" w:rsidRPr="00F73402" w:rsidRDefault="0068496B" w:rsidP="00B2085D">
            <w:pPr>
              <w:pStyle w:val="TXScad"/>
              <w:spacing w:after="80"/>
              <w:rPr>
                <w:rFonts w:ascii="Arial" w:hAnsi="Arial" w:cs="Arial"/>
              </w:rPr>
            </w:pPr>
            <w:r w:rsidRPr="00F73402">
              <w:t>Prelievo erariale unico apparecchi da intrattenimento</w:t>
            </w:r>
          </w:p>
        </w:tc>
        <w:tc>
          <w:tcPr>
            <w:tcW w:w="2486" w:type="dxa"/>
          </w:tcPr>
          <w:p w14:paraId="17E2950A" w14:textId="77777777" w:rsidR="0068496B" w:rsidRPr="00B520AF" w:rsidRDefault="0068496B" w:rsidP="00B2085D">
            <w:pPr>
              <w:spacing w:after="0"/>
              <w:rPr>
                <w:rFonts w:ascii="Open Sans" w:hAnsi="Open Sans" w:cs="Open Sans"/>
                <w:sz w:val="17"/>
                <w:szCs w:val="17"/>
              </w:rPr>
            </w:pPr>
            <w:r w:rsidRPr="00B520AF">
              <w:rPr>
                <w:rFonts w:ascii="Open Sans" w:hAnsi="Open Sans" w:cs="Open Sans"/>
                <w:sz w:val="17"/>
                <w:szCs w:val="17"/>
              </w:rPr>
              <w:t>Ditte individuali</w:t>
            </w:r>
          </w:p>
          <w:p w14:paraId="6A7C6484" w14:textId="77777777" w:rsidR="0068496B" w:rsidRPr="00B520AF" w:rsidRDefault="0068496B" w:rsidP="00B2085D">
            <w:pPr>
              <w:spacing w:after="0"/>
              <w:rPr>
                <w:rFonts w:ascii="Open Sans" w:hAnsi="Open Sans" w:cs="Open Sans"/>
                <w:sz w:val="17"/>
                <w:szCs w:val="17"/>
              </w:rPr>
            </w:pPr>
            <w:r w:rsidRPr="00B520AF">
              <w:rPr>
                <w:rFonts w:ascii="Open Sans" w:hAnsi="Open Sans" w:cs="Open Sans"/>
                <w:sz w:val="17"/>
                <w:szCs w:val="17"/>
              </w:rPr>
              <w:t>Società di persone</w:t>
            </w:r>
          </w:p>
          <w:p w14:paraId="41290B86" w14:textId="77777777" w:rsidR="0068496B" w:rsidRPr="00B520AF" w:rsidRDefault="0068496B" w:rsidP="00B2085D">
            <w:pPr>
              <w:pStyle w:val="TXScad"/>
              <w:spacing w:after="0"/>
            </w:pPr>
            <w:r w:rsidRPr="00B520AF">
              <w:t>Società di capitali</w:t>
            </w:r>
          </w:p>
        </w:tc>
        <w:tc>
          <w:tcPr>
            <w:tcW w:w="3159" w:type="dxa"/>
          </w:tcPr>
          <w:p w14:paraId="5EABD8E9" w14:textId="3C820DAA" w:rsidR="0068496B" w:rsidRPr="00F73402" w:rsidRDefault="00A64D94" w:rsidP="00B2085D">
            <w:pPr>
              <w:pStyle w:val="TXScad"/>
              <w:spacing w:after="80"/>
            </w:pPr>
            <w:r>
              <w:t>T</w:t>
            </w:r>
            <w:r w:rsidR="0068496B">
              <w:t>elematicamente</w:t>
            </w:r>
          </w:p>
        </w:tc>
      </w:tr>
      <w:tr w:rsidR="0068496B" w:rsidRPr="00F73402" w14:paraId="01341928" w14:textId="77777777" w:rsidTr="000811F9">
        <w:tc>
          <w:tcPr>
            <w:tcW w:w="1497" w:type="dxa"/>
            <w:vMerge/>
          </w:tcPr>
          <w:p w14:paraId="72C47B5D" w14:textId="77777777" w:rsidR="0068496B" w:rsidRPr="00F73402" w:rsidRDefault="0068496B" w:rsidP="00B2085D">
            <w:pPr>
              <w:pStyle w:val="ELScad"/>
              <w:spacing w:after="80"/>
              <w:ind w:left="0" w:firstLine="0"/>
              <w:rPr>
                <w:rFonts w:ascii="Arial" w:hAnsi="Arial" w:cs="Arial"/>
                <w:b/>
                <w:bCs/>
              </w:rPr>
            </w:pPr>
          </w:p>
        </w:tc>
        <w:tc>
          <w:tcPr>
            <w:tcW w:w="2543" w:type="dxa"/>
          </w:tcPr>
          <w:p w14:paraId="76BD9F70" w14:textId="77777777" w:rsidR="0068496B" w:rsidRPr="00F73402" w:rsidRDefault="0068496B" w:rsidP="00B2085D">
            <w:pPr>
              <w:pStyle w:val="TXScad"/>
              <w:spacing w:after="80"/>
            </w:pPr>
            <w:r w:rsidRPr="00F73402">
              <w:t>Apparecchi da intrattenimento – Canone di concessione</w:t>
            </w:r>
          </w:p>
        </w:tc>
        <w:tc>
          <w:tcPr>
            <w:tcW w:w="2486" w:type="dxa"/>
          </w:tcPr>
          <w:p w14:paraId="639A77CF" w14:textId="77777777" w:rsidR="0068496B" w:rsidRPr="00B520AF" w:rsidRDefault="0068496B" w:rsidP="00B2085D">
            <w:pPr>
              <w:spacing w:after="0"/>
              <w:rPr>
                <w:rFonts w:ascii="Open Sans" w:hAnsi="Open Sans" w:cs="Open Sans"/>
                <w:sz w:val="17"/>
                <w:szCs w:val="17"/>
              </w:rPr>
            </w:pPr>
            <w:r w:rsidRPr="00B520AF">
              <w:rPr>
                <w:rFonts w:ascii="Open Sans" w:hAnsi="Open Sans" w:cs="Open Sans"/>
                <w:sz w:val="17"/>
                <w:szCs w:val="17"/>
              </w:rPr>
              <w:t>Ditte individuali</w:t>
            </w:r>
          </w:p>
          <w:p w14:paraId="37F31E3C" w14:textId="77777777" w:rsidR="0068496B" w:rsidRPr="00B520AF" w:rsidRDefault="0068496B" w:rsidP="00B2085D">
            <w:pPr>
              <w:spacing w:after="0"/>
              <w:rPr>
                <w:rFonts w:ascii="Open Sans" w:hAnsi="Open Sans" w:cs="Open Sans"/>
                <w:sz w:val="17"/>
                <w:szCs w:val="17"/>
              </w:rPr>
            </w:pPr>
            <w:r w:rsidRPr="00B520AF">
              <w:rPr>
                <w:rFonts w:ascii="Open Sans" w:hAnsi="Open Sans" w:cs="Open Sans"/>
                <w:sz w:val="17"/>
                <w:szCs w:val="17"/>
              </w:rPr>
              <w:t>Società di persone</w:t>
            </w:r>
          </w:p>
          <w:p w14:paraId="04DBBC11" w14:textId="77777777" w:rsidR="0068496B" w:rsidRPr="00B520AF" w:rsidRDefault="0068496B" w:rsidP="00B2085D">
            <w:pPr>
              <w:pStyle w:val="TXScad"/>
              <w:spacing w:after="0"/>
            </w:pPr>
            <w:r w:rsidRPr="00B520AF">
              <w:t>Società di capitali</w:t>
            </w:r>
          </w:p>
        </w:tc>
        <w:tc>
          <w:tcPr>
            <w:tcW w:w="3159" w:type="dxa"/>
          </w:tcPr>
          <w:p w14:paraId="7CCA8A99" w14:textId="76BD4FED" w:rsidR="0068496B" w:rsidRPr="00F73402" w:rsidRDefault="00A64D94" w:rsidP="00B2085D">
            <w:pPr>
              <w:pStyle w:val="TXScad"/>
              <w:spacing w:after="80"/>
            </w:pPr>
            <w:r>
              <w:t>M</w:t>
            </w:r>
            <w:r w:rsidR="0068496B" w:rsidRPr="00493CDF">
              <w:t>odello F24-accise</w:t>
            </w:r>
          </w:p>
        </w:tc>
      </w:tr>
      <w:tr w:rsidR="00A64D94" w:rsidRPr="00F73402" w14:paraId="60F411FB" w14:textId="77777777" w:rsidTr="000811F9">
        <w:tc>
          <w:tcPr>
            <w:tcW w:w="1497" w:type="dxa"/>
            <w:vMerge w:val="restart"/>
          </w:tcPr>
          <w:p w14:paraId="328A0869" w14:textId="77777777" w:rsidR="00A64D94" w:rsidRPr="00F73402" w:rsidRDefault="00A64D94" w:rsidP="00A64D94">
            <w:pPr>
              <w:pStyle w:val="ELScad"/>
              <w:spacing w:after="80"/>
              <w:rPr>
                <w:b/>
                <w:bCs/>
              </w:rPr>
            </w:pPr>
            <w:r w:rsidRPr="00F73402">
              <w:rPr>
                <w:b/>
                <w:bCs/>
              </w:rPr>
              <w:t>Lunedì 27</w:t>
            </w:r>
          </w:p>
        </w:tc>
        <w:tc>
          <w:tcPr>
            <w:tcW w:w="2543" w:type="dxa"/>
          </w:tcPr>
          <w:p w14:paraId="7471772A" w14:textId="77777777" w:rsidR="00A64D94" w:rsidRPr="00F73402" w:rsidRDefault="00A64D94" w:rsidP="00A64D94">
            <w:pPr>
              <w:pStyle w:val="TXScad"/>
              <w:spacing w:after="80"/>
              <w:rPr>
                <w:rFonts w:ascii="Arial" w:hAnsi="Arial" w:cs="Arial"/>
              </w:rPr>
            </w:pPr>
            <w:r w:rsidRPr="00F73402">
              <w:t>Elenchi Intrastat – Periodicità mensile</w:t>
            </w:r>
          </w:p>
        </w:tc>
        <w:tc>
          <w:tcPr>
            <w:tcW w:w="2486" w:type="dxa"/>
          </w:tcPr>
          <w:p w14:paraId="3FF569FD"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Enti non commerciali</w:t>
            </w:r>
          </w:p>
          <w:p w14:paraId="44EFDFC2"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Lavoratori autonomi</w:t>
            </w:r>
          </w:p>
          <w:p w14:paraId="4167EEF1"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Ditte individuali</w:t>
            </w:r>
          </w:p>
          <w:p w14:paraId="4B4668BE"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Società di persone</w:t>
            </w:r>
          </w:p>
          <w:p w14:paraId="672D2F04" w14:textId="77777777" w:rsidR="00A64D94" w:rsidRPr="00B520AF" w:rsidRDefault="00A64D94" w:rsidP="00A64D94">
            <w:pPr>
              <w:pStyle w:val="TXScad"/>
              <w:spacing w:after="0"/>
            </w:pPr>
            <w:r w:rsidRPr="00B520AF">
              <w:t>Società di capitali</w:t>
            </w:r>
          </w:p>
        </w:tc>
        <w:tc>
          <w:tcPr>
            <w:tcW w:w="3159" w:type="dxa"/>
          </w:tcPr>
          <w:p w14:paraId="4B719F2B" w14:textId="5E86FB5C" w:rsidR="00A64D94" w:rsidRPr="00F73402" w:rsidRDefault="00A64D94" w:rsidP="00A64D94">
            <w:pPr>
              <w:pStyle w:val="TXScad"/>
              <w:spacing w:after="80"/>
            </w:pPr>
            <w:r>
              <w:t>Telematicamente</w:t>
            </w:r>
          </w:p>
        </w:tc>
      </w:tr>
      <w:tr w:rsidR="00A64D94" w:rsidRPr="00F73402" w14:paraId="6C6003C5" w14:textId="77777777" w:rsidTr="000811F9">
        <w:tc>
          <w:tcPr>
            <w:tcW w:w="1497" w:type="dxa"/>
            <w:vMerge/>
          </w:tcPr>
          <w:p w14:paraId="0E62B077" w14:textId="77777777" w:rsidR="00A64D94" w:rsidRPr="00F73402" w:rsidRDefault="00A64D94" w:rsidP="00A64D94">
            <w:pPr>
              <w:pStyle w:val="ELScad"/>
              <w:spacing w:after="80"/>
              <w:rPr>
                <w:b/>
                <w:bCs/>
              </w:rPr>
            </w:pPr>
          </w:p>
        </w:tc>
        <w:tc>
          <w:tcPr>
            <w:tcW w:w="2543" w:type="dxa"/>
          </w:tcPr>
          <w:p w14:paraId="7B187661" w14:textId="77777777" w:rsidR="00A64D94" w:rsidRPr="00F73402" w:rsidRDefault="00A64D94" w:rsidP="00A64D94">
            <w:pPr>
              <w:pStyle w:val="TXScad"/>
              <w:spacing w:after="80"/>
            </w:pPr>
            <w:r w:rsidRPr="00F73402">
              <w:t>Elenchi Intrastat – Periodicità trimestrale</w:t>
            </w:r>
          </w:p>
        </w:tc>
        <w:tc>
          <w:tcPr>
            <w:tcW w:w="2486" w:type="dxa"/>
          </w:tcPr>
          <w:p w14:paraId="74826D6F"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Enti non commerciali</w:t>
            </w:r>
          </w:p>
          <w:p w14:paraId="4AAD2173"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Lavoratori autonomi</w:t>
            </w:r>
          </w:p>
          <w:p w14:paraId="6EE928CB"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Ditte individuali</w:t>
            </w:r>
          </w:p>
          <w:p w14:paraId="01CEE2CB"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Società di persone</w:t>
            </w:r>
          </w:p>
          <w:p w14:paraId="78DF40B6" w14:textId="77777777" w:rsidR="00A64D94" w:rsidRPr="00B520AF" w:rsidRDefault="00A64D94" w:rsidP="00A64D94">
            <w:pPr>
              <w:pStyle w:val="TXScad"/>
              <w:spacing w:after="0"/>
            </w:pPr>
            <w:r w:rsidRPr="00B520AF">
              <w:t>Società di capitali</w:t>
            </w:r>
          </w:p>
        </w:tc>
        <w:tc>
          <w:tcPr>
            <w:tcW w:w="3159" w:type="dxa"/>
          </w:tcPr>
          <w:p w14:paraId="27C28473" w14:textId="0C402604" w:rsidR="00A64D94" w:rsidRPr="00F73402" w:rsidRDefault="00A64D94" w:rsidP="00A64D94">
            <w:pPr>
              <w:pStyle w:val="TXScad"/>
              <w:spacing w:after="80"/>
            </w:pPr>
            <w:r>
              <w:t>Telematicamente</w:t>
            </w:r>
          </w:p>
        </w:tc>
      </w:tr>
      <w:tr w:rsidR="00A64D94" w:rsidRPr="00F73402" w14:paraId="259AA9C6" w14:textId="77777777" w:rsidTr="000811F9">
        <w:tc>
          <w:tcPr>
            <w:tcW w:w="1497" w:type="dxa"/>
          </w:tcPr>
          <w:p w14:paraId="3A7D8E29" w14:textId="77777777" w:rsidR="00A64D94" w:rsidRPr="00F73402" w:rsidRDefault="00A64D94" w:rsidP="00A64D94">
            <w:pPr>
              <w:pStyle w:val="ELScad"/>
              <w:spacing w:after="80"/>
              <w:ind w:left="0" w:firstLine="0"/>
              <w:rPr>
                <w:rFonts w:ascii="Arial" w:hAnsi="Arial" w:cs="Arial"/>
              </w:rPr>
            </w:pPr>
            <w:r w:rsidRPr="00F73402">
              <w:rPr>
                <w:b/>
                <w:bCs/>
              </w:rPr>
              <w:t>Martedì 28</w:t>
            </w:r>
          </w:p>
        </w:tc>
        <w:tc>
          <w:tcPr>
            <w:tcW w:w="2543" w:type="dxa"/>
          </w:tcPr>
          <w:p w14:paraId="7DC37C74" w14:textId="77777777" w:rsidR="00A64D94" w:rsidRPr="00F73402" w:rsidRDefault="00A64D94" w:rsidP="00A64D94">
            <w:pPr>
              <w:pStyle w:val="TXScad"/>
              <w:spacing w:after="80"/>
            </w:pPr>
            <w:r w:rsidRPr="00F73402">
              <w:t>Prelievo erariale unico apparecchi da intrattenimento</w:t>
            </w:r>
          </w:p>
        </w:tc>
        <w:tc>
          <w:tcPr>
            <w:tcW w:w="2486" w:type="dxa"/>
          </w:tcPr>
          <w:p w14:paraId="4F8A6BDF"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Ditte individuali</w:t>
            </w:r>
          </w:p>
          <w:p w14:paraId="0C591C10"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Società di persone</w:t>
            </w:r>
          </w:p>
          <w:p w14:paraId="51964151" w14:textId="77777777" w:rsidR="00A64D94" w:rsidRPr="00B520AF" w:rsidRDefault="00A64D94" w:rsidP="00A64D94">
            <w:pPr>
              <w:pStyle w:val="TXScad"/>
              <w:spacing w:after="0"/>
            </w:pPr>
            <w:r w:rsidRPr="00B520AF">
              <w:t>Società di capitali</w:t>
            </w:r>
          </w:p>
        </w:tc>
        <w:tc>
          <w:tcPr>
            <w:tcW w:w="3159" w:type="dxa"/>
          </w:tcPr>
          <w:p w14:paraId="0C54A06A" w14:textId="3CAD6EA7" w:rsidR="00A64D94" w:rsidRPr="00F73402" w:rsidRDefault="00A64D94" w:rsidP="00A64D94">
            <w:pPr>
              <w:pStyle w:val="TXScad"/>
              <w:spacing w:after="80"/>
            </w:pPr>
            <w:r>
              <w:t>Telematicamente</w:t>
            </w:r>
          </w:p>
        </w:tc>
      </w:tr>
      <w:tr w:rsidR="00A64D94" w:rsidRPr="00F73402" w14:paraId="53FC8C4A" w14:textId="77777777" w:rsidTr="000811F9">
        <w:tc>
          <w:tcPr>
            <w:tcW w:w="1497" w:type="dxa"/>
          </w:tcPr>
          <w:p w14:paraId="1F19283F" w14:textId="29EFD665" w:rsidR="00A64D94" w:rsidRPr="00F73402" w:rsidRDefault="00A64D94" w:rsidP="00A64D94">
            <w:pPr>
              <w:pStyle w:val="ELScad"/>
              <w:spacing w:after="80"/>
              <w:ind w:left="0" w:firstLine="0"/>
              <w:rPr>
                <w:b/>
                <w:bCs/>
              </w:rPr>
            </w:pPr>
            <w:r w:rsidRPr="00F73402">
              <w:rPr>
                <w:b/>
                <w:bCs/>
              </w:rPr>
              <w:t>Giovedì 30</w:t>
            </w:r>
          </w:p>
        </w:tc>
        <w:tc>
          <w:tcPr>
            <w:tcW w:w="2543" w:type="dxa"/>
          </w:tcPr>
          <w:p w14:paraId="2329C34B" w14:textId="77777777" w:rsidR="00A64D94" w:rsidRPr="00F73402" w:rsidRDefault="00A64D94" w:rsidP="00A64D94">
            <w:pPr>
              <w:pStyle w:val="TXScad"/>
              <w:spacing w:after="80"/>
            </w:pPr>
            <w:r w:rsidRPr="00F73402">
              <w:t>Ivie – Imposta sul valore degli immobili situati all’estero</w:t>
            </w:r>
          </w:p>
        </w:tc>
        <w:tc>
          <w:tcPr>
            <w:tcW w:w="2486" w:type="dxa"/>
          </w:tcPr>
          <w:p w14:paraId="1435D5E3"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Enti non commerciali</w:t>
            </w:r>
          </w:p>
          <w:p w14:paraId="705B1D6F"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Persone fisiche</w:t>
            </w:r>
          </w:p>
          <w:p w14:paraId="72851F76" w14:textId="77777777" w:rsidR="00A64D94" w:rsidRPr="00B520AF" w:rsidRDefault="00A64D94" w:rsidP="00A64D94">
            <w:pPr>
              <w:pStyle w:val="TXScad"/>
              <w:spacing w:after="0"/>
            </w:pPr>
            <w:r w:rsidRPr="00B520AF">
              <w:t>Società di persone</w:t>
            </w:r>
          </w:p>
        </w:tc>
        <w:tc>
          <w:tcPr>
            <w:tcW w:w="3159" w:type="dxa"/>
          </w:tcPr>
          <w:p w14:paraId="7814E0AF" w14:textId="174CE51F" w:rsidR="00A64D94" w:rsidRPr="00F73402" w:rsidRDefault="00A64D94" w:rsidP="00A64D94">
            <w:pPr>
              <w:pStyle w:val="TXScad"/>
              <w:spacing w:after="80"/>
            </w:pPr>
            <w:r>
              <w:t>M</w:t>
            </w:r>
            <w:r w:rsidRPr="0027303B">
              <w:t>odello F24</w:t>
            </w:r>
          </w:p>
        </w:tc>
      </w:tr>
      <w:tr w:rsidR="00A64D94" w:rsidRPr="00F73402" w14:paraId="2B1ED606" w14:textId="77777777" w:rsidTr="000811F9">
        <w:tc>
          <w:tcPr>
            <w:tcW w:w="1497" w:type="dxa"/>
          </w:tcPr>
          <w:p w14:paraId="1A9ED052" w14:textId="77777777" w:rsidR="00A64D94" w:rsidRPr="00F73402" w:rsidRDefault="00A64D94" w:rsidP="00A64D94">
            <w:pPr>
              <w:pStyle w:val="ELScad"/>
              <w:spacing w:after="80"/>
              <w:ind w:left="0" w:firstLine="0"/>
              <w:rPr>
                <w:b/>
                <w:bCs/>
              </w:rPr>
            </w:pPr>
          </w:p>
        </w:tc>
        <w:tc>
          <w:tcPr>
            <w:tcW w:w="2543" w:type="dxa"/>
          </w:tcPr>
          <w:p w14:paraId="59AAA0AC" w14:textId="77777777" w:rsidR="00A64D94" w:rsidRPr="00F73402" w:rsidRDefault="00A64D94" w:rsidP="00A64D94">
            <w:pPr>
              <w:pStyle w:val="TXScad"/>
              <w:spacing w:after="80"/>
            </w:pPr>
            <w:r w:rsidRPr="00F73402">
              <w:t>Ivafe – Imposta sul valore delle attività finanziarie de</w:t>
            </w:r>
            <w:r w:rsidRPr="00F73402">
              <w:lastRenderedPageBreak/>
              <w:t>tenute all’estero</w:t>
            </w:r>
          </w:p>
        </w:tc>
        <w:tc>
          <w:tcPr>
            <w:tcW w:w="2486" w:type="dxa"/>
          </w:tcPr>
          <w:p w14:paraId="01E2B9E2"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lastRenderedPageBreak/>
              <w:t>Enti non commerciali</w:t>
            </w:r>
          </w:p>
          <w:p w14:paraId="7201CCF2"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t>Persone fisiche</w:t>
            </w:r>
          </w:p>
          <w:p w14:paraId="4A204272" w14:textId="77777777" w:rsidR="00A64D94" w:rsidRPr="00B520AF" w:rsidRDefault="00A64D94" w:rsidP="00A64D94">
            <w:pPr>
              <w:spacing w:after="0"/>
              <w:rPr>
                <w:rFonts w:ascii="Open Sans" w:hAnsi="Open Sans" w:cs="Open Sans"/>
                <w:sz w:val="17"/>
                <w:szCs w:val="17"/>
              </w:rPr>
            </w:pPr>
            <w:r w:rsidRPr="00B520AF">
              <w:rPr>
                <w:rFonts w:ascii="Open Sans" w:hAnsi="Open Sans" w:cs="Open Sans"/>
                <w:sz w:val="17"/>
                <w:szCs w:val="17"/>
              </w:rPr>
              <w:lastRenderedPageBreak/>
              <w:t>Società di persone</w:t>
            </w:r>
          </w:p>
        </w:tc>
        <w:tc>
          <w:tcPr>
            <w:tcW w:w="3159" w:type="dxa"/>
          </w:tcPr>
          <w:p w14:paraId="52A1FAC9" w14:textId="7343D7CC" w:rsidR="00A64D94" w:rsidRPr="00F73402" w:rsidRDefault="00A64D94" w:rsidP="00A64D94">
            <w:pPr>
              <w:pStyle w:val="TXScad"/>
              <w:spacing w:after="80"/>
            </w:pPr>
            <w:r>
              <w:lastRenderedPageBreak/>
              <w:t>M</w:t>
            </w:r>
            <w:r w:rsidRPr="0027303B">
              <w:t>odello F24</w:t>
            </w:r>
          </w:p>
        </w:tc>
      </w:tr>
      <w:tr w:rsidR="000811F9" w:rsidRPr="00F73402" w14:paraId="3E076ED2" w14:textId="77777777" w:rsidTr="000811F9">
        <w:tc>
          <w:tcPr>
            <w:tcW w:w="1497" w:type="dxa"/>
            <w:vMerge w:val="restart"/>
          </w:tcPr>
          <w:p w14:paraId="59057853" w14:textId="77777777" w:rsidR="000811F9" w:rsidRPr="00F73402" w:rsidRDefault="000811F9" w:rsidP="00B2085D">
            <w:pPr>
              <w:pStyle w:val="ELScad"/>
              <w:spacing w:after="80"/>
              <w:ind w:left="0" w:firstLine="0"/>
              <w:rPr>
                <w:b/>
                <w:bCs/>
              </w:rPr>
            </w:pPr>
            <w:r w:rsidRPr="00F73402">
              <w:rPr>
                <w:b/>
                <w:bCs/>
              </w:rPr>
              <w:t>Venerdì 31</w:t>
            </w:r>
          </w:p>
        </w:tc>
        <w:tc>
          <w:tcPr>
            <w:tcW w:w="2543" w:type="dxa"/>
          </w:tcPr>
          <w:p w14:paraId="41E5E151" w14:textId="77777777" w:rsidR="000811F9" w:rsidRPr="00F73402" w:rsidRDefault="000811F9" w:rsidP="00B2085D">
            <w:pPr>
              <w:pStyle w:val="TXScad"/>
              <w:spacing w:after="80"/>
            </w:pPr>
            <w:r w:rsidRPr="00F73402">
              <w:t>Comunicazione periodica intermediari finanziari</w:t>
            </w:r>
          </w:p>
        </w:tc>
        <w:tc>
          <w:tcPr>
            <w:tcW w:w="2486" w:type="dxa"/>
          </w:tcPr>
          <w:p w14:paraId="2B01C01C"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Ditte individuali</w:t>
            </w:r>
          </w:p>
          <w:p w14:paraId="7D33CA49" w14:textId="77777777" w:rsidR="000811F9" w:rsidRPr="00B520AF" w:rsidRDefault="000811F9" w:rsidP="00B2085D">
            <w:pPr>
              <w:pStyle w:val="TXScad"/>
              <w:spacing w:after="0"/>
            </w:pPr>
            <w:r w:rsidRPr="00B520AF">
              <w:t>Società di capitali</w:t>
            </w:r>
          </w:p>
        </w:tc>
        <w:tc>
          <w:tcPr>
            <w:tcW w:w="3159" w:type="dxa"/>
          </w:tcPr>
          <w:p w14:paraId="46E443BC" w14:textId="46843A2D" w:rsidR="000811F9" w:rsidRPr="00F73402" w:rsidRDefault="00A64D94" w:rsidP="00B2085D">
            <w:pPr>
              <w:pStyle w:val="TXScad"/>
              <w:spacing w:after="80"/>
            </w:pPr>
            <w:r>
              <w:t>T</w:t>
            </w:r>
            <w:r w:rsidR="000811F9">
              <w:t>elematicamente</w:t>
            </w:r>
          </w:p>
        </w:tc>
      </w:tr>
      <w:tr w:rsidR="000811F9" w:rsidRPr="00F73402" w14:paraId="3B10B7B9" w14:textId="77777777" w:rsidTr="000811F9">
        <w:tc>
          <w:tcPr>
            <w:tcW w:w="1497" w:type="dxa"/>
            <w:vMerge/>
          </w:tcPr>
          <w:p w14:paraId="3E333ADE" w14:textId="77777777" w:rsidR="000811F9" w:rsidRPr="00F73402" w:rsidRDefault="000811F9" w:rsidP="00B2085D">
            <w:pPr>
              <w:pStyle w:val="ELScad"/>
              <w:spacing w:after="80"/>
              <w:ind w:left="0" w:firstLine="0"/>
              <w:rPr>
                <w:b/>
                <w:bCs/>
              </w:rPr>
            </w:pPr>
          </w:p>
        </w:tc>
        <w:tc>
          <w:tcPr>
            <w:tcW w:w="2543" w:type="dxa"/>
          </w:tcPr>
          <w:p w14:paraId="4E66228D" w14:textId="77777777" w:rsidR="000811F9" w:rsidRPr="00F73402" w:rsidRDefault="000811F9" w:rsidP="00B2085D">
            <w:pPr>
              <w:pStyle w:val="TXScad"/>
              <w:spacing w:after="80"/>
            </w:pPr>
            <w:r w:rsidRPr="00F73402">
              <w:t>Soggetti che effettuano operazioni in oro</w:t>
            </w:r>
          </w:p>
        </w:tc>
        <w:tc>
          <w:tcPr>
            <w:tcW w:w="2486" w:type="dxa"/>
          </w:tcPr>
          <w:p w14:paraId="3F485523"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Lavoratori autonomi</w:t>
            </w:r>
          </w:p>
          <w:p w14:paraId="54F6F85B"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Ditte individuali</w:t>
            </w:r>
          </w:p>
          <w:p w14:paraId="21A29054"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Società di persone</w:t>
            </w:r>
          </w:p>
          <w:p w14:paraId="7487B51D"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Società di capitali</w:t>
            </w:r>
          </w:p>
        </w:tc>
        <w:tc>
          <w:tcPr>
            <w:tcW w:w="3159" w:type="dxa"/>
          </w:tcPr>
          <w:p w14:paraId="153C0822" w14:textId="5F203540" w:rsidR="000811F9" w:rsidRPr="00F73402" w:rsidRDefault="00A64D94" w:rsidP="00B2085D">
            <w:pPr>
              <w:pStyle w:val="TXScad"/>
              <w:spacing w:after="80"/>
            </w:pPr>
            <w:r>
              <w:t>T</w:t>
            </w:r>
            <w:r w:rsidR="000811F9">
              <w:t>elematicamente</w:t>
            </w:r>
          </w:p>
        </w:tc>
      </w:tr>
      <w:tr w:rsidR="000811F9" w:rsidRPr="00F73402" w14:paraId="5AA8D414" w14:textId="77777777" w:rsidTr="000811F9">
        <w:tc>
          <w:tcPr>
            <w:tcW w:w="1497" w:type="dxa"/>
            <w:vMerge/>
          </w:tcPr>
          <w:p w14:paraId="1B0A3BA5" w14:textId="77777777" w:rsidR="000811F9" w:rsidRPr="00F73402" w:rsidRDefault="000811F9" w:rsidP="00B2085D">
            <w:pPr>
              <w:pStyle w:val="ELScad"/>
              <w:spacing w:after="80"/>
              <w:ind w:left="0" w:firstLine="0"/>
              <w:rPr>
                <w:b/>
                <w:bCs/>
              </w:rPr>
            </w:pPr>
          </w:p>
        </w:tc>
        <w:tc>
          <w:tcPr>
            <w:tcW w:w="2543" w:type="dxa"/>
          </w:tcPr>
          <w:p w14:paraId="729EDDC3" w14:textId="77777777" w:rsidR="000811F9" w:rsidRPr="00F73402" w:rsidRDefault="000811F9" w:rsidP="00B2085D">
            <w:pPr>
              <w:pStyle w:val="TXScad"/>
              <w:spacing w:after="80"/>
            </w:pPr>
            <w:r w:rsidRPr="00F73402">
              <w:t>Contratti di locazione – Registrazione e/o versamento tributo</w:t>
            </w:r>
          </w:p>
        </w:tc>
        <w:tc>
          <w:tcPr>
            <w:tcW w:w="2486" w:type="dxa"/>
          </w:tcPr>
          <w:p w14:paraId="53AE8437"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Enti non commerciali</w:t>
            </w:r>
          </w:p>
          <w:p w14:paraId="69130DEA"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Lavoratori autonomi</w:t>
            </w:r>
          </w:p>
          <w:p w14:paraId="1B09C558"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Ditte individuali</w:t>
            </w:r>
          </w:p>
          <w:p w14:paraId="60E473B2"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Persone fisiche</w:t>
            </w:r>
          </w:p>
          <w:p w14:paraId="37374C61"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Società di persone</w:t>
            </w:r>
          </w:p>
          <w:p w14:paraId="5F7A0179" w14:textId="77777777" w:rsidR="000811F9" w:rsidRPr="00B520AF" w:rsidRDefault="000811F9" w:rsidP="00B2085D">
            <w:pPr>
              <w:pStyle w:val="TXScad"/>
              <w:spacing w:after="0"/>
            </w:pPr>
            <w:r w:rsidRPr="00B520AF">
              <w:t>Società di capitali</w:t>
            </w:r>
          </w:p>
        </w:tc>
        <w:tc>
          <w:tcPr>
            <w:tcW w:w="3159" w:type="dxa"/>
          </w:tcPr>
          <w:p w14:paraId="66976FCC" w14:textId="35F7C88A" w:rsidR="000811F9" w:rsidRPr="00F73402" w:rsidRDefault="00A64D94" w:rsidP="00B2085D">
            <w:pPr>
              <w:pStyle w:val="TXScad"/>
              <w:spacing w:after="80"/>
            </w:pPr>
            <w:r>
              <w:t>M</w:t>
            </w:r>
            <w:r w:rsidR="000811F9" w:rsidRPr="0000380B">
              <w:t>odello "F24 Elide"</w:t>
            </w:r>
          </w:p>
        </w:tc>
      </w:tr>
      <w:tr w:rsidR="000811F9" w:rsidRPr="00F73402" w14:paraId="17FA8170" w14:textId="77777777" w:rsidTr="000811F9">
        <w:tc>
          <w:tcPr>
            <w:tcW w:w="1497" w:type="dxa"/>
            <w:vMerge/>
          </w:tcPr>
          <w:p w14:paraId="19DCDD7B" w14:textId="77777777" w:rsidR="000811F9" w:rsidRPr="00F73402" w:rsidRDefault="000811F9" w:rsidP="00B2085D">
            <w:pPr>
              <w:pStyle w:val="ELScad"/>
              <w:spacing w:after="80"/>
              <w:ind w:left="0" w:firstLine="0"/>
              <w:rPr>
                <w:b/>
                <w:bCs/>
              </w:rPr>
            </w:pPr>
          </w:p>
        </w:tc>
        <w:tc>
          <w:tcPr>
            <w:tcW w:w="2543" w:type="dxa"/>
          </w:tcPr>
          <w:p w14:paraId="492985D5" w14:textId="77777777" w:rsidR="000811F9" w:rsidRPr="00F73402" w:rsidRDefault="000811F9" w:rsidP="00B2085D">
            <w:pPr>
              <w:pStyle w:val="TXScad"/>
              <w:spacing w:after="80"/>
            </w:pPr>
            <w:r w:rsidRPr="00F73402">
              <w:t>Acquisti intracomunitari – Modello Intra-12</w:t>
            </w:r>
          </w:p>
        </w:tc>
        <w:tc>
          <w:tcPr>
            <w:tcW w:w="2486" w:type="dxa"/>
          </w:tcPr>
          <w:p w14:paraId="59002786"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Enti non commerciali</w:t>
            </w:r>
          </w:p>
          <w:p w14:paraId="75F93623"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Lavoratori autonomi</w:t>
            </w:r>
          </w:p>
          <w:p w14:paraId="749EE395"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Ditte individuali</w:t>
            </w:r>
          </w:p>
          <w:p w14:paraId="0E8DC989"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Società di persone</w:t>
            </w:r>
          </w:p>
          <w:p w14:paraId="707950BA" w14:textId="77777777" w:rsidR="000811F9" w:rsidRPr="00B520AF" w:rsidRDefault="000811F9" w:rsidP="00B2085D">
            <w:pPr>
              <w:pStyle w:val="TXScad"/>
              <w:spacing w:after="0"/>
            </w:pPr>
            <w:r w:rsidRPr="00B520AF">
              <w:t>Società di capitali</w:t>
            </w:r>
          </w:p>
        </w:tc>
        <w:tc>
          <w:tcPr>
            <w:tcW w:w="3159" w:type="dxa"/>
          </w:tcPr>
          <w:p w14:paraId="791AE61B" w14:textId="2DCBDCBF" w:rsidR="000811F9" w:rsidRPr="00F73402" w:rsidRDefault="00A64D94" w:rsidP="00B2085D">
            <w:pPr>
              <w:pStyle w:val="TXScad"/>
              <w:spacing w:after="80"/>
            </w:pPr>
            <w:r>
              <w:t>T</w:t>
            </w:r>
            <w:r w:rsidR="000811F9">
              <w:t>elematicamente</w:t>
            </w:r>
          </w:p>
        </w:tc>
      </w:tr>
      <w:tr w:rsidR="000811F9" w:rsidRPr="00F73402" w14:paraId="6DBF680A" w14:textId="77777777" w:rsidTr="000811F9">
        <w:tc>
          <w:tcPr>
            <w:tcW w:w="1497" w:type="dxa"/>
            <w:vMerge/>
          </w:tcPr>
          <w:p w14:paraId="00446142" w14:textId="77777777" w:rsidR="000811F9" w:rsidRPr="00F73402" w:rsidRDefault="000811F9" w:rsidP="00B2085D">
            <w:pPr>
              <w:pStyle w:val="ELScad"/>
              <w:spacing w:after="80"/>
              <w:ind w:left="0" w:firstLine="0"/>
              <w:rPr>
                <w:b/>
                <w:bCs/>
              </w:rPr>
            </w:pPr>
          </w:p>
        </w:tc>
        <w:tc>
          <w:tcPr>
            <w:tcW w:w="2543" w:type="dxa"/>
          </w:tcPr>
          <w:p w14:paraId="5A53E3F6" w14:textId="77777777" w:rsidR="000811F9" w:rsidRPr="00F73402" w:rsidRDefault="000811F9" w:rsidP="00B2085D">
            <w:pPr>
              <w:pStyle w:val="TXScad"/>
              <w:spacing w:after="80"/>
            </w:pPr>
            <w:r w:rsidRPr="00F73402">
              <w:t>Soggetti che hanno aderito al IOSS – Dichiarazione e versamento Iva mensile</w:t>
            </w:r>
          </w:p>
        </w:tc>
        <w:tc>
          <w:tcPr>
            <w:tcW w:w="2486" w:type="dxa"/>
          </w:tcPr>
          <w:p w14:paraId="5F5D3D0B"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Enti non commerciali</w:t>
            </w:r>
          </w:p>
          <w:p w14:paraId="16FBADB5"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Lavoratori autonomi</w:t>
            </w:r>
          </w:p>
          <w:p w14:paraId="5043C302"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Ditte individuali</w:t>
            </w:r>
          </w:p>
          <w:p w14:paraId="529CFDCA"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Società di persone</w:t>
            </w:r>
          </w:p>
          <w:p w14:paraId="6BC114F5" w14:textId="77777777" w:rsidR="000811F9" w:rsidRPr="00B520AF" w:rsidRDefault="000811F9" w:rsidP="00B2085D">
            <w:pPr>
              <w:pStyle w:val="TXScad"/>
              <w:spacing w:after="0"/>
            </w:pPr>
            <w:r w:rsidRPr="00B520AF">
              <w:t>Società di capitali</w:t>
            </w:r>
          </w:p>
        </w:tc>
        <w:tc>
          <w:tcPr>
            <w:tcW w:w="3159" w:type="dxa"/>
          </w:tcPr>
          <w:p w14:paraId="694DEE64" w14:textId="77777777" w:rsidR="000811F9" w:rsidRPr="00F73402" w:rsidRDefault="000811F9" w:rsidP="00B2085D">
            <w:pPr>
              <w:pStyle w:val="TXScad"/>
              <w:spacing w:after="80"/>
            </w:pPr>
            <w:r w:rsidRPr="00695FED">
              <w:t>Portale OSS</w:t>
            </w:r>
          </w:p>
        </w:tc>
      </w:tr>
      <w:tr w:rsidR="000811F9" w:rsidRPr="00F73402" w14:paraId="045D8873" w14:textId="77777777" w:rsidTr="000811F9">
        <w:tc>
          <w:tcPr>
            <w:tcW w:w="1497" w:type="dxa"/>
            <w:vMerge/>
          </w:tcPr>
          <w:p w14:paraId="63072F2F" w14:textId="77777777" w:rsidR="000811F9" w:rsidRPr="00F73402" w:rsidRDefault="000811F9" w:rsidP="00B2085D">
            <w:pPr>
              <w:pStyle w:val="ELScad"/>
              <w:spacing w:after="80"/>
              <w:ind w:left="0" w:firstLine="0"/>
              <w:rPr>
                <w:b/>
                <w:bCs/>
              </w:rPr>
            </w:pPr>
          </w:p>
        </w:tc>
        <w:tc>
          <w:tcPr>
            <w:tcW w:w="2543" w:type="dxa"/>
          </w:tcPr>
          <w:p w14:paraId="25A9F91D" w14:textId="77777777" w:rsidR="000811F9" w:rsidRPr="00F73402" w:rsidRDefault="000811F9" w:rsidP="00B2085D">
            <w:pPr>
              <w:pStyle w:val="TXScad"/>
              <w:spacing w:after="80"/>
            </w:pPr>
            <w:r w:rsidRPr="00F73402">
              <w:t>Rimborsi IVA infrannuali</w:t>
            </w:r>
          </w:p>
        </w:tc>
        <w:tc>
          <w:tcPr>
            <w:tcW w:w="2486" w:type="dxa"/>
          </w:tcPr>
          <w:p w14:paraId="04C69B9D"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Enti non commerciali</w:t>
            </w:r>
          </w:p>
          <w:p w14:paraId="524C93DA"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Lavoratori autonomi</w:t>
            </w:r>
          </w:p>
          <w:p w14:paraId="5ED0E66A"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Ditte individuali</w:t>
            </w:r>
          </w:p>
          <w:p w14:paraId="0F2450A5"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Società di persone</w:t>
            </w:r>
          </w:p>
          <w:p w14:paraId="7F367F23" w14:textId="77777777" w:rsidR="000811F9" w:rsidRPr="00B520AF" w:rsidRDefault="000811F9" w:rsidP="00B2085D">
            <w:pPr>
              <w:pStyle w:val="TXScad"/>
              <w:spacing w:after="0"/>
            </w:pPr>
            <w:r w:rsidRPr="00B520AF">
              <w:t>Società di capitali</w:t>
            </w:r>
          </w:p>
        </w:tc>
        <w:tc>
          <w:tcPr>
            <w:tcW w:w="3159" w:type="dxa"/>
          </w:tcPr>
          <w:p w14:paraId="68B86091" w14:textId="79DFE79C" w:rsidR="000811F9" w:rsidRPr="00F73402" w:rsidRDefault="00A64D94" w:rsidP="00B2085D">
            <w:pPr>
              <w:pStyle w:val="TXScad"/>
              <w:spacing w:after="80"/>
            </w:pPr>
            <w:r>
              <w:t>T</w:t>
            </w:r>
            <w:r w:rsidR="000811F9">
              <w:t>elematicamente</w:t>
            </w:r>
          </w:p>
        </w:tc>
      </w:tr>
      <w:tr w:rsidR="000811F9" w:rsidRPr="00F73402" w14:paraId="34A48A3C" w14:textId="77777777" w:rsidTr="000811F9">
        <w:tc>
          <w:tcPr>
            <w:tcW w:w="1497" w:type="dxa"/>
            <w:vMerge/>
          </w:tcPr>
          <w:p w14:paraId="13485B3A" w14:textId="77777777" w:rsidR="000811F9" w:rsidRPr="00F73402" w:rsidRDefault="000811F9" w:rsidP="00B2085D">
            <w:pPr>
              <w:pStyle w:val="ELScad"/>
              <w:spacing w:after="80"/>
              <w:ind w:left="0" w:firstLine="0"/>
              <w:rPr>
                <w:b/>
                <w:bCs/>
              </w:rPr>
            </w:pPr>
          </w:p>
        </w:tc>
        <w:tc>
          <w:tcPr>
            <w:tcW w:w="2543" w:type="dxa"/>
          </w:tcPr>
          <w:p w14:paraId="59E0836E" w14:textId="77777777" w:rsidR="000811F9" w:rsidRPr="000811F9" w:rsidRDefault="000811F9" w:rsidP="00B2085D">
            <w:pPr>
              <w:pStyle w:val="TXScad"/>
              <w:spacing w:after="80"/>
            </w:pPr>
            <w:r w:rsidRPr="000811F9">
              <w:t>Tasse automobilistiche</w:t>
            </w:r>
          </w:p>
        </w:tc>
        <w:tc>
          <w:tcPr>
            <w:tcW w:w="2486" w:type="dxa"/>
          </w:tcPr>
          <w:p w14:paraId="151EF81E" w14:textId="77777777" w:rsidR="000811F9" w:rsidRPr="000811F9" w:rsidRDefault="000811F9" w:rsidP="00B2085D">
            <w:pPr>
              <w:spacing w:after="0"/>
              <w:rPr>
                <w:rFonts w:ascii="Open Sans" w:hAnsi="Open Sans" w:cs="Open Sans"/>
                <w:sz w:val="17"/>
                <w:szCs w:val="17"/>
              </w:rPr>
            </w:pPr>
            <w:r w:rsidRPr="000811F9">
              <w:rPr>
                <w:rFonts w:ascii="Open Sans" w:hAnsi="Open Sans" w:cs="Open Sans"/>
                <w:sz w:val="17"/>
                <w:szCs w:val="17"/>
              </w:rPr>
              <w:t>Enti non commerciali</w:t>
            </w:r>
          </w:p>
          <w:p w14:paraId="6021529D" w14:textId="77777777" w:rsidR="000811F9" w:rsidRPr="000811F9" w:rsidRDefault="000811F9" w:rsidP="00B2085D">
            <w:pPr>
              <w:spacing w:after="0"/>
              <w:rPr>
                <w:rFonts w:ascii="Open Sans" w:hAnsi="Open Sans" w:cs="Open Sans"/>
                <w:sz w:val="17"/>
                <w:szCs w:val="17"/>
              </w:rPr>
            </w:pPr>
            <w:r w:rsidRPr="000811F9">
              <w:rPr>
                <w:rFonts w:ascii="Open Sans" w:hAnsi="Open Sans" w:cs="Open Sans"/>
                <w:sz w:val="17"/>
                <w:szCs w:val="17"/>
              </w:rPr>
              <w:t>Lavoratori autonomi</w:t>
            </w:r>
          </w:p>
          <w:p w14:paraId="796B4851" w14:textId="77777777" w:rsidR="000811F9" w:rsidRPr="000811F9" w:rsidRDefault="000811F9" w:rsidP="00B2085D">
            <w:pPr>
              <w:spacing w:after="0"/>
              <w:rPr>
                <w:rFonts w:ascii="Open Sans" w:hAnsi="Open Sans" w:cs="Open Sans"/>
                <w:sz w:val="17"/>
                <w:szCs w:val="17"/>
              </w:rPr>
            </w:pPr>
            <w:r w:rsidRPr="000811F9">
              <w:rPr>
                <w:rFonts w:ascii="Open Sans" w:hAnsi="Open Sans" w:cs="Open Sans"/>
                <w:sz w:val="17"/>
                <w:szCs w:val="17"/>
              </w:rPr>
              <w:t>Ditte individuali</w:t>
            </w:r>
          </w:p>
          <w:p w14:paraId="23C25239" w14:textId="77777777" w:rsidR="000811F9" w:rsidRPr="000811F9" w:rsidRDefault="000811F9" w:rsidP="00B2085D">
            <w:pPr>
              <w:spacing w:after="0"/>
              <w:rPr>
                <w:rFonts w:ascii="Open Sans" w:hAnsi="Open Sans" w:cs="Open Sans"/>
                <w:sz w:val="17"/>
                <w:szCs w:val="17"/>
              </w:rPr>
            </w:pPr>
            <w:r w:rsidRPr="000811F9">
              <w:rPr>
                <w:rFonts w:ascii="Open Sans" w:hAnsi="Open Sans" w:cs="Open Sans"/>
                <w:sz w:val="17"/>
                <w:szCs w:val="17"/>
              </w:rPr>
              <w:t>Persone fisiche</w:t>
            </w:r>
          </w:p>
          <w:p w14:paraId="70D925DA" w14:textId="77777777" w:rsidR="000811F9" w:rsidRPr="000811F9" w:rsidRDefault="000811F9" w:rsidP="00B2085D">
            <w:pPr>
              <w:spacing w:after="0"/>
              <w:rPr>
                <w:rFonts w:ascii="Open Sans" w:hAnsi="Open Sans" w:cs="Open Sans"/>
                <w:sz w:val="17"/>
                <w:szCs w:val="17"/>
              </w:rPr>
            </w:pPr>
            <w:r w:rsidRPr="000811F9">
              <w:rPr>
                <w:rFonts w:ascii="Open Sans" w:hAnsi="Open Sans" w:cs="Open Sans"/>
                <w:sz w:val="17"/>
                <w:szCs w:val="17"/>
              </w:rPr>
              <w:t>Società di persone</w:t>
            </w:r>
          </w:p>
          <w:p w14:paraId="464379A1" w14:textId="69AA5AA2" w:rsidR="000811F9" w:rsidRPr="000811F9" w:rsidRDefault="000811F9" w:rsidP="000811F9">
            <w:pPr>
              <w:spacing w:after="0"/>
            </w:pPr>
            <w:r w:rsidRPr="000811F9">
              <w:rPr>
                <w:rFonts w:ascii="Open Sans" w:hAnsi="Open Sans" w:cs="Open Sans"/>
                <w:sz w:val="17"/>
                <w:szCs w:val="17"/>
              </w:rPr>
              <w:t>Società di capitali</w:t>
            </w:r>
          </w:p>
        </w:tc>
        <w:tc>
          <w:tcPr>
            <w:tcW w:w="3159" w:type="dxa"/>
          </w:tcPr>
          <w:p w14:paraId="3EE7ABAD" w14:textId="77777777" w:rsidR="000811F9" w:rsidRPr="00A64D94" w:rsidRDefault="000811F9" w:rsidP="00A64D94">
            <w:pPr>
              <w:spacing w:after="0"/>
              <w:rPr>
                <w:rFonts w:ascii="Open Sans" w:hAnsi="Open Sans" w:cs="Open Sans"/>
                <w:sz w:val="17"/>
                <w:szCs w:val="17"/>
              </w:rPr>
            </w:pPr>
            <w:r w:rsidRPr="00A64D94">
              <w:rPr>
                <w:rFonts w:ascii="Open Sans" w:hAnsi="Open Sans" w:cs="Open Sans"/>
                <w:sz w:val="17"/>
                <w:szCs w:val="17"/>
              </w:rPr>
              <w:t>Delegazioni ACI</w:t>
            </w:r>
          </w:p>
          <w:p w14:paraId="58B1D833" w14:textId="77777777" w:rsidR="000811F9" w:rsidRPr="00A64D94" w:rsidRDefault="000811F9" w:rsidP="00A64D94">
            <w:pPr>
              <w:spacing w:after="0"/>
              <w:rPr>
                <w:rFonts w:ascii="Open Sans" w:hAnsi="Open Sans" w:cs="Open Sans"/>
                <w:sz w:val="17"/>
                <w:szCs w:val="17"/>
              </w:rPr>
            </w:pPr>
            <w:r w:rsidRPr="00A64D94">
              <w:rPr>
                <w:rFonts w:ascii="Open Sans" w:hAnsi="Open Sans" w:cs="Open Sans"/>
                <w:sz w:val="17"/>
                <w:szCs w:val="17"/>
              </w:rPr>
              <w:t>Agenzie pratiche auto</w:t>
            </w:r>
          </w:p>
          <w:p w14:paraId="01E334F8" w14:textId="77777777" w:rsidR="000811F9" w:rsidRPr="00A64D94" w:rsidRDefault="000811F9" w:rsidP="00A64D94">
            <w:pPr>
              <w:spacing w:after="0"/>
              <w:rPr>
                <w:rFonts w:ascii="Open Sans" w:hAnsi="Open Sans" w:cs="Open Sans"/>
                <w:sz w:val="17"/>
                <w:szCs w:val="17"/>
              </w:rPr>
            </w:pPr>
            <w:r w:rsidRPr="00A64D94">
              <w:rPr>
                <w:rFonts w:ascii="Open Sans" w:hAnsi="Open Sans" w:cs="Open Sans"/>
                <w:sz w:val="17"/>
                <w:szCs w:val="17"/>
              </w:rPr>
              <w:t>Tabaccai</w:t>
            </w:r>
          </w:p>
          <w:p w14:paraId="60D05D9F" w14:textId="0473CDC9" w:rsidR="000811F9" w:rsidRPr="00A64D94" w:rsidRDefault="000811F9" w:rsidP="00A64D94">
            <w:pPr>
              <w:spacing w:after="0"/>
              <w:rPr>
                <w:rFonts w:ascii="Open Sans" w:hAnsi="Open Sans" w:cs="Open Sans"/>
                <w:sz w:val="17"/>
                <w:szCs w:val="17"/>
              </w:rPr>
            </w:pPr>
            <w:r w:rsidRPr="00A64D94">
              <w:rPr>
                <w:rFonts w:ascii="Open Sans" w:hAnsi="Open Sans" w:cs="Open Sans"/>
                <w:sz w:val="17"/>
                <w:szCs w:val="17"/>
              </w:rPr>
              <w:t>Uffici postali</w:t>
            </w:r>
          </w:p>
        </w:tc>
      </w:tr>
      <w:tr w:rsidR="000811F9" w:rsidRPr="00F73402" w14:paraId="301112CE" w14:textId="77777777" w:rsidTr="000811F9">
        <w:tc>
          <w:tcPr>
            <w:tcW w:w="1497" w:type="dxa"/>
            <w:vMerge/>
          </w:tcPr>
          <w:p w14:paraId="2757E1BC" w14:textId="77777777" w:rsidR="000811F9" w:rsidRPr="00F73402" w:rsidRDefault="000811F9" w:rsidP="00B2085D">
            <w:pPr>
              <w:pStyle w:val="ELScad"/>
              <w:spacing w:after="80"/>
              <w:ind w:left="0" w:firstLine="0"/>
              <w:rPr>
                <w:b/>
                <w:bCs/>
              </w:rPr>
            </w:pPr>
          </w:p>
        </w:tc>
        <w:tc>
          <w:tcPr>
            <w:tcW w:w="2543" w:type="dxa"/>
          </w:tcPr>
          <w:p w14:paraId="717BBD24" w14:textId="77777777" w:rsidR="000811F9" w:rsidRPr="00F73402" w:rsidRDefault="000811F9" w:rsidP="00B2085D">
            <w:pPr>
              <w:pStyle w:val="TXScad"/>
              <w:spacing w:after="80"/>
            </w:pPr>
            <w:r w:rsidRPr="00F73402">
              <w:t>Assicurazioni – Versamento imposta inerente ai premi e agli accessori</w:t>
            </w:r>
          </w:p>
        </w:tc>
        <w:tc>
          <w:tcPr>
            <w:tcW w:w="2486" w:type="dxa"/>
          </w:tcPr>
          <w:p w14:paraId="3313F1BC" w14:textId="77777777" w:rsidR="000811F9" w:rsidRPr="00B520AF" w:rsidRDefault="000811F9" w:rsidP="00B2085D">
            <w:pPr>
              <w:pStyle w:val="TXScad"/>
              <w:spacing w:after="0"/>
            </w:pPr>
            <w:r w:rsidRPr="00B520AF">
              <w:t>Società di capitali</w:t>
            </w:r>
          </w:p>
        </w:tc>
        <w:tc>
          <w:tcPr>
            <w:tcW w:w="3159" w:type="dxa"/>
          </w:tcPr>
          <w:p w14:paraId="1F2D8341" w14:textId="6DF0D6C5" w:rsidR="000811F9" w:rsidRPr="00F73402" w:rsidRDefault="00A64D94" w:rsidP="00B2085D">
            <w:pPr>
              <w:pStyle w:val="TXScad"/>
              <w:spacing w:after="80"/>
            </w:pPr>
            <w:r>
              <w:t>T</w:t>
            </w:r>
            <w:r w:rsidR="000811F9">
              <w:t>elematicamente</w:t>
            </w:r>
          </w:p>
        </w:tc>
      </w:tr>
      <w:tr w:rsidR="000811F9" w:rsidRPr="00F73402" w14:paraId="50EA930A" w14:textId="77777777" w:rsidTr="000811F9">
        <w:tc>
          <w:tcPr>
            <w:tcW w:w="1497" w:type="dxa"/>
            <w:vMerge/>
          </w:tcPr>
          <w:p w14:paraId="1A0B3989" w14:textId="77777777" w:rsidR="000811F9" w:rsidRPr="00F73402" w:rsidRDefault="000811F9" w:rsidP="00B2085D">
            <w:pPr>
              <w:pStyle w:val="ELScad"/>
              <w:spacing w:after="80"/>
              <w:ind w:left="0" w:firstLine="0"/>
              <w:rPr>
                <w:b/>
                <w:bCs/>
              </w:rPr>
            </w:pPr>
          </w:p>
        </w:tc>
        <w:tc>
          <w:tcPr>
            <w:tcW w:w="2543" w:type="dxa"/>
          </w:tcPr>
          <w:p w14:paraId="3BAB084C" w14:textId="77777777" w:rsidR="000811F9" w:rsidRPr="00F73402" w:rsidRDefault="000811F9" w:rsidP="00B2085D">
            <w:pPr>
              <w:pStyle w:val="TXScad"/>
              <w:spacing w:after="80"/>
            </w:pPr>
            <w:r w:rsidRPr="00F73402">
              <w:t>Ravvedimento ritenute e Iva – Entro 15 giorni</w:t>
            </w:r>
          </w:p>
        </w:tc>
        <w:tc>
          <w:tcPr>
            <w:tcW w:w="2486" w:type="dxa"/>
          </w:tcPr>
          <w:p w14:paraId="2B6A290C"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Condomini</w:t>
            </w:r>
          </w:p>
          <w:p w14:paraId="22B5783E"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Enti non commerciali</w:t>
            </w:r>
          </w:p>
          <w:p w14:paraId="26D2B5EC"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Lavoratori autonomi</w:t>
            </w:r>
          </w:p>
          <w:p w14:paraId="7C99D893"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Ditte individuali</w:t>
            </w:r>
          </w:p>
          <w:p w14:paraId="3516884C" w14:textId="77777777" w:rsidR="000811F9" w:rsidRPr="00B520AF" w:rsidRDefault="000811F9" w:rsidP="00B2085D">
            <w:pPr>
              <w:spacing w:after="0"/>
              <w:rPr>
                <w:rFonts w:ascii="Open Sans" w:hAnsi="Open Sans" w:cs="Open Sans"/>
                <w:sz w:val="17"/>
                <w:szCs w:val="17"/>
              </w:rPr>
            </w:pPr>
            <w:r w:rsidRPr="00B520AF">
              <w:rPr>
                <w:rFonts w:ascii="Open Sans" w:hAnsi="Open Sans" w:cs="Open Sans"/>
                <w:sz w:val="17"/>
                <w:szCs w:val="17"/>
              </w:rPr>
              <w:t>Società di persone</w:t>
            </w:r>
          </w:p>
          <w:p w14:paraId="3C77A00E" w14:textId="77777777" w:rsidR="000811F9" w:rsidRPr="00B520AF" w:rsidRDefault="000811F9" w:rsidP="00B2085D">
            <w:pPr>
              <w:pStyle w:val="TXScad"/>
              <w:spacing w:after="0"/>
              <w:rPr>
                <w:color w:val="FF0000"/>
              </w:rPr>
            </w:pPr>
            <w:r w:rsidRPr="00B520AF">
              <w:t>Società di capitali</w:t>
            </w:r>
          </w:p>
        </w:tc>
        <w:tc>
          <w:tcPr>
            <w:tcW w:w="3159" w:type="dxa"/>
          </w:tcPr>
          <w:p w14:paraId="544407C2" w14:textId="022102AF" w:rsidR="000811F9" w:rsidRPr="00F73402" w:rsidRDefault="00A64D94" w:rsidP="00B2085D">
            <w:pPr>
              <w:pStyle w:val="TXScad"/>
              <w:spacing w:after="80"/>
            </w:pPr>
            <w:r>
              <w:t>M</w:t>
            </w:r>
            <w:r w:rsidR="000811F9" w:rsidRPr="00D25852">
              <w:t>odello F24</w:t>
            </w:r>
          </w:p>
        </w:tc>
      </w:tr>
    </w:tbl>
    <w:p w14:paraId="3D1772AE" w14:textId="382D40C5" w:rsidR="00852D30" w:rsidRDefault="00852D30" w:rsidP="00BE16E1">
      <w:pPr>
        <w:pStyle w:val="mtesto"/>
      </w:pPr>
      <w:r>
        <w:br w:type="page"/>
      </w:r>
    </w:p>
    <w:p w14:paraId="3B1A92BE" w14:textId="77777777" w:rsidR="0068496B" w:rsidRPr="00193B5E" w:rsidRDefault="0068496B" w:rsidP="00BE16E1">
      <w:pPr>
        <w:pStyle w:val="mtesto"/>
      </w:pPr>
    </w:p>
    <w:p w14:paraId="78046A03" w14:textId="1D773B8E" w:rsidR="00C47B68" w:rsidRPr="00A60A8B" w:rsidRDefault="00C47B68" w:rsidP="00703CD4">
      <w:pPr>
        <w:pBdr>
          <w:top w:val="single" w:sz="4" w:space="1" w:color="auto"/>
          <w:left w:val="single" w:sz="4" w:space="4" w:color="auto"/>
          <w:bottom w:val="single" w:sz="4" w:space="1" w:color="auto"/>
          <w:right w:val="single" w:sz="4" w:space="4" w:color="auto"/>
        </w:pBdr>
        <w:shd w:val="clear" w:color="auto" w:fill="F76C0A"/>
        <w:spacing w:after="120"/>
        <w:jc w:val="both"/>
        <w:rPr>
          <w:rFonts w:ascii="Open Sans" w:hAnsi="Open Sans" w:cs="Open Sans"/>
          <w:b/>
          <w:color w:val="FFFFFF"/>
        </w:rPr>
      </w:pPr>
      <w:r w:rsidRPr="00A60A8B">
        <w:rPr>
          <w:rFonts w:ascii="Open Sans" w:hAnsi="Open Sans" w:cs="Open Sans"/>
          <w:b/>
          <w:color w:val="FFFFFF"/>
        </w:rPr>
        <w:t>SCADENZE AG</w:t>
      </w:r>
      <w:r w:rsidR="00F243C1">
        <w:rPr>
          <w:rFonts w:ascii="Open Sans" w:hAnsi="Open Sans" w:cs="Open Sans"/>
          <w:b/>
          <w:color w:val="FFFFFF"/>
        </w:rPr>
        <w:t>GIORNATE AL</w:t>
      </w:r>
      <w:r w:rsidR="008D2840">
        <w:rPr>
          <w:rFonts w:ascii="Open Sans" w:hAnsi="Open Sans" w:cs="Open Sans"/>
          <w:b/>
          <w:color w:val="FFFFFF"/>
        </w:rPr>
        <w:t xml:space="preserve"> </w:t>
      </w:r>
      <w:r w:rsidR="00A64D94">
        <w:rPr>
          <w:rFonts w:ascii="Open Sans" w:hAnsi="Open Sans" w:cs="Open Sans"/>
          <w:b/>
          <w:color w:val="FFFFFF"/>
        </w:rPr>
        <w:t>23</w:t>
      </w:r>
      <w:r w:rsidR="00491AE4">
        <w:rPr>
          <w:rFonts w:ascii="Open Sans" w:hAnsi="Open Sans" w:cs="Open Sans"/>
          <w:b/>
          <w:color w:val="FFFFFF"/>
        </w:rPr>
        <w:t xml:space="preserve"> </w:t>
      </w:r>
      <w:r w:rsidR="0068496B">
        <w:rPr>
          <w:rFonts w:ascii="Open Sans" w:hAnsi="Open Sans" w:cs="Open Sans"/>
          <w:b/>
          <w:color w:val="FFFFFF"/>
        </w:rPr>
        <w:t>GIUGNO</w:t>
      </w:r>
      <w:r w:rsidR="00F65EDF">
        <w:rPr>
          <w:rFonts w:ascii="Open Sans" w:hAnsi="Open Sans" w:cs="Open Sans"/>
          <w:b/>
          <w:color w:val="FFFFFF"/>
        </w:rPr>
        <w:t xml:space="preserve"> </w:t>
      </w:r>
      <w:r w:rsidR="00352721">
        <w:rPr>
          <w:rFonts w:ascii="Open Sans" w:hAnsi="Open Sans" w:cs="Open Sans"/>
          <w:b/>
          <w:color w:val="FFFFFF"/>
        </w:rPr>
        <w:t>202</w:t>
      </w:r>
      <w:r w:rsidR="00AE2DE4">
        <w:rPr>
          <w:rFonts w:ascii="Open Sans" w:hAnsi="Open Sans" w:cs="Open Sans"/>
          <w:b/>
          <w:color w:val="FFFFFF"/>
        </w:rPr>
        <w:t>6</w:t>
      </w:r>
    </w:p>
    <w:p w14:paraId="5C63F1C5" w14:textId="77777777" w:rsidR="00C47B68" w:rsidRPr="0088478C" w:rsidRDefault="00C47B68" w:rsidP="00703CD4">
      <w:pPr>
        <w:pBdr>
          <w:top w:val="single" w:sz="4" w:space="1" w:color="auto"/>
          <w:left w:val="single" w:sz="4" w:space="4" w:color="auto"/>
          <w:bottom w:val="single" w:sz="4" w:space="1" w:color="auto"/>
          <w:right w:val="single" w:sz="4" w:space="4" w:color="auto"/>
        </w:pBdr>
        <w:shd w:val="clear" w:color="auto" w:fill="F76C0A"/>
        <w:suppressAutoHyphens/>
        <w:spacing w:after="120"/>
        <w:jc w:val="both"/>
        <w:rPr>
          <w:rFonts w:ascii="Open Sans" w:hAnsi="Open Sans" w:cs="Open Sans"/>
          <w:b/>
          <w:color w:val="FFFFFF"/>
        </w:rPr>
      </w:pPr>
      <w:r w:rsidRPr="00A60A8B">
        <w:rPr>
          <w:rFonts w:ascii="Open Sans" w:hAnsi="Open Sans" w:cs="Open Sans"/>
          <w:b/>
          <w:color w:val="FFFFFF"/>
        </w:rPr>
        <w:t>Per ulteriori eventuali aggiornamenti, si rimanda alla consultazione delle Scadenze On line</w:t>
      </w:r>
    </w:p>
    <w:p w14:paraId="427D8084" w14:textId="77777777" w:rsidR="001C65D5" w:rsidRDefault="001C65D5" w:rsidP="009F5381">
      <w:pPr>
        <w:pStyle w:val="mtesto"/>
      </w:pPr>
      <w:bookmarkStart w:id="1" w:name="_PictureBullets"/>
      <w:bookmarkEnd w:id="1"/>
    </w:p>
    <w:sectPr w:rsidR="001C65D5" w:rsidSect="00715EE8">
      <w:pgSz w:w="11907" w:h="16840" w:code="9"/>
      <w:pgMar w:top="1588" w:right="1134" w:bottom="1588" w:left="1304" w:header="73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C06B5" w14:textId="77777777" w:rsidR="00A06D9E" w:rsidRDefault="00A06D9E">
      <w:r>
        <w:separator/>
      </w:r>
    </w:p>
  </w:endnote>
  <w:endnote w:type="continuationSeparator" w:id="0">
    <w:p w14:paraId="54ADD8B2" w14:textId="77777777" w:rsidR="00A06D9E" w:rsidRDefault="00A0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Open Sans">
    <w:altName w:val="Arial"/>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NeueLT Std UltLt Cn">
    <w:panose1 w:val="00000000000000000000"/>
    <w:charset w:val="00"/>
    <w:family w:val="swiss"/>
    <w:notTrueType/>
    <w:pitch w:val="variable"/>
    <w:sig w:usb0="00000003" w:usb1="00000000" w:usb2="00000000" w:usb3="00000000" w:csb0="00000001" w:csb1="00000000"/>
  </w:font>
  <w:font w:name="Trade Gothic LT Std Extended">
    <w:panose1 w:val="00000000000000000000"/>
    <w:charset w:val="00"/>
    <w:family w:val="modern"/>
    <w:notTrueType/>
    <w:pitch w:val="variable"/>
    <w:sig w:usb0="800000AF" w:usb1="4000204A" w:usb2="00000000" w:usb3="00000000" w:csb0="00000001" w:csb1="00000000"/>
  </w:font>
  <w:font w:name="HelveticaNeueLT Std UltLt">
    <w:panose1 w:val="00000000000000000000"/>
    <w:charset w:val="00"/>
    <w:family w:val="swiss"/>
    <w:notTrueType/>
    <w:pitch w:val="variable"/>
    <w:sig w:usb0="00000003" w:usb1="00000000" w:usb2="00000000" w:usb3="00000000" w:csb0="00000001" w:csb1="00000000"/>
  </w:font>
  <w:font w:name="HelveticaNeueLT Std Cn">
    <w:panose1 w:val="00000000000000000000"/>
    <w:charset w:val="00"/>
    <w:family w:val="swiss"/>
    <w:notTrueType/>
    <w:pitch w:val="variable"/>
    <w:sig w:usb0="00000003" w:usb1="00000000" w:usb2="00000000" w:usb3="00000000" w:csb0="00000001" w:csb1="00000000"/>
  </w:font>
  <w:font w:name="HelveticaNeueLT Std Lt Cn">
    <w:panose1 w:val="00000000000000000000"/>
    <w:charset w:val="00"/>
    <w:family w:val="swiss"/>
    <w:notTrueType/>
    <w:pitch w:val="variable"/>
    <w:sig w:usb0="00000003" w:usb1="00000000" w:usb2="00000000" w:usb3="00000000" w:csb0="00000001" w:csb1="00000000"/>
  </w:font>
  <w:font w:name="Tabard">
    <w:charset w:val="00"/>
    <w:family w:val="roman"/>
    <w:pitch w:val="variable"/>
    <w:sig w:usb0="00000003" w:usb1="00000000" w:usb2="00000000" w:usb3="00000000" w:csb0="00000001" w:csb1="00000000"/>
  </w:font>
  <w:font w:name="Helvetica LT">
    <w:charset w:val="00"/>
    <w:family w:val="auto"/>
    <w:pitch w:val="variable"/>
    <w:sig w:usb0="80000027" w:usb1="00000000" w:usb2="00000000" w:usb3="00000000" w:csb0="00000001" w:csb1="00000000"/>
  </w:font>
  <w:font w:name="Helvetica LT Light">
    <w:charset w:val="00"/>
    <w:family w:val="auto"/>
    <w:pitch w:val="variable"/>
    <w:sig w:usb0="80000027"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entury Schoolbook">
    <w:altName w:val="Times New Roman"/>
    <w:panose1 w:val="02040604050505020304"/>
    <w:charset w:val="00"/>
    <w:family w:val="roman"/>
    <w:pitch w:val="variable"/>
    <w:sig w:usb0="00000287" w:usb1="00000000" w:usb2="00000000" w:usb3="00000000" w:csb0="0000009F" w:csb1="00000000"/>
  </w:font>
  <w:font w:name="Times New Roman Grassetto">
    <w:altName w:val="Times New Roman Bold"/>
    <w:panose1 w:val="02020803070505020304"/>
    <w:charset w:val="00"/>
    <w:family w:val="roman"/>
    <w:notTrueType/>
    <w:pitch w:val="default"/>
    <w:sig w:usb0="00000003" w:usb1="00000000" w:usb2="00000000" w:usb3="00000000" w:csb0="00000001" w:csb1="00000000"/>
  </w:font>
  <w:font w:name="Times LT St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A056" w14:textId="0D2A9874" w:rsidR="00E67E9B" w:rsidRPr="00187FBC" w:rsidRDefault="00E67E9B" w:rsidP="00187FBC">
    <w:pPr>
      <w:pStyle w:val="Pidipagina"/>
      <w:pBdr>
        <w:top w:val="single" w:sz="4" w:space="5" w:color="auto"/>
      </w:pBdr>
      <w:tabs>
        <w:tab w:val="clear" w:pos="4819"/>
        <w:tab w:val="center" w:pos="9214"/>
      </w:tabs>
      <w:rPr>
        <w:rFonts w:ascii="Open Sans" w:hAnsi="Open Sans" w:cs="Open Sans"/>
        <w:sz w:val="16"/>
      </w:rPr>
    </w:pPr>
    <w:r>
      <w:rPr>
        <w:noProof/>
        <w:lang w:eastAsia="it-IT"/>
      </w:rPr>
      <w:drawing>
        <wp:anchor distT="0" distB="0" distL="114300" distR="114300" simplePos="0" relativeHeight="251657216" behindDoc="0" locked="1" layoutInCell="1" allowOverlap="1" wp14:anchorId="701180A8" wp14:editId="74FF9CAD">
          <wp:simplePos x="0" y="0"/>
          <wp:positionH relativeFrom="column">
            <wp:posOffset>4484370</wp:posOffset>
          </wp:positionH>
          <wp:positionV relativeFrom="paragraph">
            <wp:posOffset>17780</wp:posOffset>
          </wp:positionV>
          <wp:extent cx="220345" cy="226695"/>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345" cy="226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sz w:val="16"/>
      </w:rPr>
      <w:fldChar w:fldCharType="begin"/>
    </w:r>
    <w:r>
      <w:rPr>
        <w:rFonts w:ascii="Open Sans" w:hAnsi="Open Sans" w:cs="Open Sans"/>
        <w:sz w:val="16"/>
      </w:rPr>
      <w:instrText>PAGE   \* MERGEFORMAT</w:instrText>
    </w:r>
    <w:r>
      <w:rPr>
        <w:rFonts w:ascii="Open Sans" w:hAnsi="Open Sans" w:cs="Open Sans"/>
        <w:sz w:val="16"/>
      </w:rPr>
      <w:fldChar w:fldCharType="separate"/>
    </w:r>
    <w:r>
      <w:rPr>
        <w:rFonts w:ascii="Open Sans" w:hAnsi="Open Sans" w:cs="Open Sans"/>
        <w:noProof/>
        <w:sz w:val="16"/>
      </w:rPr>
      <w:t>2</w:t>
    </w:r>
    <w:r>
      <w:rPr>
        <w:rFonts w:ascii="Open Sans" w:hAnsi="Open Sans" w:cs="Open Sans"/>
        <w:sz w:val="16"/>
      </w:rPr>
      <w:fldChar w:fldCharType="end"/>
    </w:r>
    <w:r>
      <w:rPr>
        <w:rFonts w:ascii="Open Sans" w:hAnsi="Open Sans" w:cs="Open Sans"/>
        <w:sz w:val="16"/>
      </w:rPr>
      <w:tab/>
      <w:t xml:space="preserve"> </w:t>
    </w:r>
    <w:r>
      <w:rPr>
        <w:rFonts w:ascii="Open Sans" w:hAnsi="Open Sans" w:cs="Open Sans"/>
        <w:color w:val="F37321"/>
        <w:sz w:val="16"/>
        <w:szCs w:val="16"/>
      </w:rPr>
      <w:t xml:space="preserve">  </w:t>
    </w:r>
    <w:r w:rsidRPr="007C607A">
      <w:rPr>
        <w:rFonts w:ascii="Open Sans" w:hAnsi="Open Sans" w:cs="Open Sans"/>
        <w:color w:val="808080"/>
        <w:sz w:val="16"/>
        <w:szCs w:val="16"/>
      </w:rPr>
      <w:t>MySolution</w:t>
    </w:r>
    <w:r>
      <w:rPr>
        <w:rFonts w:ascii="Open Sans" w:hAnsi="Open Sans" w:cs="Open Sans"/>
        <w:color w:val="F37321"/>
        <w:sz w:val="16"/>
        <w:szCs w:val="16"/>
      </w:rPr>
      <w:t xml:space="preserve"> | Scadenze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9D96" w14:textId="5240FD9C" w:rsidR="00E67E9B" w:rsidRPr="00187FBC" w:rsidRDefault="00E67E9B" w:rsidP="00187FBC">
    <w:pPr>
      <w:pStyle w:val="Pidipagina"/>
      <w:pBdr>
        <w:top w:val="single" w:sz="4" w:space="5" w:color="auto"/>
      </w:pBdr>
      <w:tabs>
        <w:tab w:val="clear" w:pos="4819"/>
        <w:tab w:val="clear" w:pos="9638"/>
        <w:tab w:val="right" w:pos="9498"/>
      </w:tabs>
    </w:pPr>
    <w:r>
      <w:rPr>
        <w:rFonts w:ascii="Open Sans" w:hAnsi="Open Sans" w:cs="Open Sans"/>
        <w:noProof/>
        <w:color w:val="808080"/>
        <w:sz w:val="16"/>
        <w:szCs w:val="16"/>
        <w:lang w:eastAsia="it-IT"/>
      </w:rPr>
      <w:drawing>
        <wp:anchor distT="0" distB="0" distL="114300" distR="114300" simplePos="0" relativeHeight="251656192" behindDoc="0" locked="1" layoutInCell="1" allowOverlap="1" wp14:anchorId="6A818F8F" wp14:editId="6B9F1DA4">
          <wp:simplePos x="0" y="0"/>
          <wp:positionH relativeFrom="column">
            <wp:posOffset>-46990</wp:posOffset>
          </wp:positionH>
          <wp:positionV relativeFrom="paragraph">
            <wp:posOffset>18415</wp:posOffset>
          </wp:positionV>
          <wp:extent cx="220345" cy="22669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345" cy="226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color w:val="808080"/>
        <w:sz w:val="16"/>
        <w:szCs w:val="16"/>
      </w:rPr>
      <w:t xml:space="preserve">          </w:t>
    </w:r>
    <w:r w:rsidRPr="00440DEA">
      <w:rPr>
        <w:rFonts w:ascii="Open Sans" w:hAnsi="Open Sans" w:cs="Open Sans"/>
        <w:color w:val="808080"/>
        <w:sz w:val="16"/>
        <w:szCs w:val="16"/>
      </w:rPr>
      <w:t>MySolution</w:t>
    </w:r>
    <w:r>
      <w:rPr>
        <w:rFonts w:ascii="Open Sans" w:hAnsi="Open Sans" w:cs="Open Sans"/>
        <w:color w:val="F37321"/>
        <w:sz w:val="16"/>
        <w:szCs w:val="16"/>
      </w:rPr>
      <w:t xml:space="preserve"> | Scadenze</w:t>
    </w:r>
    <w:r>
      <w:rPr>
        <w:rFonts w:ascii="Open Sans" w:hAnsi="Open Sans" w:cs="Open Sans"/>
        <w:sz w:val="16"/>
        <w:szCs w:val="16"/>
      </w:rPr>
      <w:tab/>
    </w:r>
    <w:r>
      <w:rPr>
        <w:rFonts w:ascii="Open Sans" w:hAnsi="Open Sans" w:cs="Open Sans"/>
        <w:sz w:val="16"/>
        <w:szCs w:val="16"/>
      </w:rPr>
      <w:fldChar w:fldCharType="begin"/>
    </w:r>
    <w:r>
      <w:rPr>
        <w:rFonts w:ascii="Open Sans" w:hAnsi="Open Sans" w:cs="Open Sans"/>
        <w:sz w:val="16"/>
        <w:szCs w:val="16"/>
      </w:rPr>
      <w:instrText>PAGE   \* MERGEFORMAT</w:instrText>
    </w:r>
    <w:r>
      <w:rPr>
        <w:rFonts w:ascii="Open Sans" w:hAnsi="Open Sans" w:cs="Open Sans"/>
        <w:sz w:val="16"/>
        <w:szCs w:val="16"/>
      </w:rPr>
      <w:fldChar w:fldCharType="separate"/>
    </w:r>
    <w:r w:rsidR="00865753">
      <w:rPr>
        <w:rFonts w:ascii="Open Sans" w:hAnsi="Open Sans" w:cs="Open Sans"/>
        <w:noProof/>
        <w:sz w:val="16"/>
        <w:szCs w:val="16"/>
      </w:rPr>
      <w:t>7</w:t>
    </w:r>
    <w:r>
      <w:rPr>
        <w:rFonts w:ascii="Open Sans" w:hAnsi="Open Sans" w:cs="Open San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8A7A" w14:textId="1F2CAD88" w:rsidR="00E67E9B" w:rsidRDefault="00E67E9B" w:rsidP="000F1993">
    <w:pPr>
      <w:pStyle w:val="Pidipagina"/>
      <w:pBdr>
        <w:top w:val="single" w:sz="4" w:space="5" w:color="auto"/>
      </w:pBdr>
      <w:tabs>
        <w:tab w:val="clear" w:pos="4819"/>
        <w:tab w:val="clear" w:pos="9638"/>
        <w:tab w:val="right" w:pos="9498"/>
      </w:tabs>
    </w:pPr>
    <w:r>
      <w:rPr>
        <w:rFonts w:ascii="Open Sans" w:hAnsi="Open Sans" w:cs="Open Sans"/>
        <w:noProof/>
        <w:color w:val="808080"/>
        <w:sz w:val="16"/>
        <w:szCs w:val="16"/>
        <w:lang w:eastAsia="it-IT"/>
      </w:rPr>
      <w:drawing>
        <wp:anchor distT="0" distB="0" distL="114300" distR="114300" simplePos="0" relativeHeight="251658240" behindDoc="0" locked="1" layoutInCell="1" allowOverlap="1" wp14:anchorId="076D5BC3" wp14:editId="14BC8450">
          <wp:simplePos x="0" y="0"/>
          <wp:positionH relativeFrom="column">
            <wp:posOffset>-46990</wp:posOffset>
          </wp:positionH>
          <wp:positionV relativeFrom="paragraph">
            <wp:posOffset>18415</wp:posOffset>
          </wp:positionV>
          <wp:extent cx="220345" cy="226695"/>
          <wp:effectExtent l="0" t="0" r="0" b="0"/>
          <wp:wrapNone/>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345" cy="226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color w:val="808080"/>
        <w:sz w:val="16"/>
        <w:szCs w:val="16"/>
      </w:rPr>
      <w:t xml:space="preserve">          </w:t>
    </w:r>
    <w:r w:rsidRPr="00440DEA">
      <w:rPr>
        <w:rFonts w:ascii="Open Sans" w:hAnsi="Open Sans" w:cs="Open Sans"/>
        <w:color w:val="808080"/>
        <w:sz w:val="16"/>
        <w:szCs w:val="16"/>
      </w:rPr>
      <w:t>MySolution</w:t>
    </w:r>
    <w:r>
      <w:rPr>
        <w:rFonts w:ascii="Open Sans" w:hAnsi="Open Sans" w:cs="Open Sans"/>
        <w:color w:val="F37321"/>
        <w:sz w:val="16"/>
        <w:szCs w:val="16"/>
      </w:rPr>
      <w:t xml:space="preserve"> | Scadenze</w:t>
    </w:r>
    <w:r>
      <w:rPr>
        <w:rFonts w:ascii="Open Sans" w:hAnsi="Open Sans" w:cs="Open Sans"/>
        <w:sz w:val="16"/>
        <w:szCs w:val="16"/>
      </w:rPr>
      <w:tab/>
    </w:r>
    <w:r>
      <w:rPr>
        <w:rFonts w:ascii="Open Sans" w:hAnsi="Open Sans" w:cs="Open Sans"/>
        <w:sz w:val="16"/>
        <w:szCs w:val="16"/>
      </w:rPr>
      <w:fldChar w:fldCharType="begin"/>
    </w:r>
    <w:r>
      <w:rPr>
        <w:rFonts w:ascii="Open Sans" w:hAnsi="Open Sans" w:cs="Open Sans"/>
        <w:sz w:val="16"/>
        <w:szCs w:val="16"/>
      </w:rPr>
      <w:instrText>PAGE   \* MERGEFORMAT</w:instrText>
    </w:r>
    <w:r>
      <w:rPr>
        <w:rFonts w:ascii="Open Sans" w:hAnsi="Open Sans" w:cs="Open Sans"/>
        <w:sz w:val="16"/>
        <w:szCs w:val="16"/>
      </w:rPr>
      <w:fldChar w:fldCharType="separate"/>
    </w:r>
    <w:r w:rsidR="00E32727">
      <w:rPr>
        <w:rFonts w:ascii="Open Sans" w:hAnsi="Open Sans" w:cs="Open Sans"/>
        <w:noProof/>
        <w:sz w:val="16"/>
        <w:szCs w:val="16"/>
      </w:rPr>
      <w:t>8</w:t>
    </w:r>
    <w:r>
      <w:rPr>
        <w:rFonts w:ascii="Open Sans" w:hAnsi="Open Sans" w:cs="Open San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651C5" w14:textId="77777777" w:rsidR="00A06D9E" w:rsidRDefault="00A06D9E">
      <w:pPr>
        <w:rPr>
          <w:color w:val="C0C0C0"/>
        </w:rPr>
      </w:pPr>
      <w:r>
        <w:rPr>
          <w:color w:val="C0C0C0"/>
        </w:rPr>
        <w:t xml:space="preserve">- - - - - - - - - - - - - - - - - - - - - - - - - - - - - - - - - - - - - - - - - - - </w:t>
      </w:r>
    </w:p>
  </w:footnote>
  <w:footnote w:type="continuationSeparator" w:id="0">
    <w:p w14:paraId="34DFB72F" w14:textId="77777777" w:rsidR="00A06D9E" w:rsidRDefault="00A06D9E">
      <w:pPr>
        <w:rPr>
          <w:color w:val="C0C0C0"/>
        </w:rPr>
      </w:pPr>
      <w:r>
        <w:rPr>
          <w:color w:val="C0C0C0"/>
        </w:rPr>
        <w:t xml:space="preserve">- - - - - - - - - - - - - - - - - - - - - - - - - - - - - - - - - - - - - - - - - - - </w:t>
      </w:r>
    </w:p>
  </w:footnote>
  <w:footnote w:type="continuationNotice" w:id="1">
    <w:p w14:paraId="1BC42887" w14:textId="77777777" w:rsidR="00A06D9E" w:rsidRDefault="00A06D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97EE" w14:textId="77777777" w:rsidR="00E67E9B" w:rsidRPr="003C5B80" w:rsidRDefault="00E67E9B">
    <w:pPr>
      <w:pStyle w:val="Intestazione"/>
      <w:pBdr>
        <w:bottom w:val="single" w:sz="4" w:space="5" w:color="auto"/>
      </w:pBdr>
      <w:rPr>
        <w:rFonts w:ascii="Open Sans" w:hAnsi="Open Sans" w:cs="Open Sans"/>
        <w:sz w:val="18"/>
        <w:szCs w:val="16"/>
      </w:rPr>
    </w:pPr>
    <w:r w:rsidRPr="003C5B80">
      <w:rPr>
        <w:rFonts w:ascii="Open Sans" w:hAnsi="Open Sans" w:cs="Open Sans"/>
        <w:sz w:val="18"/>
        <w:szCs w:val="16"/>
      </w:rPr>
      <w:fldChar w:fldCharType="begin"/>
    </w:r>
    <w:r w:rsidRPr="003C5B80">
      <w:rPr>
        <w:rFonts w:ascii="Open Sans" w:hAnsi="Open Sans" w:cs="Open Sans"/>
        <w:sz w:val="18"/>
        <w:szCs w:val="16"/>
      </w:rPr>
      <w:instrText xml:space="preserve"> STYLEREF  m_tit_cap </w:instrText>
    </w:r>
    <w:r w:rsidRPr="003C5B80">
      <w:rPr>
        <w:rFonts w:ascii="Open Sans" w:hAnsi="Open Sans" w:cs="Open Sans"/>
        <w:sz w:val="18"/>
        <w:szCs w:val="16"/>
      </w:rPr>
      <w:fldChar w:fldCharType="separate"/>
    </w:r>
    <w:r>
      <w:rPr>
        <w:rFonts w:ascii="Open Sans" w:hAnsi="Open Sans" w:cs="Open Sans"/>
        <w:noProof/>
        <w:sz w:val="18"/>
        <w:szCs w:val="16"/>
      </w:rPr>
      <w:t>Circolare per lo Studio</w:t>
    </w:r>
    <w:r>
      <w:rPr>
        <w:rFonts w:ascii="Open Sans" w:hAnsi="Open Sans" w:cs="Open Sans"/>
        <w:noProof/>
        <w:sz w:val="18"/>
        <w:szCs w:val="16"/>
      </w:rPr>
      <w:br/>
      <w:t>Principali scadenze 1-15 ottobre 2018</w:t>
    </w:r>
    <w:r w:rsidRPr="003C5B80">
      <w:rPr>
        <w:rFonts w:ascii="Open Sans" w:hAnsi="Open Sans" w:cs="Open Sans"/>
        <w:sz w:val="18"/>
        <w:szCs w:val="16"/>
      </w:rPr>
      <w:fldChar w:fldCharType="end"/>
    </w:r>
    <w:r w:rsidRPr="003C5B80">
      <w:rPr>
        <w:rFonts w:ascii="Open Sans" w:hAnsi="Open Sans" w:cs="Open Sans"/>
        <w:sz w:val="18"/>
        <w:szCs w:val="16"/>
      </w:rPr>
      <w:t xml:space="preserve"> - </w:t>
    </w:r>
    <w:r w:rsidRPr="003C5B80">
      <w:rPr>
        <w:rFonts w:ascii="Open Sans" w:hAnsi="Open Sans" w:cs="Open Sans"/>
        <w:sz w:val="18"/>
        <w:szCs w:val="16"/>
      </w:rPr>
      <w:fldChar w:fldCharType="begin"/>
    </w:r>
    <w:r w:rsidRPr="003C5B80">
      <w:rPr>
        <w:rFonts w:ascii="Open Sans" w:hAnsi="Open Sans" w:cs="Open Sans"/>
        <w:sz w:val="18"/>
        <w:szCs w:val="16"/>
      </w:rPr>
      <w:instrText xml:space="preserve"> STYLEREF  "NUM DATA" </w:instrText>
    </w:r>
    <w:r w:rsidRPr="003C5B80">
      <w:rPr>
        <w:rFonts w:ascii="Open Sans" w:hAnsi="Open Sans" w:cs="Open Sans"/>
        <w:sz w:val="18"/>
        <w:szCs w:val="16"/>
      </w:rPr>
      <w:fldChar w:fldCharType="separate"/>
    </w:r>
    <w:r>
      <w:rPr>
        <w:rFonts w:ascii="Open Sans" w:hAnsi="Open Sans" w:cs="Open Sans"/>
        <w:noProof/>
        <w:sz w:val="18"/>
        <w:szCs w:val="16"/>
      </w:rPr>
      <w:t>1</w:t>
    </w:r>
    <w:r w:rsidRPr="003C5B80">
      <w:rPr>
        <w:rFonts w:ascii="Open Sans" w:hAnsi="Open Sans" w:cs="Open Sans"/>
        <w:sz w:val="18"/>
        <w:szCs w:val="16"/>
      </w:rPr>
      <w:fldChar w:fldCharType="end"/>
    </w:r>
    <w:r w:rsidRPr="003C5B80">
      <w:rPr>
        <w:rFonts w:ascii="Open Sans" w:hAnsi="Open Sans" w:cs="Open Sans"/>
        <w:sz w:val="18"/>
        <w:szCs w:val="16"/>
      </w:rPr>
      <w:t xml:space="preserve"> </w:t>
    </w:r>
    <w:r w:rsidRPr="003C5B80">
      <w:rPr>
        <w:rFonts w:ascii="Open Sans" w:hAnsi="Open Sans" w:cs="Open Sans"/>
        <w:sz w:val="18"/>
        <w:szCs w:val="16"/>
      </w:rPr>
      <w:fldChar w:fldCharType="begin"/>
    </w:r>
    <w:r w:rsidRPr="003C5B80">
      <w:rPr>
        <w:rFonts w:ascii="Open Sans" w:hAnsi="Open Sans" w:cs="Open Sans"/>
        <w:sz w:val="18"/>
        <w:szCs w:val="16"/>
      </w:rPr>
      <w:instrText xml:space="preserve"> STYLEREF  GIORNO  \* MERGEFORMAT </w:instrText>
    </w:r>
    <w:r w:rsidRPr="003C5B80">
      <w:rPr>
        <w:rFonts w:ascii="Open Sans" w:hAnsi="Open Sans" w:cs="Open Sans"/>
        <w:sz w:val="18"/>
        <w:szCs w:val="16"/>
      </w:rPr>
      <w:fldChar w:fldCharType="separate"/>
    </w:r>
    <w:r>
      <w:rPr>
        <w:rFonts w:ascii="Open Sans" w:hAnsi="Open Sans" w:cs="Open Sans"/>
        <w:noProof/>
        <w:sz w:val="18"/>
        <w:szCs w:val="16"/>
      </w:rPr>
      <w:t>lunedì</w:t>
    </w:r>
    <w:r w:rsidRPr="003C5B80">
      <w:rPr>
        <w:rFonts w:ascii="Open Sans" w:hAnsi="Open Sans" w:cs="Open Sans"/>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3C0F" w14:textId="030E2576" w:rsidR="00E67E9B" w:rsidRPr="003C5B80" w:rsidRDefault="00E67E9B" w:rsidP="00B87EB1">
    <w:pPr>
      <w:pStyle w:val="Intestazione"/>
      <w:pBdr>
        <w:bottom w:val="single" w:sz="4" w:space="5" w:color="auto"/>
      </w:pBdr>
      <w:jc w:val="right"/>
      <w:rPr>
        <w:rFonts w:ascii="Open Sans" w:hAnsi="Open Sans" w:cs="Open Sans"/>
        <w:sz w:val="18"/>
        <w:szCs w:val="16"/>
      </w:rPr>
    </w:pPr>
    <w:r w:rsidRPr="003C5B80">
      <w:rPr>
        <w:rFonts w:ascii="Open Sans" w:hAnsi="Open Sans" w:cs="Open Sans"/>
        <w:sz w:val="18"/>
        <w:szCs w:val="16"/>
      </w:rPr>
      <w:fldChar w:fldCharType="begin"/>
    </w:r>
    <w:r w:rsidRPr="003C5B80">
      <w:rPr>
        <w:rFonts w:ascii="Open Sans" w:hAnsi="Open Sans" w:cs="Open Sans"/>
        <w:sz w:val="18"/>
        <w:szCs w:val="16"/>
      </w:rPr>
      <w:instrText xml:space="preserve"> STYLEREF  m_tit_cap </w:instrText>
    </w:r>
    <w:r w:rsidRPr="003C5B80">
      <w:rPr>
        <w:rFonts w:ascii="Open Sans" w:hAnsi="Open Sans" w:cs="Open Sans"/>
        <w:sz w:val="18"/>
        <w:szCs w:val="16"/>
      </w:rPr>
      <w:fldChar w:fldCharType="separate"/>
    </w:r>
    <w:r w:rsidR="00852D30">
      <w:rPr>
        <w:rFonts w:ascii="Open Sans" w:hAnsi="Open Sans" w:cs="Open Sans"/>
        <w:noProof/>
        <w:sz w:val="18"/>
        <w:szCs w:val="16"/>
      </w:rPr>
      <w:t>Versamento delle imposte per i soggetti ISA – Proroga al 20 luglio 2026</w:t>
    </w:r>
    <w:r w:rsidRPr="003C5B80">
      <w:rPr>
        <w:rFonts w:ascii="Open Sans" w:hAnsi="Open Sans" w:cs="Open Sans"/>
        <w:sz w:val="18"/>
        <w:szCs w:val="16"/>
      </w:rPr>
      <w:fldChar w:fldCharType="end"/>
    </w:r>
    <w:r>
      <w:rPr>
        <w:rFonts w:ascii="Open Sans" w:hAnsi="Open Sans" w:cs="Open Sans"/>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8945" w14:textId="7DB48AE1" w:rsidR="00E67E9B" w:rsidRPr="00B87EB1" w:rsidRDefault="00E67E9B" w:rsidP="00E578C9">
    <w:pPr>
      <w:pStyle w:val="Intestazione"/>
      <w:pBdr>
        <w:bottom w:val="single" w:sz="4" w:space="5" w:color="auto"/>
      </w:pBdr>
      <w:tabs>
        <w:tab w:val="clear" w:pos="4819"/>
        <w:tab w:val="clear" w:pos="9638"/>
        <w:tab w:val="right" w:pos="7484"/>
      </w:tabs>
      <w:jc w:val="right"/>
      <w:rPr>
        <w:rFonts w:ascii="Open Sans" w:hAnsi="Open Sans" w:cs="Open Sans"/>
        <w:sz w:val="18"/>
        <w:szCs w:val="14"/>
      </w:rPr>
    </w:pPr>
    <w:r>
      <w:rPr>
        <w:rFonts w:ascii="Open Sans" w:hAnsi="Open Sans" w:cs="Open Sans"/>
        <w:sz w:val="18"/>
        <w:szCs w:val="14"/>
      </w:rPr>
      <w:fldChar w:fldCharType="begin"/>
    </w:r>
    <w:r>
      <w:rPr>
        <w:rFonts w:ascii="Open Sans" w:hAnsi="Open Sans" w:cs="Open Sans"/>
        <w:sz w:val="18"/>
        <w:szCs w:val="14"/>
      </w:rPr>
      <w:instrText xml:space="preserve"> STYLEREF  m_tit_cap </w:instrText>
    </w:r>
    <w:r>
      <w:rPr>
        <w:rFonts w:ascii="Open Sans" w:hAnsi="Open Sans" w:cs="Open Sans"/>
        <w:sz w:val="18"/>
        <w:szCs w:val="14"/>
      </w:rPr>
      <w:fldChar w:fldCharType="separate"/>
    </w:r>
    <w:r w:rsidR="00852D30">
      <w:rPr>
        <w:rFonts w:ascii="Open Sans" w:hAnsi="Open Sans" w:cs="Open Sans"/>
        <w:noProof/>
        <w:sz w:val="18"/>
        <w:szCs w:val="14"/>
      </w:rPr>
      <w:t>Scadenze luglio 2026</w:t>
    </w:r>
    <w:r>
      <w:rPr>
        <w:rFonts w:ascii="Open Sans" w:hAnsi="Open Sans" w:cs="Open Sans"/>
        <w:sz w:val="18"/>
        <w:szCs w:val="1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FAAA" w14:textId="3402AC22" w:rsidR="00E67E9B" w:rsidRPr="003C5B80" w:rsidRDefault="00E67E9B" w:rsidP="00B87EB1">
    <w:pPr>
      <w:pStyle w:val="Intestazione"/>
      <w:pBdr>
        <w:bottom w:val="single" w:sz="4" w:space="5" w:color="auto"/>
      </w:pBdr>
      <w:jc w:val="right"/>
      <w:rPr>
        <w:rFonts w:ascii="Open Sans" w:hAnsi="Open Sans" w:cs="Open Sans"/>
        <w:sz w:val="18"/>
        <w:szCs w:val="16"/>
      </w:rPr>
    </w:pPr>
    <w:r w:rsidRPr="003C5B80">
      <w:rPr>
        <w:rFonts w:ascii="Open Sans" w:hAnsi="Open Sans" w:cs="Open Sans"/>
        <w:sz w:val="18"/>
        <w:szCs w:val="16"/>
      </w:rPr>
      <w:fldChar w:fldCharType="begin"/>
    </w:r>
    <w:r w:rsidRPr="003C5B80">
      <w:rPr>
        <w:rFonts w:ascii="Open Sans" w:hAnsi="Open Sans" w:cs="Open Sans"/>
        <w:sz w:val="18"/>
        <w:szCs w:val="16"/>
      </w:rPr>
      <w:instrText xml:space="preserve"> STYLEREF  m_tit_cap </w:instrText>
    </w:r>
    <w:r w:rsidR="007345B3">
      <w:rPr>
        <w:rFonts w:ascii="Open Sans" w:hAnsi="Open Sans" w:cs="Open Sans"/>
        <w:sz w:val="18"/>
        <w:szCs w:val="16"/>
      </w:rPr>
      <w:fldChar w:fldCharType="separate"/>
    </w:r>
    <w:r w:rsidR="00852D30">
      <w:rPr>
        <w:rFonts w:ascii="Open Sans" w:hAnsi="Open Sans" w:cs="Open Sans"/>
        <w:noProof/>
        <w:sz w:val="18"/>
        <w:szCs w:val="16"/>
      </w:rPr>
      <w:t>Scadenze luglio 2026</w:t>
    </w:r>
    <w:r w:rsidRPr="003C5B80">
      <w:rPr>
        <w:rFonts w:ascii="Open Sans" w:hAnsi="Open Sans" w:cs="Open Sans"/>
        <w:sz w:val="18"/>
        <w:szCs w:val="16"/>
      </w:rPr>
      <w:fldChar w:fldCharType="end"/>
    </w:r>
    <w:r>
      <w:rPr>
        <w:rFonts w:ascii="Open Sans" w:hAnsi="Open Sans" w:cs="Open Sans"/>
        <w:sz w:val="18"/>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decimal"/>
      <w:lvlText w:val="%1."/>
      <w:lvlJc w:val="left"/>
      <w:pPr>
        <w:tabs>
          <w:tab w:val="num" w:pos="960"/>
        </w:tabs>
        <w:ind w:left="960" w:hanging="420"/>
      </w:pPr>
    </w:lvl>
  </w:abstractNum>
  <w:abstractNum w:abstractNumId="1" w15:restartNumberingAfterBreak="0">
    <w:nsid w:val="00000007"/>
    <w:multiLevelType w:val="singleLevel"/>
    <w:tmpl w:val="00000007"/>
    <w:name w:val="WW8Num9"/>
    <w:lvl w:ilvl="0">
      <w:numFmt w:val="bullet"/>
      <w:lvlText w:val="-"/>
      <w:lvlJc w:val="left"/>
      <w:pPr>
        <w:tabs>
          <w:tab w:val="num" w:pos="780"/>
        </w:tabs>
        <w:ind w:left="780" w:hanging="360"/>
      </w:pPr>
      <w:rPr>
        <w:rFonts w:ascii="Times New Roman" w:hAnsi="Times New Roman" w:cs="Times New Roman"/>
      </w:rPr>
    </w:lvl>
  </w:abstractNum>
  <w:abstractNum w:abstractNumId="2" w15:restartNumberingAfterBreak="0">
    <w:nsid w:val="00000008"/>
    <w:multiLevelType w:val="singleLevel"/>
    <w:tmpl w:val="00000008"/>
    <w:name w:val="WW8Num10"/>
    <w:lvl w:ilvl="0">
      <w:start w:val="1"/>
      <w:numFmt w:val="bullet"/>
      <w:lvlText w:val="-"/>
      <w:lvlJc w:val="left"/>
      <w:pPr>
        <w:tabs>
          <w:tab w:val="num" w:pos="780"/>
        </w:tabs>
        <w:ind w:left="780" w:hanging="360"/>
      </w:pPr>
      <w:rPr>
        <w:rFonts w:ascii="Times New Roman" w:hAnsi="Times New Roman"/>
        <w:b/>
        <w:color w:val="000000"/>
      </w:rPr>
    </w:lvl>
  </w:abstractNum>
  <w:abstractNum w:abstractNumId="3" w15:restartNumberingAfterBreak="0">
    <w:nsid w:val="0000000D"/>
    <w:multiLevelType w:val="multilevel"/>
    <w:tmpl w:val="0000000D"/>
    <w:name w:val="WW8Num16"/>
    <w:lvl w:ilvl="0">
      <w:start w:val="4"/>
      <w:numFmt w:val="decimal"/>
      <w:lvlText w:val="%1."/>
      <w:lvlJc w:val="left"/>
      <w:pPr>
        <w:tabs>
          <w:tab w:val="num" w:pos="0"/>
        </w:tabs>
        <w:ind w:left="108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4" w15:restartNumberingAfterBreak="0">
    <w:nsid w:val="00000014"/>
    <w:multiLevelType w:val="singleLevel"/>
    <w:tmpl w:val="00000014"/>
    <w:name w:val="WW8Num29"/>
    <w:lvl w:ilvl="0">
      <w:start w:val="1"/>
      <w:numFmt w:val="lowerLetter"/>
      <w:lvlText w:val="%1)"/>
      <w:lvlJc w:val="left"/>
      <w:pPr>
        <w:tabs>
          <w:tab w:val="num" w:pos="780"/>
        </w:tabs>
        <w:ind w:left="780" w:hanging="360"/>
      </w:pPr>
    </w:lvl>
  </w:abstractNum>
  <w:abstractNum w:abstractNumId="5" w15:restartNumberingAfterBreak="0">
    <w:nsid w:val="00000015"/>
    <w:multiLevelType w:val="multilevel"/>
    <w:tmpl w:val="00000015"/>
    <w:name w:val="WW8Num30"/>
    <w:lvl w:ilvl="0">
      <w:start w:val="1"/>
      <w:numFmt w:val="decimal"/>
      <w:lvlText w:val="%1."/>
      <w:lvlJc w:val="left"/>
      <w:pPr>
        <w:tabs>
          <w:tab w:val="num" w:pos="600"/>
        </w:tabs>
        <w:ind w:left="600" w:hanging="360"/>
      </w:pPr>
    </w:lvl>
    <w:lvl w:ilvl="1">
      <w:start w:val="1"/>
      <w:numFmt w:val="lowerLetter"/>
      <w:lvlText w:val="%2)"/>
      <w:lvlJc w:val="left"/>
      <w:pPr>
        <w:tabs>
          <w:tab w:val="num" w:pos="1320"/>
        </w:tabs>
        <w:ind w:left="1320" w:hanging="360"/>
      </w:pPr>
    </w:lvl>
    <w:lvl w:ilvl="2">
      <w:start w:val="1"/>
      <w:numFmt w:val="lowerRoman"/>
      <w:lvlText w:val="%3."/>
      <w:lvlJc w:val="lef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lef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6" w15:restartNumberingAfterBreak="0">
    <w:nsid w:val="00000016"/>
    <w:multiLevelType w:val="singleLevel"/>
    <w:tmpl w:val="00000016"/>
    <w:name w:val="WW8Num32"/>
    <w:lvl w:ilvl="0">
      <w:start w:val="1"/>
      <w:numFmt w:val="lowerLetter"/>
      <w:lvlText w:val="%1)"/>
      <w:lvlJc w:val="left"/>
      <w:pPr>
        <w:tabs>
          <w:tab w:val="num" w:pos="780"/>
        </w:tabs>
        <w:ind w:left="780" w:hanging="360"/>
      </w:pPr>
    </w:lvl>
  </w:abstractNum>
  <w:abstractNum w:abstractNumId="7" w15:restartNumberingAfterBreak="0">
    <w:nsid w:val="00000017"/>
    <w:multiLevelType w:val="singleLevel"/>
    <w:tmpl w:val="00000017"/>
    <w:name w:val="WW8Num33"/>
    <w:lvl w:ilvl="0">
      <w:numFmt w:val="bullet"/>
      <w:lvlText w:val="-"/>
      <w:lvlJc w:val="left"/>
      <w:pPr>
        <w:tabs>
          <w:tab w:val="num" w:pos="720"/>
        </w:tabs>
        <w:ind w:left="720" w:hanging="360"/>
      </w:pPr>
      <w:rPr>
        <w:rFonts w:ascii="Times New Roman" w:hAnsi="Times New Roman" w:cs="Times New Roman"/>
      </w:rPr>
    </w:lvl>
  </w:abstractNum>
  <w:abstractNum w:abstractNumId="8" w15:restartNumberingAfterBreak="0">
    <w:nsid w:val="0000001B"/>
    <w:multiLevelType w:val="singleLevel"/>
    <w:tmpl w:val="0000001B"/>
    <w:name w:val="WW8Num37"/>
    <w:lvl w:ilvl="0">
      <w:numFmt w:val="bullet"/>
      <w:lvlText w:val="-"/>
      <w:lvlJc w:val="left"/>
      <w:pPr>
        <w:tabs>
          <w:tab w:val="num" w:pos="720"/>
        </w:tabs>
        <w:ind w:left="720" w:hanging="360"/>
      </w:pPr>
      <w:rPr>
        <w:rFonts w:ascii="Times New Roman" w:hAnsi="Times New Roman" w:cs="Times New Roman"/>
      </w:rPr>
    </w:lvl>
  </w:abstractNum>
  <w:abstractNum w:abstractNumId="9" w15:restartNumberingAfterBreak="0">
    <w:nsid w:val="0000001C"/>
    <w:multiLevelType w:val="singleLevel"/>
    <w:tmpl w:val="0000001C"/>
    <w:name w:val="WW8Num38"/>
    <w:lvl w:ilvl="0">
      <w:start w:val="1"/>
      <w:numFmt w:val="decimal"/>
      <w:lvlText w:val="%1)"/>
      <w:lvlJc w:val="left"/>
      <w:pPr>
        <w:tabs>
          <w:tab w:val="num" w:pos="780"/>
        </w:tabs>
        <w:ind w:left="780" w:hanging="360"/>
      </w:pPr>
    </w:lvl>
  </w:abstractNum>
  <w:abstractNum w:abstractNumId="10" w15:restartNumberingAfterBreak="0">
    <w:nsid w:val="00000020"/>
    <w:multiLevelType w:val="singleLevel"/>
    <w:tmpl w:val="00000020"/>
    <w:name w:val="WW8Num43"/>
    <w:lvl w:ilvl="0">
      <w:start w:val="4"/>
      <w:numFmt w:val="bullet"/>
      <w:lvlText w:val="-"/>
      <w:lvlJc w:val="left"/>
      <w:pPr>
        <w:tabs>
          <w:tab w:val="num" w:pos="780"/>
        </w:tabs>
        <w:ind w:left="780" w:hanging="360"/>
      </w:pPr>
      <w:rPr>
        <w:rFonts w:ascii="Times New Roman" w:hAnsi="Times New Roman" w:cs="Times New Roman"/>
        <w:i/>
      </w:rPr>
    </w:lvl>
  </w:abstractNum>
  <w:abstractNum w:abstractNumId="11" w15:restartNumberingAfterBreak="0">
    <w:nsid w:val="014B3AC9"/>
    <w:multiLevelType w:val="hybridMultilevel"/>
    <w:tmpl w:val="CCC083B4"/>
    <w:name w:val="WW8Num25"/>
    <w:lvl w:ilvl="0" w:tplc="FFFFFFFF">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6415E6"/>
    <w:multiLevelType w:val="hybridMultilevel"/>
    <w:tmpl w:val="CB68CA74"/>
    <w:lvl w:ilvl="0" w:tplc="3162D648">
      <w:start w:val="1"/>
      <w:numFmt w:val="decimal"/>
      <w:pStyle w:val="puntoelenconumero"/>
      <w:lvlText w:val="%1."/>
      <w:lvlJc w:val="left"/>
      <w:pPr>
        <w:tabs>
          <w:tab w:val="num" w:pos="284"/>
        </w:tabs>
        <w:ind w:left="284" w:hanging="284"/>
      </w:pPr>
      <w:rPr>
        <w:rFonts w:ascii="HelveticaNeueLT Std Lt" w:hAnsi="HelveticaNeueLT Std Lt" w:hint="default"/>
        <w:sz w:val="20"/>
      </w:rPr>
    </w:lvl>
    <w:lvl w:ilvl="1" w:tplc="04100003" w:tentative="1">
      <w:start w:val="1"/>
      <w:numFmt w:val="lowerLetter"/>
      <w:lvlText w:val="%2."/>
      <w:lvlJc w:val="left"/>
      <w:pPr>
        <w:tabs>
          <w:tab w:val="num" w:pos="1440"/>
        </w:tabs>
        <w:ind w:left="1440" w:hanging="360"/>
      </w:pPr>
    </w:lvl>
    <w:lvl w:ilvl="2" w:tplc="04100005" w:tentative="1">
      <w:start w:val="1"/>
      <w:numFmt w:val="lowerRoman"/>
      <w:lvlText w:val="%3."/>
      <w:lvlJc w:val="right"/>
      <w:pPr>
        <w:tabs>
          <w:tab w:val="num" w:pos="2160"/>
        </w:tabs>
        <w:ind w:left="2160" w:hanging="180"/>
      </w:pPr>
    </w:lvl>
    <w:lvl w:ilvl="3" w:tplc="04100001" w:tentative="1">
      <w:start w:val="1"/>
      <w:numFmt w:val="decimal"/>
      <w:lvlText w:val="%4."/>
      <w:lvlJc w:val="left"/>
      <w:pPr>
        <w:tabs>
          <w:tab w:val="num" w:pos="2880"/>
        </w:tabs>
        <w:ind w:left="2880" w:hanging="360"/>
      </w:p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13" w15:restartNumberingAfterBreak="0">
    <w:nsid w:val="0D384D50"/>
    <w:multiLevelType w:val="multilevel"/>
    <w:tmpl w:val="79C0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623D39"/>
    <w:multiLevelType w:val="hybridMultilevel"/>
    <w:tmpl w:val="E2C09BDA"/>
    <w:name w:val="WW8Num2522"/>
    <w:lvl w:ilvl="0" w:tplc="210873CA">
      <w:start w:val="1"/>
      <w:numFmt w:val="lowerLetter"/>
      <w:lvlText w:val="%1)"/>
      <w:lvlJc w:val="left"/>
      <w:pPr>
        <w:tabs>
          <w:tab w:val="num" w:pos="284"/>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11800269"/>
    <w:multiLevelType w:val="multilevel"/>
    <w:tmpl w:val="5C3CD4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E781921"/>
    <w:multiLevelType w:val="hybridMultilevel"/>
    <w:tmpl w:val="B674F106"/>
    <w:lvl w:ilvl="0" w:tplc="23442D44">
      <w:start w:val="1"/>
      <w:numFmt w:val="lowerLetter"/>
      <w:pStyle w:val="puntoelencolettere"/>
      <w:lvlText w:val="%1)"/>
      <w:lvlJc w:val="left"/>
      <w:pPr>
        <w:tabs>
          <w:tab w:val="num" w:pos="284"/>
        </w:tabs>
        <w:ind w:left="284" w:hanging="284"/>
      </w:pPr>
      <w:rPr>
        <w:rFonts w:ascii="HelveticaNeueLT Std Lt" w:hAnsi="HelveticaNeueLT Std Lt" w:cs="Times New Roman" w:hint="default"/>
        <w:sz w:val="20"/>
      </w:rPr>
    </w:lvl>
    <w:lvl w:ilvl="1" w:tplc="04100003" w:tentative="1">
      <w:start w:val="1"/>
      <w:numFmt w:val="lowerLetter"/>
      <w:lvlText w:val="%2."/>
      <w:lvlJc w:val="left"/>
      <w:pPr>
        <w:tabs>
          <w:tab w:val="num" w:pos="1440"/>
        </w:tabs>
        <w:ind w:left="1440" w:hanging="360"/>
      </w:pPr>
    </w:lvl>
    <w:lvl w:ilvl="2" w:tplc="04100005" w:tentative="1">
      <w:start w:val="1"/>
      <w:numFmt w:val="lowerRoman"/>
      <w:lvlText w:val="%3."/>
      <w:lvlJc w:val="right"/>
      <w:pPr>
        <w:tabs>
          <w:tab w:val="num" w:pos="2160"/>
        </w:tabs>
        <w:ind w:left="2160" w:hanging="180"/>
      </w:pPr>
    </w:lvl>
    <w:lvl w:ilvl="3" w:tplc="04100001" w:tentative="1">
      <w:start w:val="1"/>
      <w:numFmt w:val="decimal"/>
      <w:lvlText w:val="%4."/>
      <w:lvlJc w:val="left"/>
      <w:pPr>
        <w:tabs>
          <w:tab w:val="num" w:pos="2880"/>
        </w:tabs>
        <w:ind w:left="2880" w:hanging="360"/>
      </w:p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17" w15:restartNumberingAfterBreak="0">
    <w:nsid w:val="1E9870B5"/>
    <w:multiLevelType w:val="hybridMultilevel"/>
    <w:tmpl w:val="478C390A"/>
    <w:name w:val="WW8Num252222"/>
    <w:lvl w:ilvl="0" w:tplc="210873CA">
      <w:start w:val="1"/>
      <w:numFmt w:val="lowerLetter"/>
      <w:lvlText w:val="%1)"/>
      <w:lvlJc w:val="left"/>
      <w:pPr>
        <w:tabs>
          <w:tab w:val="num" w:pos="284"/>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29B5765"/>
    <w:multiLevelType w:val="hybridMultilevel"/>
    <w:tmpl w:val="C8227718"/>
    <w:lvl w:ilvl="0" w:tplc="78280B62">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23FC4034"/>
    <w:multiLevelType w:val="hybridMultilevel"/>
    <w:tmpl w:val="3572AAD8"/>
    <w:lvl w:ilvl="0" w:tplc="A704F048">
      <w:numFmt w:val="bullet"/>
      <w:lvlText w:val="-"/>
      <w:lvlJc w:val="left"/>
      <w:pPr>
        <w:ind w:left="360" w:hanging="360"/>
      </w:pPr>
      <w:rPr>
        <w:rFonts w:ascii="Open Sans" w:eastAsia="Times New Roman"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5E57666"/>
    <w:multiLevelType w:val="hybridMultilevel"/>
    <w:tmpl w:val="0F64C3AE"/>
    <w:lvl w:ilvl="0" w:tplc="7DE2BC58">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6E0252B"/>
    <w:multiLevelType w:val="multilevel"/>
    <w:tmpl w:val="CDC21178"/>
    <w:styleLink w:val="Stile1"/>
    <w:lvl w:ilvl="0">
      <w:start w:val="1"/>
      <w:numFmt w:val="bullet"/>
      <w:lvlText w:val=""/>
      <w:lvlJc w:val="left"/>
      <w:pPr>
        <w:tabs>
          <w:tab w:val="num" w:pos="0"/>
        </w:tabs>
        <w:ind w:left="0" w:firstLine="284"/>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F036F9"/>
    <w:multiLevelType w:val="hybridMultilevel"/>
    <w:tmpl w:val="4FA865D2"/>
    <w:lvl w:ilvl="0" w:tplc="FFFFFFFF">
      <w:start w:val="1"/>
      <w:numFmt w:val="bullet"/>
      <w:pStyle w:val="puntoelencotrattino"/>
      <w:lvlText w:val="-"/>
      <w:lvlJc w:val="left"/>
      <w:pPr>
        <w:tabs>
          <w:tab w:val="num" w:pos="284"/>
        </w:tabs>
        <w:ind w:left="284" w:hanging="284"/>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4131AC"/>
    <w:multiLevelType w:val="hybridMultilevel"/>
    <w:tmpl w:val="AE50C1F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33AF736C"/>
    <w:multiLevelType w:val="hybridMultilevel"/>
    <w:tmpl w:val="5FDE2080"/>
    <w:lvl w:ilvl="0" w:tplc="79B48B7A">
      <w:numFmt w:val="bullet"/>
      <w:lvlText w:val=""/>
      <w:lvlJc w:val="left"/>
      <w:pPr>
        <w:ind w:left="780" w:hanging="420"/>
      </w:pPr>
      <w:rPr>
        <w:rFonts w:ascii="Symbol" w:eastAsia="Calibri" w:hAnsi="Symbol"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58D0E16"/>
    <w:multiLevelType w:val="multilevel"/>
    <w:tmpl w:val="266E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0E7239"/>
    <w:multiLevelType w:val="multilevel"/>
    <w:tmpl w:val="76BE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6541C1"/>
    <w:multiLevelType w:val="multilevel"/>
    <w:tmpl w:val="90C0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F5533D"/>
    <w:multiLevelType w:val="hybridMultilevel"/>
    <w:tmpl w:val="5872A760"/>
    <w:lvl w:ilvl="0" w:tplc="C0BC83E2">
      <w:start w:val="1"/>
      <w:numFmt w:val="bullet"/>
      <w:pStyle w:val="puntoelencopallino"/>
      <w:lvlText w:val=""/>
      <w:lvlJc w:val="left"/>
      <w:pPr>
        <w:tabs>
          <w:tab w:val="num" w:pos="284"/>
        </w:tabs>
        <w:ind w:left="28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B07F24"/>
    <w:multiLevelType w:val="hybridMultilevel"/>
    <w:tmpl w:val="AE44185E"/>
    <w:name w:val="WW8Num25222"/>
    <w:lvl w:ilvl="0" w:tplc="210873CA">
      <w:start w:val="1"/>
      <w:numFmt w:val="lowerLetter"/>
      <w:lvlText w:val="%1)"/>
      <w:lvlJc w:val="left"/>
      <w:pPr>
        <w:tabs>
          <w:tab w:val="num" w:pos="284"/>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CFD4D33"/>
    <w:multiLevelType w:val="hybridMultilevel"/>
    <w:tmpl w:val="A7F023BE"/>
    <w:name w:val="WW8Num252"/>
    <w:lvl w:ilvl="0" w:tplc="210873CA">
      <w:start w:val="1"/>
      <w:numFmt w:val="bullet"/>
      <w:lvlText w:val=""/>
      <w:lvlJc w:val="left"/>
      <w:pPr>
        <w:tabs>
          <w:tab w:val="num" w:pos="284"/>
        </w:tabs>
        <w:ind w:left="284" w:hanging="284"/>
      </w:pPr>
      <w:rPr>
        <w:rFonts w:ascii="Symbol" w:hAnsi="Symbol" w:hint="default"/>
      </w:rPr>
    </w:lvl>
    <w:lvl w:ilvl="1" w:tplc="04100019" w:tentative="1">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cs="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cs="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6E4181"/>
    <w:multiLevelType w:val="hybridMultilevel"/>
    <w:tmpl w:val="8E76A8A2"/>
    <w:lvl w:ilvl="0" w:tplc="A704F048">
      <w:numFmt w:val="bullet"/>
      <w:lvlText w:val="-"/>
      <w:lvlJc w:val="left"/>
      <w:pPr>
        <w:ind w:left="720" w:hanging="360"/>
      </w:pPr>
      <w:rPr>
        <w:rFonts w:ascii="Open Sans" w:eastAsia="Times New Roman"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32F783C"/>
    <w:multiLevelType w:val="hybridMultilevel"/>
    <w:tmpl w:val="F3A83998"/>
    <w:lvl w:ilvl="0" w:tplc="79B48B7A">
      <w:numFmt w:val="bullet"/>
      <w:lvlText w:val=""/>
      <w:lvlJc w:val="left"/>
      <w:pPr>
        <w:ind w:left="420" w:hanging="420"/>
      </w:pPr>
      <w:rPr>
        <w:rFonts w:ascii="Symbol" w:eastAsia="Calibri" w:hAnsi="Symbol" w:cs="Open San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577A1A18"/>
    <w:multiLevelType w:val="hybridMultilevel"/>
    <w:tmpl w:val="96A010CE"/>
    <w:lvl w:ilvl="0" w:tplc="C55257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0BF5B2A"/>
    <w:multiLevelType w:val="hybridMultilevel"/>
    <w:tmpl w:val="2A3C846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62812A05"/>
    <w:multiLevelType w:val="hybridMultilevel"/>
    <w:tmpl w:val="7F4E7068"/>
    <w:lvl w:ilvl="0" w:tplc="A704F048">
      <w:numFmt w:val="bullet"/>
      <w:lvlText w:val="-"/>
      <w:lvlJc w:val="left"/>
      <w:pPr>
        <w:ind w:left="360" w:hanging="360"/>
      </w:pPr>
      <w:rPr>
        <w:rFonts w:ascii="Open Sans" w:eastAsia="Times New Roman" w:hAnsi="Open Sans" w:cs="Open San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E8C3774"/>
    <w:multiLevelType w:val="hybridMultilevel"/>
    <w:tmpl w:val="A3461F1E"/>
    <w:lvl w:ilvl="0" w:tplc="BAC6B8E8">
      <w:start w:val="12"/>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10F29E0"/>
    <w:multiLevelType w:val="hybridMultilevel"/>
    <w:tmpl w:val="5CAA47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B9B4B35"/>
    <w:multiLevelType w:val="hybridMultilevel"/>
    <w:tmpl w:val="4C8AB7E6"/>
    <w:lvl w:ilvl="0" w:tplc="EF80A44E">
      <w:start w:val="1"/>
      <w:numFmt w:val="bullet"/>
      <w:pStyle w:val="puntielencopallini"/>
      <w:lvlText w:val=""/>
      <w:lvlJc w:val="left"/>
      <w:pPr>
        <w:tabs>
          <w:tab w:val="num" w:pos="284"/>
        </w:tabs>
        <w:ind w:left="284" w:hanging="284"/>
      </w:pPr>
      <w:rPr>
        <w:rFonts w:ascii="Symbol" w:hAnsi="Symbol" w:hint="default"/>
        <w:sz w:val="20"/>
      </w:rPr>
    </w:lvl>
    <w:lvl w:ilvl="1" w:tplc="04100003" w:tentative="1">
      <w:start w:val="1"/>
      <w:numFmt w:val="lowerLetter"/>
      <w:lvlText w:val="%2."/>
      <w:lvlJc w:val="left"/>
      <w:pPr>
        <w:tabs>
          <w:tab w:val="num" w:pos="1440"/>
        </w:tabs>
        <w:ind w:left="1440" w:hanging="360"/>
      </w:pPr>
    </w:lvl>
    <w:lvl w:ilvl="2" w:tplc="04100005" w:tentative="1">
      <w:start w:val="1"/>
      <w:numFmt w:val="lowerRoman"/>
      <w:lvlText w:val="%3."/>
      <w:lvlJc w:val="right"/>
      <w:pPr>
        <w:tabs>
          <w:tab w:val="num" w:pos="2160"/>
        </w:tabs>
        <w:ind w:left="2160" w:hanging="180"/>
      </w:pPr>
    </w:lvl>
    <w:lvl w:ilvl="3" w:tplc="04100001" w:tentative="1">
      <w:start w:val="1"/>
      <w:numFmt w:val="decimal"/>
      <w:lvlText w:val="%4."/>
      <w:lvlJc w:val="left"/>
      <w:pPr>
        <w:tabs>
          <w:tab w:val="num" w:pos="2880"/>
        </w:tabs>
        <w:ind w:left="2880" w:hanging="360"/>
      </w:p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num w:numId="1" w16cid:durableId="30033860">
    <w:abstractNumId w:val="21"/>
  </w:num>
  <w:num w:numId="2" w16cid:durableId="1516844617">
    <w:abstractNumId w:val="38"/>
  </w:num>
  <w:num w:numId="3" w16cid:durableId="698314312">
    <w:abstractNumId w:val="28"/>
  </w:num>
  <w:num w:numId="4" w16cid:durableId="604658144">
    <w:abstractNumId w:val="22"/>
  </w:num>
  <w:num w:numId="5" w16cid:durableId="1788966395">
    <w:abstractNumId w:val="12"/>
  </w:num>
  <w:num w:numId="6" w16cid:durableId="614018865">
    <w:abstractNumId w:val="16"/>
  </w:num>
  <w:num w:numId="7" w16cid:durableId="2070111165">
    <w:abstractNumId w:val="25"/>
  </w:num>
  <w:num w:numId="8" w16cid:durableId="298069341">
    <w:abstractNumId w:val="15"/>
  </w:num>
  <w:num w:numId="9" w16cid:durableId="992484261">
    <w:abstractNumId w:val="13"/>
  </w:num>
  <w:num w:numId="10" w16cid:durableId="306790461">
    <w:abstractNumId w:val="27"/>
  </w:num>
  <w:num w:numId="11" w16cid:durableId="1349410087">
    <w:abstractNumId w:val="26"/>
  </w:num>
  <w:num w:numId="12" w16cid:durableId="733705022">
    <w:abstractNumId w:val="34"/>
  </w:num>
  <w:num w:numId="13" w16cid:durableId="1048071537">
    <w:abstractNumId w:val="14"/>
  </w:num>
  <w:num w:numId="14" w16cid:durableId="454177317">
    <w:abstractNumId w:val="37"/>
  </w:num>
  <w:num w:numId="15" w16cid:durableId="2124615508">
    <w:abstractNumId w:val="24"/>
  </w:num>
  <w:num w:numId="16" w16cid:durableId="691996100">
    <w:abstractNumId w:val="32"/>
  </w:num>
  <w:num w:numId="17" w16cid:durableId="1327904539">
    <w:abstractNumId w:val="33"/>
  </w:num>
  <w:num w:numId="18" w16cid:durableId="1809590379">
    <w:abstractNumId w:val="31"/>
  </w:num>
  <w:num w:numId="19" w16cid:durableId="1508860211">
    <w:abstractNumId w:val="19"/>
  </w:num>
  <w:num w:numId="20" w16cid:durableId="653605792">
    <w:abstractNumId w:val="18"/>
  </w:num>
  <w:num w:numId="21" w16cid:durableId="314265406">
    <w:abstractNumId w:val="20"/>
  </w:num>
  <w:num w:numId="22" w16cid:durableId="1693608404">
    <w:abstractNumId w:val="23"/>
  </w:num>
  <w:num w:numId="23" w16cid:durableId="302002144">
    <w:abstractNumId w:val="36"/>
  </w:num>
  <w:num w:numId="24" w16cid:durableId="1644626859">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proofState w:spelling="clean" w:grammar="clean"/>
  <w:linkStyles/>
  <w:stylePaneFormatFilter w:val="1C08" w:allStyles="0" w:customStyles="0" w:latentStyles="0" w:stylesInUse="1" w:headingStyles="0" w:numberingStyles="0" w:tableStyles="0" w:directFormattingOnRuns="0" w:directFormattingOnParagraphs="0" w:directFormattingOnNumbering="1" w:directFormattingOnTables="1" w:clearFormatting="1" w:top3HeadingStyles="0" w:visibleStyles="0" w:alternateStyleNames="0"/>
  <w:defaultTabStop w:val="709"/>
  <w:autoHyphenation/>
  <w:hyphenationZone w:val="284"/>
  <w:doNotHyphenateCaps/>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38C"/>
    <w:rsid w:val="000027FD"/>
    <w:rsid w:val="00003277"/>
    <w:rsid w:val="00003B3F"/>
    <w:rsid w:val="00006603"/>
    <w:rsid w:val="00015A31"/>
    <w:rsid w:val="0002122A"/>
    <w:rsid w:val="0002370B"/>
    <w:rsid w:val="00024884"/>
    <w:rsid w:val="00026FD9"/>
    <w:rsid w:val="00030CA7"/>
    <w:rsid w:val="00031207"/>
    <w:rsid w:val="00034D1E"/>
    <w:rsid w:val="000358B4"/>
    <w:rsid w:val="0005162E"/>
    <w:rsid w:val="00052FF5"/>
    <w:rsid w:val="0006257A"/>
    <w:rsid w:val="00066AA0"/>
    <w:rsid w:val="000673F6"/>
    <w:rsid w:val="00067FF3"/>
    <w:rsid w:val="000733EF"/>
    <w:rsid w:val="000764F3"/>
    <w:rsid w:val="00076E80"/>
    <w:rsid w:val="000771D0"/>
    <w:rsid w:val="00077A3A"/>
    <w:rsid w:val="000811F9"/>
    <w:rsid w:val="0009782E"/>
    <w:rsid w:val="000A0090"/>
    <w:rsid w:val="000A14FC"/>
    <w:rsid w:val="000A3FF3"/>
    <w:rsid w:val="000B07CD"/>
    <w:rsid w:val="000B3CFD"/>
    <w:rsid w:val="000B4844"/>
    <w:rsid w:val="000B56E5"/>
    <w:rsid w:val="000B6144"/>
    <w:rsid w:val="000B656C"/>
    <w:rsid w:val="000B6990"/>
    <w:rsid w:val="000C05DA"/>
    <w:rsid w:val="000C30D6"/>
    <w:rsid w:val="000C699A"/>
    <w:rsid w:val="000D3616"/>
    <w:rsid w:val="000D546E"/>
    <w:rsid w:val="000D6995"/>
    <w:rsid w:val="000F1993"/>
    <w:rsid w:val="00104697"/>
    <w:rsid w:val="001073AE"/>
    <w:rsid w:val="00107E52"/>
    <w:rsid w:val="00115601"/>
    <w:rsid w:val="00116D0B"/>
    <w:rsid w:val="00124F73"/>
    <w:rsid w:val="00130034"/>
    <w:rsid w:val="00131F58"/>
    <w:rsid w:val="0013310F"/>
    <w:rsid w:val="001352EB"/>
    <w:rsid w:val="0014190B"/>
    <w:rsid w:val="0014517D"/>
    <w:rsid w:val="00150DE4"/>
    <w:rsid w:val="00152C08"/>
    <w:rsid w:val="00154CDB"/>
    <w:rsid w:val="001552C0"/>
    <w:rsid w:val="001562F0"/>
    <w:rsid w:val="00166BCF"/>
    <w:rsid w:val="00167873"/>
    <w:rsid w:val="00171E85"/>
    <w:rsid w:val="001753B5"/>
    <w:rsid w:val="00181845"/>
    <w:rsid w:val="001842ED"/>
    <w:rsid w:val="00185FC9"/>
    <w:rsid w:val="00187FBC"/>
    <w:rsid w:val="00193B2E"/>
    <w:rsid w:val="00196106"/>
    <w:rsid w:val="001A3BB0"/>
    <w:rsid w:val="001A43EE"/>
    <w:rsid w:val="001B1EAE"/>
    <w:rsid w:val="001B319E"/>
    <w:rsid w:val="001C1450"/>
    <w:rsid w:val="001C1798"/>
    <w:rsid w:val="001C201F"/>
    <w:rsid w:val="001C3189"/>
    <w:rsid w:val="001C65D5"/>
    <w:rsid w:val="001D6D63"/>
    <w:rsid w:val="001D7621"/>
    <w:rsid w:val="001E04B1"/>
    <w:rsid w:val="001E1262"/>
    <w:rsid w:val="001E4EEF"/>
    <w:rsid w:val="001E7717"/>
    <w:rsid w:val="001F2C38"/>
    <w:rsid w:val="001F4F62"/>
    <w:rsid w:val="00216A26"/>
    <w:rsid w:val="00220CD0"/>
    <w:rsid w:val="002265F5"/>
    <w:rsid w:val="00232035"/>
    <w:rsid w:val="002320BC"/>
    <w:rsid w:val="002361F9"/>
    <w:rsid w:val="00241901"/>
    <w:rsid w:val="0024445A"/>
    <w:rsid w:val="00245650"/>
    <w:rsid w:val="00247F6F"/>
    <w:rsid w:val="00254FC9"/>
    <w:rsid w:val="00256D8A"/>
    <w:rsid w:val="002572A0"/>
    <w:rsid w:val="00261D36"/>
    <w:rsid w:val="002663A4"/>
    <w:rsid w:val="002720B1"/>
    <w:rsid w:val="00273255"/>
    <w:rsid w:val="00274277"/>
    <w:rsid w:val="00275E24"/>
    <w:rsid w:val="002836C1"/>
    <w:rsid w:val="00286237"/>
    <w:rsid w:val="0028703D"/>
    <w:rsid w:val="00287CDB"/>
    <w:rsid w:val="00296FDF"/>
    <w:rsid w:val="002A2B8B"/>
    <w:rsid w:val="002A3AFE"/>
    <w:rsid w:val="002A42FA"/>
    <w:rsid w:val="002A5567"/>
    <w:rsid w:val="002B6C6F"/>
    <w:rsid w:val="002C58F6"/>
    <w:rsid w:val="002C5EF4"/>
    <w:rsid w:val="002E0CF3"/>
    <w:rsid w:val="002E36B8"/>
    <w:rsid w:val="002E6D81"/>
    <w:rsid w:val="002F1E41"/>
    <w:rsid w:val="002F1F9A"/>
    <w:rsid w:val="00302451"/>
    <w:rsid w:val="003117FC"/>
    <w:rsid w:val="00317F1A"/>
    <w:rsid w:val="00323867"/>
    <w:rsid w:val="00326F2E"/>
    <w:rsid w:val="003315E4"/>
    <w:rsid w:val="00334A4C"/>
    <w:rsid w:val="0034014B"/>
    <w:rsid w:val="003419EA"/>
    <w:rsid w:val="003462B5"/>
    <w:rsid w:val="00350AC1"/>
    <w:rsid w:val="00351D12"/>
    <w:rsid w:val="00352721"/>
    <w:rsid w:val="003530C9"/>
    <w:rsid w:val="0035756D"/>
    <w:rsid w:val="00357FAF"/>
    <w:rsid w:val="0036038C"/>
    <w:rsid w:val="00366596"/>
    <w:rsid w:val="0036738B"/>
    <w:rsid w:val="003822F0"/>
    <w:rsid w:val="003825A9"/>
    <w:rsid w:val="003833CD"/>
    <w:rsid w:val="0038368D"/>
    <w:rsid w:val="003861B4"/>
    <w:rsid w:val="003A3120"/>
    <w:rsid w:val="003A6ED5"/>
    <w:rsid w:val="003B3409"/>
    <w:rsid w:val="003B5B75"/>
    <w:rsid w:val="003C0D1F"/>
    <w:rsid w:val="003C30C2"/>
    <w:rsid w:val="003C3642"/>
    <w:rsid w:val="003C5B80"/>
    <w:rsid w:val="003D2C61"/>
    <w:rsid w:val="003D6179"/>
    <w:rsid w:val="003D7EB9"/>
    <w:rsid w:val="003E3CDF"/>
    <w:rsid w:val="003E57A1"/>
    <w:rsid w:val="003E7252"/>
    <w:rsid w:val="003F5AAF"/>
    <w:rsid w:val="003F653B"/>
    <w:rsid w:val="003F7D84"/>
    <w:rsid w:val="00407A1A"/>
    <w:rsid w:val="0042089E"/>
    <w:rsid w:val="0042763B"/>
    <w:rsid w:val="004277B8"/>
    <w:rsid w:val="004334B5"/>
    <w:rsid w:val="004334FC"/>
    <w:rsid w:val="0044759F"/>
    <w:rsid w:val="00447C0A"/>
    <w:rsid w:val="0045054B"/>
    <w:rsid w:val="00450E66"/>
    <w:rsid w:val="00451A3D"/>
    <w:rsid w:val="004779D9"/>
    <w:rsid w:val="00481B7F"/>
    <w:rsid w:val="00483B14"/>
    <w:rsid w:val="00484540"/>
    <w:rsid w:val="0048782B"/>
    <w:rsid w:val="00491AE4"/>
    <w:rsid w:val="00493291"/>
    <w:rsid w:val="00493AC8"/>
    <w:rsid w:val="00496F8B"/>
    <w:rsid w:val="004A1B1A"/>
    <w:rsid w:val="004A24AE"/>
    <w:rsid w:val="004A4C79"/>
    <w:rsid w:val="004A550D"/>
    <w:rsid w:val="004B1450"/>
    <w:rsid w:val="004B504A"/>
    <w:rsid w:val="004B74A4"/>
    <w:rsid w:val="004B7F77"/>
    <w:rsid w:val="004C262D"/>
    <w:rsid w:val="004C2A1D"/>
    <w:rsid w:val="004C4A6B"/>
    <w:rsid w:val="004D273B"/>
    <w:rsid w:val="004D5ADB"/>
    <w:rsid w:val="004D5D24"/>
    <w:rsid w:val="004E1432"/>
    <w:rsid w:val="004E569B"/>
    <w:rsid w:val="004E57B4"/>
    <w:rsid w:val="004F37C4"/>
    <w:rsid w:val="00500C8D"/>
    <w:rsid w:val="00501E62"/>
    <w:rsid w:val="005033DA"/>
    <w:rsid w:val="00505882"/>
    <w:rsid w:val="005127EC"/>
    <w:rsid w:val="00524DB6"/>
    <w:rsid w:val="005252B1"/>
    <w:rsid w:val="005268BE"/>
    <w:rsid w:val="00527942"/>
    <w:rsid w:val="005334B4"/>
    <w:rsid w:val="00536B69"/>
    <w:rsid w:val="00540581"/>
    <w:rsid w:val="0054364F"/>
    <w:rsid w:val="00546D3B"/>
    <w:rsid w:val="00551A11"/>
    <w:rsid w:val="00552423"/>
    <w:rsid w:val="00555F50"/>
    <w:rsid w:val="005607D0"/>
    <w:rsid w:val="00566B39"/>
    <w:rsid w:val="00571E3D"/>
    <w:rsid w:val="00581FDD"/>
    <w:rsid w:val="00590942"/>
    <w:rsid w:val="00590AF2"/>
    <w:rsid w:val="005A01CC"/>
    <w:rsid w:val="005A44BE"/>
    <w:rsid w:val="005A6A17"/>
    <w:rsid w:val="005B1221"/>
    <w:rsid w:val="005B5817"/>
    <w:rsid w:val="005B5D0C"/>
    <w:rsid w:val="005C4605"/>
    <w:rsid w:val="005C4716"/>
    <w:rsid w:val="005C586F"/>
    <w:rsid w:val="005C7A2F"/>
    <w:rsid w:val="005D00AD"/>
    <w:rsid w:val="005D2F32"/>
    <w:rsid w:val="005D5F23"/>
    <w:rsid w:val="005E3567"/>
    <w:rsid w:val="005E577F"/>
    <w:rsid w:val="005F3D6A"/>
    <w:rsid w:val="006031C1"/>
    <w:rsid w:val="00605738"/>
    <w:rsid w:val="00607920"/>
    <w:rsid w:val="006126BE"/>
    <w:rsid w:val="0061279C"/>
    <w:rsid w:val="00613829"/>
    <w:rsid w:val="006150A0"/>
    <w:rsid w:val="006177F4"/>
    <w:rsid w:val="006220BF"/>
    <w:rsid w:val="006221F1"/>
    <w:rsid w:val="00623117"/>
    <w:rsid w:val="00633DC3"/>
    <w:rsid w:val="0063413D"/>
    <w:rsid w:val="006403E1"/>
    <w:rsid w:val="00642106"/>
    <w:rsid w:val="00652F41"/>
    <w:rsid w:val="006623D1"/>
    <w:rsid w:val="00664A10"/>
    <w:rsid w:val="006801E4"/>
    <w:rsid w:val="006846FD"/>
    <w:rsid w:val="0068496B"/>
    <w:rsid w:val="00685E80"/>
    <w:rsid w:val="006946D5"/>
    <w:rsid w:val="006A2CDD"/>
    <w:rsid w:val="006A313C"/>
    <w:rsid w:val="006A3362"/>
    <w:rsid w:val="006A3E90"/>
    <w:rsid w:val="006A6A90"/>
    <w:rsid w:val="006B4155"/>
    <w:rsid w:val="006B41EF"/>
    <w:rsid w:val="006B6835"/>
    <w:rsid w:val="006C30A7"/>
    <w:rsid w:val="006C4D8D"/>
    <w:rsid w:val="006C4F48"/>
    <w:rsid w:val="006D1F47"/>
    <w:rsid w:val="006E0352"/>
    <w:rsid w:val="006E0F82"/>
    <w:rsid w:val="006E3ED8"/>
    <w:rsid w:val="006E59F5"/>
    <w:rsid w:val="006F1531"/>
    <w:rsid w:val="006F15DC"/>
    <w:rsid w:val="006F1887"/>
    <w:rsid w:val="006F6791"/>
    <w:rsid w:val="006F7204"/>
    <w:rsid w:val="006F7467"/>
    <w:rsid w:val="00701898"/>
    <w:rsid w:val="00702C43"/>
    <w:rsid w:val="00703CD4"/>
    <w:rsid w:val="00703FF4"/>
    <w:rsid w:val="0070467C"/>
    <w:rsid w:val="007046EB"/>
    <w:rsid w:val="0070504C"/>
    <w:rsid w:val="00710CA8"/>
    <w:rsid w:val="0071200D"/>
    <w:rsid w:val="00715EE8"/>
    <w:rsid w:val="00717E9F"/>
    <w:rsid w:val="00721A0F"/>
    <w:rsid w:val="00724B63"/>
    <w:rsid w:val="00726C8A"/>
    <w:rsid w:val="007345B3"/>
    <w:rsid w:val="00736648"/>
    <w:rsid w:val="00737495"/>
    <w:rsid w:val="00752B92"/>
    <w:rsid w:val="00755A32"/>
    <w:rsid w:val="00756A17"/>
    <w:rsid w:val="00770507"/>
    <w:rsid w:val="00774CBB"/>
    <w:rsid w:val="00782648"/>
    <w:rsid w:val="00790E50"/>
    <w:rsid w:val="00792121"/>
    <w:rsid w:val="00795792"/>
    <w:rsid w:val="007A0206"/>
    <w:rsid w:val="007A3DDA"/>
    <w:rsid w:val="007A4CAA"/>
    <w:rsid w:val="007A5672"/>
    <w:rsid w:val="007B0A67"/>
    <w:rsid w:val="007B0CBB"/>
    <w:rsid w:val="007B3183"/>
    <w:rsid w:val="007B3CDB"/>
    <w:rsid w:val="007B4A9D"/>
    <w:rsid w:val="007B5D47"/>
    <w:rsid w:val="007C13AA"/>
    <w:rsid w:val="007C323A"/>
    <w:rsid w:val="007C4139"/>
    <w:rsid w:val="007D7A88"/>
    <w:rsid w:val="007E31F8"/>
    <w:rsid w:val="007E46B3"/>
    <w:rsid w:val="007E65A3"/>
    <w:rsid w:val="007F290F"/>
    <w:rsid w:val="007F2C2A"/>
    <w:rsid w:val="007F4EF0"/>
    <w:rsid w:val="00804120"/>
    <w:rsid w:val="00805564"/>
    <w:rsid w:val="00805B55"/>
    <w:rsid w:val="008114CD"/>
    <w:rsid w:val="00813775"/>
    <w:rsid w:val="00817073"/>
    <w:rsid w:val="00817734"/>
    <w:rsid w:val="00822C58"/>
    <w:rsid w:val="0082664F"/>
    <w:rsid w:val="00826AB8"/>
    <w:rsid w:val="0083200C"/>
    <w:rsid w:val="00840239"/>
    <w:rsid w:val="00843883"/>
    <w:rsid w:val="008455A0"/>
    <w:rsid w:val="00845648"/>
    <w:rsid w:val="00852D30"/>
    <w:rsid w:val="00854BD0"/>
    <w:rsid w:val="00855B78"/>
    <w:rsid w:val="00855B79"/>
    <w:rsid w:val="00857683"/>
    <w:rsid w:val="00863ECD"/>
    <w:rsid w:val="0086407B"/>
    <w:rsid w:val="00864480"/>
    <w:rsid w:val="00865753"/>
    <w:rsid w:val="0086618D"/>
    <w:rsid w:val="00875B8B"/>
    <w:rsid w:val="008808B6"/>
    <w:rsid w:val="00880F0D"/>
    <w:rsid w:val="00881E69"/>
    <w:rsid w:val="0088427A"/>
    <w:rsid w:val="0088478C"/>
    <w:rsid w:val="00893F1A"/>
    <w:rsid w:val="0089404B"/>
    <w:rsid w:val="0089675E"/>
    <w:rsid w:val="008A7ABF"/>
    <w:rsid w:val="008B32D7"/>
    <w:rsid w:val="008B3449"/>
    <w:rsid w:val="008B44B6"/>
    <w:rsid w:val="008C14B3"/>
    <w:rsid w:val="008C4E14"/>
    <w:rsid w:val="008D2840"/>
    <w:rsid w:val="008E2B47"/>
    <w:rsid w:val="008F1F5D"/>
    <w:rsid w:val="008F3975"/>
    <w:rsid w:val="00905775"/>
    <w:rsid w:val="00905DB5"/>
    <w:rsid w:val="00907466"/>
    <w:rsid w:val="00907FBE"/>
    <w:rsid w:val="00913E21"/>
    <w:rsid w:val="00917538"/>
    <w:rsid w:val="00917EF8"/>
    <w:rsid w:val="009251A2"/>
    <w:rsid w:val="009261BC"/>
    <w:rsid w:val="00927CD2"/>
    <w:rsid w:val="009300DE"/>
    <w:rsid w:val="00930D75"/>
    <w:rsid w:val="00932322"/>
    <w:rsid w:val="0093366F"/>
    <w:rsid w:val="0093608A"/>
    <w:rsid w:val="009411A3"/>
    <w:rsid w:val="009467BD"/>
    <w:rsid w:val="009468FA"/>
    <w:rsid w:val="009474BC"/>
    <w:rsid w:val="00947D58"/>
    <w:rsid w:val="00950608"/>
    <w:rsid w:val="00954D06"/>
    <w:rsid w:val="00966AD9"/>
    <w:rsid w:val="009670E2"/>
    <w:rsid w:val="0097121F"/>
    <w:rsid w:val="00971F79"/>
    <w:rsid w:val="0097461E"/>
    <w:rsid w:val="009804D6"/>
    <w:rsid w:val="0098166C"/>
    <w:rsid w:val="00987EA1"/>
    <w:rsid w:val="00991D23"/>
    <w:rsid w:val="00992E4C"/>
    <w:rsid w:val="009938A8"/>
    <w:rsid w:val="00993999"/>
    <w:rsid w:val="009957F9"/>
    <w:rsid w:val="009A0F7E"/>
    <w:rsid w:val="009B1B94"/>
    <w:rsid w:val="009B1B9B"/>
    <w:rsid w:val="009B4C82"/>
    <w:rsid w:val="009C376D"/>
    <w:rsid w:val="009C5F8A"/>
    <w:rsid w:val="009C7513"/>
    <w:rsid w:val="009D16FF"/>
    <w:rsid w:val="009D265F"/>
    <w:rsid w:val="009D4290"/>
    <w:rsid w:val="009E02C7"/>
    <w:rsid w:val="009E043B"/>
    <w:rsid w:val="009E11D8"/>
    <w:rsid w:val="009E4C84"/>
    <w:rsid w:val="009F0C64"/>
    <w:rsid w:val="009F35C0"/>
    <w:rsid w:val="009F4A10"/>
    <w:rsid w:val="009F4E18"/>
    <w:rsid w:val="009F5381"/>
    <w:rsid w:val="009F703E"/>
    <w:rsid w:val="00A0096A"/>
    <w:rsid w:val="00A0388F"/>
    <w:rsid w:val="00A03E7D"/>
    <w:rsid w:val="00A06D9E"/>
    <w:rsid w:val="00A134F7"/>
    <w:rsid w:val="00A17607"/>
    <w:rsid w:val="00A21099"/>
    <w:rsid w:val="00A301B0"/>
    <w:rsid w:val="00A323E8"/>
    <w:rsid w:val="00A34357"/>
    <w:rsid w:val="00A35786"/>
    <w:rsid w:val="00A36642"/>
    <w:rsid w:val="00A37526"/>
    <w:rsid w:val="00A412E4"/>
    <w:rsid w:val="00A440E4"/>
    <w:rsid w:val="00A46890"/>
    <w:rsid w:val="00A47347"/>
    <w:rsid w:val="00A47EA5"/>
    <w:rsid w:val="00A52F70"/>
    <w:rsid w:val="00A54A35"/>
    <w:rsid w:val="00A5673C"/>
    <w:rsid w:val="00A57A1D"/>
    <w:rsid w:val="00A60A8B"/>
    <w:rsid w:val="00A637F1"/>
    <w:rsid w:val="00A64D94"/>
    <w:rsid w:val="00A716C9"/>
    <w:rsid w:val="00A71C01"/>
    <w:rsid w:val="00A72B4E"/>
    <w:rsid w:val="00A73DF5"/>
    <w:rsid w:val="00A80014"/>
    <w:rsid w:val="00A80449"/>
    <w:rsid w:val="00A80C3B"/>
    <w:rsid w:val="00A817E8"/>
    <w:rsid w:val="00A90C86"/>
    <w:rsid w:val="00A91EAF"/>
    <w:rsid w:val="00A96C3B"/>
    <w:rsid w:val="00AA1350"/>
    <w:rsid w:val="00AA3010"/>
    <w:rsid w:val="00AB28C4"/>
    <w:rsid w:val="00AB69E9"/>
    <w:rsid w:val="00AB70C4"/>
    <w:rsid w:val="00AC1FEF"/>
    <w:rsid w:val="00AC71E0"/>
    <w:rsid w:val="00AD2188"/>
    <w:rsid w:val="00AD2F4D"/>
    <w:rsid w:val="00AD39AF"/>
    <w:rsid w:val="00AD5CAB"/>
    <w:rsid w:val="00AE047A"/>
    <w:rsid w:val="00AE2DE4"/>
    <w:rsid w:val="00AF05C9"/>
    <w:rsid w:val="00AF0C7E"/>
    <w:rsid w:val="00AF2F9F"/>
    <w:rsid w:val="00AF409B"/>
    <w:rsid w:val="00B009A1"/>
    <w:rsid w:val="00B07F9A"/>
    <w:rsid w:val="00B20051"/>
    <w:rsid w:val="00B20611"/>
    <w:rsid w:val="00B2085D"/>
    <w:rsid w:val="00B2364B"/>
    <w:rsid w:val="00B275B9"/>
    <w:rsid w:val="00B31683"/>
    <w:rsid w:val="00B34278"/>
    <w:rsid w:val="00B3645E"/>
    <w:rsid w:val="00B52EF6"/>
    <w:rsid w:val="00B56736"/>
    <w:rsid w:val="00B574D8"/>
    <w:rsid w:val="00B61984"/>
    <w:rsid w:val="00B63C18"/>
    <w:rsid w:val="00B660AD"/>
    <w:rsid w:val="00B6636C"/>
    <w:rsid w:val="00B66B9F"/>
    <w:rsid w:val="00B71FB0"/>
    <w:rsid w:val="00B720F8"/>
    <w:rsid w:val="00B74DA1"/>
    <w:rsid w:val="00B77E14"/>
    <w:rsid w:val="00B817AF"/>
    <w:rsid w:val="00B87EB1"/>
    <w:rsid w:val="00B97231"/>
    <w:rsid w:val="00BA45D9"/>
    <w:rsid w:val="00BB42E9"/>
    <w:rsid w:val="00BB4BB2"/>
    <w:rsid w:val="00BB57CF"/>
    <w:rsid w:val="00BC2637"/>
    <w:rsid w:val="00BC2E21"/>
    <w:rsid w:val="00BC49C3"/>
    <w:rsid w:val="00BC4F4C"/>
    <w:rsid w:val="00BD12B8"/>
    <w:rsid w:val="00BD389F"/>
    <w:rsid w:val="00BE16E1"/>
    <w:rsid w:val="00BE63B1"/>
    <w:rsid w:val="00BF1970"/>
    <w:rsid w:val="00BF583C"/>
    <w:rsid w:val="00C0039A"/>
    <w:rsid w:val="00C0303E"/>
    <w:rsid w:val="00C060D3"/>
    <w:rsid w:val="00C100F3"/>
    <w:rsid w:val="00C13564"/>
    <w:rsid w:val="00C15087"/>
    <w:rsid w:val="00C26636"/>
    <w:rsid w:val="00C269DA"/>
    <w:rsid w:val="00C327CA"/>
    <w:rsid w:val="00C3407B"/>
    <w:rsid w:val="00C348F4"/>
    <w:rsid w:val="00C36444"/>
    <w:rsid w:val="00C36525"/>
    <w:rsid w:val="00C40D30"/>
    <w:rsid w:val="00C47B68"/>
    <w:rsid w:val="00C52002"/>
    <w:rsid w:val="00C5282D"/>
    <w:rsid w:val="00C54B76"/>
    <w:rsid w:val="00C55901"/>
    <w:rsid w:val="00C64E88"/>
    <w:rsid w:val="00C741DC"/>
    <w:rsid w:val="00C75F58"/>
    <w:rsid w:val="00C80458"/>
    <w:rsid w:val="00C811E3"/>
    <w:rsid w:val="00C812A5"/>
    <w:rsid w:val="00C847F7"/>
    <w:rsid w:val="00C87358"/>
    <w:rsid w:val="00C95904"/>
    <w:rsid w:val="00C970D9"/>
    <w:rsid w:val="00CA42FF"/>
    <w:rsid w:val="00CA493B"/>
    <w:rsid w:val="00CA580E"/>
    <w:rsid w:val="00CB0E42"/>
    <w:rsid w:val="00CB293A"/>
    <w:rsid w:val="00CB61A8"/>
    <w:rsid w:val="00CB645C"/>
    <w:rsid w:val="00CC0F5E"/>
    <w:rsid w:val="00CC275A"/>
    <w:rsid w:val="00CC3424"/>
    <w:rsid w:val="00CC63E8"/>
    <w:rsid w:val="00CD0E61"/>
    <w:rsid w:val="00CD1C5A"/>
    <w:rsid w:val="00CD28F7"/>
    <w:rsid w:val="00CF36DB"/>
    <w:rsid w:val="00CF3FDB"/>
    <w:rsid w:val="00CF7D3F"/>
    <w:rsid w:val="00D00991"/>
    <w:rsid w:val="00D0384D"/>
    <w:rsid w:val="00D04B75"/>
    <w:rsid w:val="00D0535D"/>
    <w:rsid w:val="00D05942"/>
    <w:rsid w:val="00D0764A"/>
    <w:rsid w:val="00D12D9B"/>
    <w:rsid w:val="00D15D57"/>
    <w:rsid w:val="00D17122"/>
    <w:rsid w:val="00D176F7"/>
    <w:rsid w:val="00D205B4"/>
    <w:rsid w:val="00D21674"/>
    <w:rsid w:val="00D224DB"/>
    <w:rsid w:val="00D273D4"/>
    <w:rsid w:val="00D32A66"/>
    <w:rsid w:val="00D33B6C"/>
    <w:rsid w:val="00D4033D"/>
    <w:rsid w:val="00D41913"/>
    <w:rsid w:val="00D47D11"/>
    <w:rsid w:val="00D5153C"/>
    <w:rsid w:val="00D51B99"/>
    <w:rsid w:val="00D73D94"/>
    <w:rsid w:val="00D81168"/>
    <w:rsid w:val="00D8233E"/>
    <w:rsid w:val="00D82B8D"/>
    <w:rsid w:val="00D94A7B"/>
    <w:rsid w:val="00DA08E6"/>
    <w:rsid w:val="00DA31E0"/>
    <w:rsid w:val="00DA4B4C"/>
    <w:rsid w:val="00DA70A8"/>
    <w:rsid w:val="00DB3D2D"/>
    <w:rsid w:val="00DB53D5"/>
    <w:rsid w:val="00DC0209"/>
    <w:rsid w:val="00DC7807"/>
    <w:rsid w:val="00DC7CBE"/>
    <w:rsid w:val="00DD14F1"/>
    <w:rsid w:val="00DD30FB"/>
    <w:rsid w:val="00DD3115"/>
    <w:rsid w:val="00DD38B7"/>
    <w:rsid w:val="00DD46BB"/>
    <w:rsid w:val="00DD4709"/>
    <w:rsid w:val="00DD57EC"/>
    <w:rsid w:val="00DE1471"/>
    <w:rsid w:val="00DE57BD"/>
    <w:rsid w:val="00DE7A00"/>
    <w:rsid w:val="00DF042F"/>
    <w:rsid w:val="00DF2D37"/>
    <w:rsid w:val="00DF60CF"/>
    <w:rsid w:val="00E021CC"/>
    <w:rsid w:val="00E0290E"/>
    <w:rsid w:val="00E04BD0"/>
    <w:rsid w:val="00E12348"/>
    <w:rsid w:val="00E15902"/>
    <w:rsid w:val="00E21C06"/>
    <w:rsid w:val="00E23203"/>
    <w:rsid w:val="00E262C1"/>
    <w:rsid w:val="00E2786E"/>
    <w:rsid w:val="00E32727"/>
    <w:rsid w:val="00E33C16"/>
    <w:rsid w:val="00E414D1"/>
    <w:rsid w:val="00E44B33"/>
    <w:rsid w:val="00E47B77"/>
    <w:rsid w:val="00E578C9"/>
    <w:rsid w:val="00E63009"/>
    <w:rsid w:val="00E66B11"/>
    <w:rsid w:val="00E67E9B"/>
    <w:rsid w:val="00E72CFB"/>
    <w:rsid w:val="00E778A0"/>
    <w:rsid w:val="00E80FDC"/>
    <w:rsid w:val="00E837CC"/>
    <w:rsid w:val="00E848D0"/>
    <w:rsid w:val="00E93E9D"/>
    <w:rsid w:val="00E958B6"/>
    <w:rsid w:val="00E95A0C"/>
    <w:rsid w:val="00EA4199"/>
    <w:rsid w:val="00EA5A5E"/>
    <w:rsid w:val="00EB31FE"/>
    <w:rsid w:val="00EC4B8C"/>
    <w:rsid w:val="00ED53C5"/>
    <w:rsid w:val="00ED6C32"/>
    <w:rsid w:val="00EF0F3F"/>
    <w:rsid w:val="00EF43F9"/>
    <w:rsid w:val="00F0501F"/>
    <w:rsid w:val="00F12B24"/>
    <w:rsid w:val="00F13ABF"/>
    <w:rsid w:val="00F165DE"/>
    <w:rsid w:val="00F21C2C"/>
    <w:rsid w:val="00F231CC"/>
    <w:rsid w:val="00F243C1"/>
    <w:rsid w:val="00F31907"/>
    <w:rsid w:val="00F32A43"/>
    <w:rsid w:val="00F44208"/>
    <w:rsid w:val="00F4501A"/>
    <w:rsid w:val="00F47541"/>
    <w:rsid w:val="00F503D8"/>
    <w:rsid w:val="00F50A91"/>
    <w:rsid w:val="00F50AF5"/>
    <w:rsid w:val="00F51DB2"/>
    <w:rsid w:val="00F520CA"/>
    <w:rsid w:val="00F533AE"/>
    <w:rsid w:val="00F60326"/>
    <w:rsid w:val="00F63198"/>
    <w:rsid w:val="00F65496"/>
    <w:rsid w:val="00F65EDF"/>
    <w:rsid w:val="00F67DE7"/>
    <w:rsid w:val="00F82140"/>
    <w:rsid w:val="00F8219F"/>
    <w:rsid w:val="00F867E0"/>
    <w:rsid w:val="00F93776"/>
    <w:rsid w:val="00F9465D"/>
    <w:rsid w:val="00F95A72"/>
    <w:rsid w:val="00FA2394"/>
    <w:rsid w:val="00FA25BC"/>
    <w:rsid w:val="00FA2B72"/>
    <w:rsid w:val="00FA3B4D"/>
    <w:rsid w:val="00FA6138"/>
    <w:rsid w:val="00FB4751"/>
    <w:rsid w:val="00FB7F18"/>
    <w:rsid w:val="00FC17AA"/>
    <w:rsid w:val="00FC2D36"/>
    <w:rsid w:val="00FC4848"/>
    <w:rsid w:val="00FD07BA"/>
    <w:rsid w:val="00FD0A0A"/>
    <w:rsid w:val="00FD7485"/>
    <w:rsid w:val="00FE153C"/>
    <w:rsid w:val="00FE32F0"/>
    <w:rsid w:val="00FF07AF"/>
    <w:rsid w:val="00FF33BD"/>
    <w:rsid w:val="00FF46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6B8D9"/>
  <w15:docId w15:val="{AF6B5CE6-B28C-4E1E-894C-B27254DC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8" w:semiHidden="1" w:unhideWhenUsed="1" w:qFormat="1"/>
    <w:lsdException w:name="heading 9" w:semiHidden="1" w:unhideWhenUsed="1" w:qFormat="1"/>
    <w:lsdException w:name="Default Paragraph Font" w:uiPriority="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aliases w:val="Attenzione TIT"/>
    <w:qFormat/>
    <w:rsid w:val="007345B3"/>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Titolo1">
    <w:name w:val="heading 1"/>
    <w:basedOn w:val="Normale"/>
    <w:next w:val="Normale"/>
    <w:link w:val="Titolo1Carattere"/>
    <w:rsid w:val="00F243C1"/>
    <w:pPr>
      <w:jc w:val="center"/>
      <w:outlineLvl w:val="0"/>
    </w:pPr>
    <w:rPr>
      <w:rFonts w:ascii="Arial" w:hAnsi="Arial" w:cs="Arial"/>
      <w:b/>
      <w:sz w:val="28"/>
    </w:rPr>
  </w:style>
  <w:style w:type="paragraph" w:styleId="Titolo2">
    <w:name w:val="heading 2"/>
    <w:basedOn w:val="Normale"/>
    <w:next w:val="Normale"/>
    <w:link w:val="Titolo2Carattere"/>
    <w:rsid w:val="00F243C1"/>
    <w:pPr>
      <w:spacing w:before="240" w:after="60"/>
      <w:outlineLvl w:val="1"/>
    </w:pPr>
    <w:rPr>
      <w:rFonts w:ascii="Arial" w:hAnsi="Arial" w:cs="Arial"/>
      <w:b/>
      <w:bCs/>
      <w:i/>
      <w:iCs/>
      <w:sz w:val="28"/>
      <w:szCs w:val="28"/>
    </w:rPr>
  </w:style>
  <w:style w:type="paragraph" w:styleId="Titolo3">
    <w:name w:val="heading 3"/>
    <w:basedOn w:val="Normale"/>
    <w:next w:val="Normale"/>
    <w:link w:val="Titolo3Carattere"/>
    <w:rsid w:val="00F243C1"/>
    <w:pPr>
      <w:spacing w:before="240" w:after="60"/>
      <w:outlineLvl w:val="2"/>
    </w:pPr>
    <w:rPr>
      <w:rFonts w:ascii="Arial" w:hAnsi="Arial" w:cs="Arial"/>
      <w:b/>
      <w:bCs/>
      <w:sz w:val="26"/>
      <w:szCs w:val="26"/>
    </w:rPr>
  </w:style>
  <w:style w:type="paragraph" w:styleId="Titolo4">
    <w:name w:val="heading 4"/>
    <w:basedOn w:val="Normale"/>
    <w:next w:val="Normale"/>
    <w:link w:val="Titolo4Carattere"/>
    <w:rsid w:val="00F243C1"/>
    <w:pPr>
      <w:spacing w:after="120" w:line="300" w:lineRule="exact"/>
      <w:ind w:left="360"/>
      <w:jc w:val="both"/>
      <w:outlineLvl w:val="3"/>
    </w:pPr>
    <w:rPr>
      <w:rFonts w:ascii="Garamond" w:hAnsi="Garamond"/>
      <w:b/>
      <w:szCs w:val="26"/>
    </w:rPr>
  </w:style>
  <w:style w:type="paragraph" w:styleId="Titolo5">
    <w:name w:val="heading 5"/>
    <w:basedOn w:val="Normale"/>
    <w:next w:val="Normale"/>
    <w:link w:val="Titolo5Carattere"/>
    <w:rsid w:val="00F243C1"/>
    <w:pPr>
      <w:jc w:val="center"/>
      <w:outlineLvl w:val="4"/>
    </w:pPr>
    <w:rPr>
      <w:rFonts w:ascii="Garamond" w:hAnsi="Garamond"/>
      <w:b/>
      <w:szCs w:val="26"/>
    </w:rPr>
  </w:style>
  <w:style w:type="paragraph" w:styleId="Titolo6">
    <w:name w:val="heading 6"/>
    <w:basedOn w:val="Normale"/>
    <w:next w:val="Normale"/>
    <w:link w:val="Titolo6Carattere"/>
    <w:rsid w:val="00F243C1"/>
    <w:pPr>
      <w:jc w:val="both"/>
      <w:outlineLvl w:val="5"/>
    </w:pPr>
    <w:rPr>
      <w:rFonts w:ascii="Garamond" w:hAnsi="Garamond"/>
      <w:b/>
      <w:szCs w:val="26"/>
    </w:rPr>
  </w:style>
  <w:style w:type="paragraph" w:styleId="Titolo7">
    <w:name w:val="heading 7"/>
    <w:basedOn w:val="Normale"/>
    <w:next w:val="Normale"/>
    <w:link w:val="Titolo7Carattere"/>
    <w:rsid w:val="00F243C1"/>
    <w:pPr>
      <w:tabs>
        <w:tab w:val="num" w:pos="0"/>
      </w:tabs>
      <w:autoSpaceDE w:val="0"/>
      <w:spacing w:line="360" w:lineRule="auto"/>
      <w:ind w:left="1296" w:hanging="1296"/>
      <w:jc w:val="both"/>
      <w:outlineLvl w:val="6"/>
    </w:pPr>
    <w:rPr>
      <w:b/>
      <w:bCs/>
      <w:i/>
      <w:iCs/>
      <w:szCs w:val="20"/>
    </w:rPr>
  </w:style>
  <w:style w:type="character" w:default="1" w:styleId="Carpredefinitoparagrafo">
    <w:name w:val="Default Paragraph Font"/>
    <w:uiPriority w:val="1"/>
    <w:semiHidden/>
    <w:unhideWhenUsed/>
    <w:rsid w:val="007345B3"/>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7345B3"/>
  </w:style>
  <w:style w:type="paragraph" w:customStyle="1" w:styleId="stilepresentazione">
    <w:name w:val="stile presentazione"/>
    <w:basedOn w:val="Normale"/>
    <w:autoRedefine/>
    <w:rsid w:val="00F243C1"/>
  </w:style>
  <w:style w:type="paragraph" w:styleId="Pidipagina">
    <w:name w:val="footer"/>
    <w:basedOn w:val="Normale"/>
    <w:link w:val="PidipaginaCarattere"/>
    <w:rsid w:val="00F243C1"/>
    <w:pPr>
      <w:tabs>
        <w:tab w:val="center" w:pos="4819"/>
        <w:tab w:val="right" w:pos="9638"/>
      </w:tabs>
    </w:pPr>
  </w:style>
  <w:style w:type="character" w:styleId="Numeropagina">
    <w:name w:val="page number"/>
    <w:rsid w:val="00F243C1"/>
  </w:style>
  <w:style w:type="paragraph" w:styleId="Intestazione">
    <w:name w:val="header"/>
    <w:basedOn w:val="Normale"/>
    <w:link w:val="IntestazioneCarattere"/>
    <w:rsid w:val="00F243C1"/>
    <w:pPr>
      <w:tabs>
        <w:tab w:val="center" w:pos="4819"/>
        <w:tab w:val="right" w:pos="9638"/>
      </w:tabs>
    </w:pPr>
  </w:style>
  <w:style w:type="paragraph" w:customStyle="1" w:styleId="indicetitoli">
    <w:name w:val="indice_titoli"/>
    <w:rsid w:val="00F243C1"/>
    <w:pPr>
      <w:spacing w:line="220" w:lineRule="exact"/>
      <w:jc w:val="both"/>
    </w:pPr>
    <w:rPr>
      <w:rFonts w:ascii="HelveticaNeueLT Std Lt" w:hAnsi="HelveticaNeueLT Std Lt"/>
      <w:sz w:val="17"/>
      <w:szCs w:val="24"/>
    </w:rPr>
  </w:style>
  <w:style w:type="paragraph" w:styleId="Testonotaapidipagina">
    <w:name w:val="footnote text"/>
    <w:basedOn w:val="Normale"/>
    <w:link w:val="TestonotaapidipaginaCarattere"/>
    <w:semiHidden/>
    <w:rsid w:val="00F243C1"/>
    <w:rPr>
      <w:sz w:val="20"/>
      <w:szCs w:val="20"/>
    </w:rPr>
  </w:style>
  <w:style w:type="character" w:customStyle="1" w:styleId="CarattereCarattere5">
    <w:name w:val="Carattere Carattere5"/>
    <w:rsid w:val="00F243C1"/>
  </w:style>
  <w:style w:type="character" w:styleId="Rimandonotaapidipagina">
    <w:name w:val="footnote reference"/>
    <w:aliases w:val="Rimando notaOreste,Rimando notaOreste1,Rimando notaOreste2,nota a piè di pagina"/>
    <w:semiHidden/>
    <w:rsid w:val="00F243C1"/>
    <w:rPr>
      <w:vertAlign w:val="superscript"/>
    </w:rPr>
  </w:style>
  <w:style w:type="paragraph" w:styleId="Corpotesto">
    <w:name w:val="Body Text"/>
    <w:basedOn w:val="Normale"/>
    <w:link w:val="CorpotestoCarattere"/>
    <w:rsid w:val="00F243C1"/>
    <w:pPr>
      <w:spacing w:line="360" w:lineRule="auto"/>
      <w:jc w:val="both"/>
    </w:pPr>
    <w:rPr>
      <w:rFonts w:ascii="Courier New" w:hAnsi="Courier New"/>
      <w:szCs w:val="20"/>
    </w:rPr>
  </w:style>
  <w:style w:type="paragraph" w:styleId="NormaleWeb">
    <w:name w:val="Normal (Web)"/>
    <w:basedOn w:val="Normale"/>
    <w:rsid w:val="00F243C1"/>
    <w:pPr>
      <w:spacing w:before="100" w:beforeAutospacing="1" w:after="100" w:afterAutospacing="1"/>
    </w:pPr>
  </w:style>
  <w:style w:type="paragraph" w:styleId="Corpodeltesto2">
    <w:name w:val="Body Text 2"/>
    <w:basedOn w:val="Normale"/>
    <w:link w:val="Corpodeltesto2Carattere"/>
    <w:rsid w:val="00F243C1"/>
    <w:pPr>
      <w:spacing w:after="120" w:line="480" w:lineRule="auto"/>
    </w:pPr>
  </w:style>
  <w:style w:type="character" w:customStyle="1" w:styleId="CarattereCarattere4">
    <w:name w:val="Carattere Carattere4"/>
    <w:rsid w:val="00F243C1"/>
    <w:rPr>
      <w:sz w:val="24"/>
      <w:szCs w:val="24"/>
    </w:rPr>
  </w:style>
  <w:style w:type="paragraph" w:customStyle="1" w:styleId="som1">
    <w:name w:val="som_1"/>
    <w:rsid w:val="00F243C1"/>
    <w:pPr>
      <w:autoSpaceDE w:val="0"/>
      <w:autoSpaceDN w:val="0"/>
      <w:adjustRightInd w:val="0"/>
      <w:spacing w:before="513"/>
      <w:ind w:left="470"/>
      <w:jc w:val="both"/>
    </w:pPr>
    <w:rPr>
      <w:sz w:val="18"/>
      <w:szCs w:val="18"/>
      <w:lang w:val="en-US"/>
    </w:rPr>
  </w:style>
  <w:style w:type="paragraph" w:customStyle="1" w:styleId="sot11">
    <w:name w:val="sot1_1"/>
    <w:rsid w:val="00F243C1"/>
    <w:pPr>
      <w:autoSpaceDE w:val="0"/>
      <w:autoSpaceDN w:val="0"/>
      <w:adjustRightInd w:val="0"/>
      <w:spacing w:before="342"/>
      <w:ind w:left="470"/>
      <w:jc w:val="both"/>
    </w:pPr>
    <w:rPr>
      <w:sz w:val="22"/>
      <w:szCs w:val="22"/>
      <w:lang w:val="en-US"/>
    </w:rPr>
  </w:style>
  <w:style w:type="character" w:styleId="Collegamentoipertestuale">
    <w:name w:val="Hyperlink"/>
    <w:rsid w:val="00F243C1"/>
    <w:rPr>
      <w:color w:val="0000FF"/>
      <w:u w:val="single"/>
    </w:rPr>
  </w:style>
  <w:style w:type="paragraph" w:customStyle="1" w:styleId="sot21">
    <w:name w:val="sot2_1"/>
    <w:rsid w:val="00F243C1"/>
    <w:pPr>
      <w:autoSpaceDE w:val="0"/>
      <w:autoSpaceDN w:val="0"/>
      <w:adjustRightInd w:val="0"/>
      <w:spacing w:before="256"/>
      <w:ind w:left="470"/>
      <w:jc w:val="both"/>
    </w:pPr>
    <w:rPr>
      <w:sz w:val="22"/>
      <w:szCs w:val="22"/>
      <w:lang w:val="en-US"/>
    </w:rPr>
  </w:style>
  <w:style w:type="paragraph" w:customStyle="1" w:styleId="testo1">
    <w:name w:val="testo_1"/>
    <w:rsid w:val="00F243C1"/>
    <w:pPr>
      <w:autoSpaceDE w:val="0"/>
      <w:autoSpaceDN w:val="0"/>
      <w:adjustRightInd w:val="0"/>
      <w:spacing w:before="128"/>
      <w:ind w:firstLine="470"/>
      <w:jc w:val="both"/>
    </w:pPr>
    <w:rPr>
      <w:sz w:val="22"/>
      <w:szCs w:val="22"/>
      <w:lang w:val="en-US"/>
    </w:rPr>
  </w:style>
  <w:style w:type="paragraph" w:styleId="Rientrocorpodeltesto">
    <w:name w:val="Body Text Indent"/>
    <w:basedOn w:val="Normale"/>
    <w:link w:val="RientrocorpodeltestoCarattere"/>
    <w:rsid w:val="00F243C1"/>
    <w:pPr>
      <w:spacing w:after="120"/>
      <w:ind w:left="283"/>
    </w:pPr>
  </w:style>
  <w:style w:type="character" w:customStyle="1" w:styleId="CarattereCarattere3">
    <w:name w:val="Carattere Carattere3"/>
    <w:rsid w:val="00F243C1"/>
    <w:rPr>
      <w:sz w:val="24"/>
      <w:szCs w:val="24"/>
    </w:rPr>
  </w:style>
  <w:style w:type="paragraph" w:customStyle="1" w:styleId="Nessunaspaziatura1">
    <w:name w:val="Nessuna spaziatura1"/>
    <w:rsid w:val="00F243C1"/>
    <w:rPr>
      <w:sz w:val="24"/>
      <w:szCs w:val="24"/>
    </w:rPr>
  </w:style>
  <w:style w:type="character" w:styleId="Enfasicorsivo">
    <w:name w:val="Emphasis"/>
    <w:rsid w:val="00F243C1"/>
    <w:rPr>
      <w:i/>
      <w:iCs/>
    </w:rPr>
  </w:style>
  <w:style w:type="paragraph" w:styleId="PreformattatoHTML">
    <w:name w:val="HTML Preformatted"/>
    <w:basedOn w:val="Normale"/>
    <w:link w:val="PreformattatoHTMLCarattere"/>
    <w:rsid w:val="00F24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pPr>
    <w:rPr>
      <w:rFonts w:ascii="Courier New" w:hAnsi="Courier New" w:cs="Courier New"/>
    </w:rPr>
  </w:style>
  <w:style w:type="character" w:customStyle="1" w:styleId="CarattereCarattere2">
    <w:name w:val="Carattere Carattere2"/>
    <w:rsid w:val="00F243C1"/>
    <w:rPr>
      <w:rFonts w:ascii="Courier New" w:hAnsi="Courier New" w:cs="Courier New"/>
      <w:sz w:val="24"/>
      <w:szCs w:val="24"/>
    </w:rPr>
  </w:style>
  <w:style w:type="character" w:styleId="Enfasigrassetto">
    <w:name w:val="Strong"/>
    <w:rsid w:val="00F243C1"/>
    <w:rPr>
      <w:b/>
      <w:bCs/>
    </w:rPr>
  </w:style>
  <w:style w:type="paragraph" w:styleId="Titolo">
    <w:name w:val="Title"/>
    <w:basedOn w:val="Normale"/>
    <w:next w:val="Normale"/>
    <w:link w:val="TitoloCarattere"/>
    <w:rsid w:val="00F243C1"/>
    <w:pPr>
      <w:spacing w:before="240" w:after="60"/>
      <w:jc w:val="center"/>
      <w:outlineLvl w:val="0"/>
    </w:pPr>
    <w:rPr>
      <w:rFonts w:ascii="Cambria" w:hAnsi="Cambria"/>
      <w:b/>
      <w:bCs/>
      <w:kern w:val="28"/>
      <w:sz w:val="32"/>
      <w:szCs w:val="32"/>
    </w:rPr>
  </w:style>
  <w:style w:type="character" w:customStyle="1" w:styleId="CarattereCarattere1">
    <w:name w:val="Carattere Carattere1"/>
    <w:rsid w:val="00F243C1"/>
    <w:rPr>
      <w:rFonts w:ascii="Cambria" w:eastAsia="Times New Roman" w:hAnsi="Cambria" w:cs="Times New Roman"/>
      <w:b/>
      <w:bCs/>
      <w:kern w:val="28"/>
      <w:sz w:val="32"/>
      <w:szCs w:val="32"/>
    </w:rPr>
  </w:style>
  <w:style w:type="paragraph" w:styleId="Sottotitolo">
    <w:name w:val="Subtitle"/>
    <w:basedOn w:val="Normale"/>
    <w:next w:val="Normale"/>
    <w:link w:val="SottotitoloCarattere"/>
    <w:rsid w:val="00F243C1"/>
    <w:pPr>
      <w:spacing w:after="60"/>
      <w:jc w:val="center"/>
      <w:outlineLvl w:val="1"/>
    </w:pPr>
    <w:rPr>
      <w:rFonts w:ascii="Cambria" w:hAnsi="Cambria"/>
    </w:rPr>
  </w:style>
  <w:style w:type="character" w:customStyle="1" w:styleId="CarattereCarattere">
    <w:name w:val="Carattere Carattere"/>
    <w:rsid w:val="00F243C1"/>
    <w:rPr>
      <w:rFonts w:ascii="Cambria" w:eastAsia="Times New Roman" w:hAnsi="Cambria" w:cs="Times New Roman"/>
      <w:sz w:val="24"/>
      <w:szCs w:val="24"/>
    </w:rPr>
  </w:style>
  <w:style w:type="paragraph" w:customStyle="1" w:styleId="Default">
    <w:name w:val="Default"/>
    <w:rsid w:val="00F243C1"/>
    <w:pPr>
      <w:autoSpaceDE w:val="0"/>
      <w:autoSpaceDN w:val="0"/>
      <w:adjustRightInd w:val="0"/>
    </w:pPr>
    <w:rPr>
      <w:rFonts w:ascii="Palatino Linotype" w:hAnsi="Palatino Linotype" w:cs="Palatino Linotype"/>
      <w:color w:val="000000"/>
      <w:sz w:val="24"/>
      <w:szCs w:val="24"/>
    </w:rPr>
  </w:style>
  <w:style w:type="paragraph" w:styleId="Testocommento">
    <w:name w:val="annotation text"/>
    <w:basedOn w:val="Normale"/>
    <w:link w:val="TestocommentoCarattere"/>
    <w:semiHidden/>
    <w:rsid w:val="00F243C1"/>
    <w:rPr>
      <w:sz w:val="20"/>
      <w:szCs w:val="20"/>
    </w:rPr>
  </w:style>
  <w:style w:type="paragraph" w:styleId="Soggettocommento">
    <w:name w:val="annotation subject"/>
    <w:basedOn w:val="Testocommento"/>
    <w:next w:val="Testocommento"/>
    <w:link w:val="SoggettocommentoCarattere"/>
    <w:semiHidden/>
    <w:rsid w:val="00F243C1"/>
    <w:rPr>
      <w:b/>
      <w:bCs/>
    </w:rPr>
  </w:style>
  <w:style w:type="paragraph" w:styleId="Testofumetto">
    <w:name w:val="Balloon Text"/>
    <w:basedOn w:val="Normale"/>
    <w:link w:val="TestofumettoCarattere"/>
    <w:semiHidden/>
    <w:rsid w:val="00F243C1"/>
    <w:rPr>
      <w:rFonts w:ascii="Tahoma" w:hAnsi="Tahoma" w:cs="Tahoma"/>
      <w:sz w:val="16"/>
      <w:szCs w:val="16"/>
    </w:rPr>
  </w:style>
  <w:style w:type="paragraph" w:styleId="Testodelblocco">
    <w:name w:val="Block Text"/>
    <w:basedOn w:val="Normale"/>
    <w:rsid w:val="00F243C1"/>
    <w:pPr>
      <w:spacing w:line="360" w:lineRule="auto"/>
      <w:ind w:left="851" w:right="851"/>
      <w:jc w:val="both"/>
    </w:pPr>
    <w:rPr>
      <w:rFonts w:ascii="Book Antiqua" w:hAnsi="Book Antiqua"/>
    </w:rPr>
  </w:style>
  <w:style w:type="paragraph" w:customStyle="1" w:styleId="tx">
    <w:name w:val="tx"/>
    <w:basedOn w:val="Normale"/>
    <w:rsid w:val="00F243C1"/>
    <w:pPr>
      <w:spacing w:before="20" w:after="20"/>
    </w:pPr>
    <w:rPr>
      <w:sz w:val="20"/>
      <w:szCs w:val="20"/>
    </w:rPr>
  </w:style>
  <w:style w:type="paragraph" w:customStyle="1" w:styleId="sentr1">
    <w:name w:val="sent_r1"/>
    <w:basedOn w:val="Normale"/>
    <w:rsid w:val="00F243C1"/>
    <w:pPr>
      <w:spacing w:before="100" w:beforeAutospacing="1" w:after="100" w:afterAutospacing="1"/>
      <w:ind w:firstLine="400"/>
      <w:jc w:val="both"/>
    </w:pPr>
  </w:style>
  <w:style w:type="character" w:customStyle="1" w:styleId="Caratteredellanota">
    <w:name w:val="Carattere della nota"/>
    <w:rsid w:val="00F243C1"/>
    <w:rPr>
      <w:vertAlign w:val="superscript"/>
    </w:rPr>
  </w:style>
  <w:style w:type="paragraph" w:customStyle="1" w:styleId="Rientrocorpodeltesto21">
    <w:name w:val="Rientro corpo del testo 21"/>
    <w:basedOn w:val="Normale"/>
    <w:rsid w:val="00F243C1"/>
    <w:pPr>
      <w:suppressAutoHyphens/>
      <w:spacing w:line="360" w:lineRule="auto"/>
      <w:ind w:firstLine="708"/>
      <w:jc w:val="both"/>
    </w:pPr>
    <w:rPr>
      <w:rFonts w:ascii="Garamond" w:hAnsi="Garamond"/>
      <w:lang w:eastAsia="ar-SA"/>
    </w:rPr>
  </w:style>
  <w:style w:type="paragraph" w:customStyle="1" w:styleId="testonormale">
    <w:name w:val="testo normale"/>
    <w:link w:val="testonormaleCarattere"/>
    <w:rsid w:val="00F243C1"/>
    <w:pPr>
      <w:spacing w:before="40" w:after="40" w:line="280" w:lineRule="exact"/>
      <w:jc w:val="both"/>
    </w:pPr>
    <w:rPr>
      <w:rFonts w:ascii="HelveticaNeueLT Std Lt" w:hAnsi="HelveticaNeueLT Std Lt"/>
      <w:spacing w:val="2"/>
      <w:szCs w:val="24"/>
    </w:rPr>
  </w:style>
  <w:style w:type="character" w:customStyle="1" w:styleId="testonormaleCarattere">
    <w:name w:val="testo normale Carattere"/>
    <w:link w:val="testonormale"/>
    <w:rsid w:val="00F243C1"/>
    <w:rPr>
      <w:rFonts w:ascii="HelveticaNeueLT Std Lt" w:hAnsi="HelveticaNeueLT Std Lt"/>
      <w:spacing w:val="2"/>
      <w:szCs w:val="24"/>
    </w:rPr>
  </w:style>
  <w:style w:type="paragraph" w:customStyle="1" w:styleId="testonote">
    <w:name w:val="testo note"/>
    <w:link w:val="testonoteCarattere1"/>
    <w:rsid w:val="00F243C1"/>
    <w:pPr>
      <w:spacing w:line="200" w:lineRule="exact"/>
      <w:jc w:val="both"/>
    </w:pPr>
    <w:rPr>
      <w:rFonts w:ascii="HelveticaNeueLT Std Lt" w:hAnsi="HelveticaNeueLT Std Lt"/>
      <w:sz w:val="16"/>
      <w:szCs w:val="24"/>
    </w:rPr>
  </w:style>
  <w:style w:type="character" w:customStyle="1" w:styleId="testonoteCarattere">
    <w:name w:val="testo note Carattere"/>
    <w:rsid w:val="00F243C1"/>
    <w:rPr>
      <w:rFonts w:ascii="HelveticaNeueLT Std Lt" w:hAnsi="HelveticaNeueLT Std Lt"/>
      <w:sz w:val="16"/>
      <w:szCs w:val="24"/>
      <w:lang w:val="it-IT" w:eastAsia="it-IT" w:bidi="ar-SA"/>
    </w:rPr>
  </w:style>
  <w:style w:type="paragraph" w:customStyle="1" w:styleId="elenco1">
    <w:name w:val="elenco 1"/>
    <w:rsid w:val="00F243C1"/>
    <w:pPr>
      <w:spacing w:line="260" w:lineRule="exact"/>
      <w:jc w:val="both"/>
    </w:pPr>
    <w:rPr>
      <w:rFonts w:ascii="HelveticaNeueLT Std Lt" w:hAnsi="HelveticaNeueLT Std Lt"/>
      <w:szCs w:val="24"/>
    </w:rPr>
  </w:style>
  <w:style w:type="paragraph" w:customStyle="1" w:styleId="elenco2">
    <w:name w:val="elenco 2"/>
    <w:rsid w:val="00F243C1"/>
    <w:pPr>
      <w:spacing w:line="260" w:lineRule="exact"/>
      <w:ind w:left="284"/>
      <w:jc w:val="both"/>
    </w:pPr>
    <w:rPr>
      <w:rFonts w:ascii="HelveticaNeueLT Std Lt" w:hAnsi="HelveticaNeueLT Std Lt"/>
      <w:szCs w:val="24"/>
    </w:rPr>
  </w:style>
  <w:style w:type="paragraph" w:customStyle="1" w:styleId="occhielloparte">
    <w:name w:val="occhiello_parte"/>
    <w:rsid w:val="00F243C1"/>
    <w:pPr>
      <w:spacing w:line="1280" w:lineRule="exact"/>
    </w:pPr>
    <w:rPr>
      <w:rFonts w:ascii="HelveticaNeueLT Std UltLt Cn" w:hAnsi="HelveticaNeueLT Std UltLt Cn"/>
      <w:sz w:val="120"/>
      <w:szCs w:val="24"/>
    </w:rPr>
  </w:style>
  <w:style w:type="paragraph" w:customStyle="1" w:styleId="occhiellopartetitolo">
    <w:name w:val="occhiello_parte_titolo"/>
    <w:rsid w:val="00F243C1"/>
    <w:pPr>
      <w:spacing w:line="660" w:lineRule="exact"/>
    </w:pPr>
    <w:rPr>
      <w:rFonts w:ascii="HelveticaNeueLT Std UltLt Cn" w:hAnsi="HelveticaNeueLT Std UltLt Cn"/>
      <w:sz w:val="62"/>
      <w:szCs w:val="24"/>
    </w:rPr>
  </w:style>
  <w:style w:type="paragraph" w:customStyle="1" w:styleId="occhiellocapitolotitolo">
    <w:name w:val="occhiello_capitolo+titolo"/>
    <w:rsid w:val="00F243C1"/>
    <w:pPr>
      <w:spacing w:line="400" w:lineRule="exact"/>
    </w:pPr>
    <w:rPr>
      <w:rFonts w:ascii="Trade Gothic LT Std Extended" w:hAnsi="Trade Gothic LT Std Extended"/>
      <w:sz w:val="32"/>
      <w:szCs w:val="24"/>
    </w:rPr>
  </w:style>
  <w:style w:type="paragraph" w:customStyle="1" w:styleId="occhiellocapsezioni">
    <w:name w:val="occhiello_cap_sezioni"/>
    <w:rsid w:val="00F243C1"/>
    <w:pPr>
      <w:spacing w:line="260" w:lineRule="exact"/>
    </w:pPr>
    <w:rPr>
      <w:rFonts w:ascii="HelveticaNeueLT Std UltLt" w:hAnsi="HelveticaNeueLT Std UltLt"/>
      <w:sz w:val="26"/>
      <w:szCs w:val="24"/>
    </w:rPr>
  </w:style>
  <w:style w:type="paragraph" w:customStyle="1" w:styleId="occhiellocaptitolo1">
    <w:name w:val="occhiello_cap_titolo 1"/>
    <w:rsid w:val="00F243C1"/>
    <w:pPr>
      <w:spacing w:line="270" w:lineRule="exact"/>
      <w:jc w:val="both"/>
    </w:pPr>
    <w:rPr>
      <w:rFonts w:ascii="HelveticaNeueLT Std Cn" w:hAnsi="HelveticaNeueLT Std Cn"/>
      <w:sz w:val="23"/>
      <w:szCs w:val="24"/>
    </w:rPr>
  </w:style>
  <w:style w:type="paragraph" w:customStyle="1" w:styleId="occhiellocaptitolo2">
    <w:name w:val="occhiello_cap_titolo 2"/>
    <w:rsid w:val="00F243C1"/>
    <w:pPr>
      <w:spacing w:line="250" w:lineRule="exact"/>
      <w:jc w:val="both"/>
    </w:pPr>
    <w:rPr>
      <w:rFonts w:ascii="HelveticaNeueLT Std Lt Cn" w:hAnsi="HelveticaNeueLT Std Lt Cn"/>
      <w:sz w:val="21"/>
      <w:szCs w:val="24"/>
    </w:rPr>
  </w:style>
  <w:style w:type="paragraph" w:customStyle="1" w:styleId="indiceparte">
    <w:name w:val="indice_parte"/>
    <w:rsid w:val="00F243C1"/>
    <w:pPr>
      <w:spacing w:line="220" w:lineRule="exact"/>
      <w:jc w:val="both"/>
    </w:pPr>
    <w:rPr>
      <w:rFonts w:ascii="HelveticaNeueLT Std Lt" w:hAnsi="HelveticaNeueLT Std Lt"/>
      <w:sz w:val="17"/>
      <w:szCs w:val="24"/>
    </w:rPr>
  </w:style>
  <w:style w:type="paragraph" w:customStyle="1" w:styleId="didascalia1">
    <w:name w:val="didascalia 1"/>
    <w:rsid w:val="00F243C1"/>
    <w:pPr>
      <w:spacing w:line="200" w:lineRule="exact"/>
      <w:jc w:val="both"/>
    </w:pPr>
    <w:rPr>
      <w:rFonts w:ascii="HelveticaNeueLT Std Cn" w:hAnsi="HelveticaNeueLT Std Cn"/>
      <w:sz w:val="14"/>
      <w:szCs w:val="24"/>
    </w:rPr>
  </w:style>
  <w:style w:type="paragraph" w:customStyle="1" w:styleId="titolobox">
    <w:name w:val="titolo box"/>
    <w:rsid w:val="00F243C1"/>
    <w:pPr>
      <w:keepNext/>
      <w:spacing w:before="240" w:after="120" w:line="270" w:lineRule="exact"/>
    </w:pPr>
    <w:rPr>
      <w:rFonts w:ascii="HelveticaNeueLT Std Cn" w:hAnsi="HelveticaNeueLT Std Cn"/>
      <w:sz w:val="23"/>
      <w:szCs w:val="24"/>
    </w:rPr>
  </w:style>
  <w:style w:type="paragraph" w:customStyle="1" w:styleId="boxtestograssetto">
    <w:name w:val="box testo grassetto"/>
    <w:autoRedefine/>
    <w:rsid w:val="00F243C1"/>
    <w:pPr>
      <w:spacing w:line="250" w:lineRule="exact"/>
    </w:pPr>
    <w:rPr>
      <w:rFonts w:ascii="HelveticaNeueLT Std Cn" w:hAnsi="HelveticaNeueLT Std Cn"/>
      <w:b/>
      <w:szCs w:val="24"/>
    </w:rPr>
  </w:style>
  <w:style w:type="paragraph" w:customStyle="1" w:styleId="boxtesto">
    <w:name w:val="box testo"/>
    <w:link w:val="boxtestoCarattere"/>
    <w:rsid w:val="00F243C1"/>
    <w:pPr>
      <w:spacing w:line="280" w:lineRule="exact"/>
    </w:pPr>
    <w:rPr>
      <w:rFonts w:ascii="HelveticaNeueLT Std Cn" w:hAnsi="HelveticaNeueLT Std Cn"/>
      <w:spacing w:val="2"/>
      <w:szCs w:val="24"/>
    </w:rPr>
  </w:style>
  <w:style w:type="paragraph" w:customStyle="1" w:styleId="titolosezione">
    <w:name w:val="titolo sezione"/>
    <w:rsid w:val="00F243C1"/>
    <w:pPr>
      <w:spacing w:line="660" w:lineRule="exact"/>
    </w:pPr>
    <w:rPr>
      <w:rFonts w:ascii="HelveticaNeueLT Std UltLt Cn" w:hAnsi="HelveticaNeueLT Std UltLt Cn"/>
      <w:sz w:val="62"/>
      <w:szCs w:val="24"/>
    </w:rPr>
  </w:style>
  <w:style w:type="paragraph" w:customStyle="1" w:styleId="titolosezione2">
    <w:name w:val="titolo sezione 2"/>
    <w:basedOn w:val="Normale"/>
    <w:rsid w:val="00F243C1"/>
    <w:pPr>
      <w:spacing w:line="450" w:lineRule="exact"/>
    </w:pPr>
    <w:rPr>
      <w:rFonts w:ascii="HelveticaNeueLT Std UltLt Cn" w:hAnsi="HelveticaNeueLT Std UltLt Cn"/>
      <w:sz w:val="40"/>
    </w:rPr>
  </w:style>
  <w:style w:type="paragraph" w:customStyle="1" w:styleId="titolocapitolo">
    <w:name w:val="titolo capitolo"/>
    <w:link w:val="titolocapitoloCarattere"/>
    <w:rsid w:val="00F243C1"/>
    <w:pPr>
      <w:spacing w:after="480" w:line="530" w:lineRule="exact"/>
    </w:pPr>
    <w:rPr>
      <w:rFonts w:ascii="HelveticaNeueLT Std UltLt Cn" w:hAnsi="HelveticaNeueLT Std UltLt Cn"/>
      <w:sz w:val="48"/>
      <w:szCs w:val="24"/>
    </w:rPr>
  </w:style>
  <w:style w:type="paragraph" w:customStyle="1" w:styleId="titolo10">
    <w:name w:val="titolo1"/>
    <w:link w:val="titolo1Carattere0"/>
    <w:rsid w:val="00F243C1"/>
    <w:pPr>
      <w:keepNext/>
      <w:spacing w:before="480" w:line="300" w:lineRule="exact"/>
      <w:jc w:val="both"/>
    </w:pPr>
    <w:rPr>
      <w:rFonts w:ascii="HelveticaNeueLT Std Cn" w:hAnsi="HelveticaNeueLT Std Cn"/>
      <w:sz w:val="26"/>
      <w:szCs w:val="24"/>
    </w:rPr>
  </w:style>
  <w:style w:type="paragraph" w:customStyle="1" w:styleId="titolo20">
    <w:name w:val="titolo2"/>
    <w:link w:val="titolo2Carattere0"/>
    <w:rsid w:val="00F243C1"/>
    <w:pPr>
      <w:keepNext/>
      <w:spacing w:before="360" w:line="300" w:lineRule="exact"/>
      <w:jc w:val="both"/>
    </w:pPr>
    <w:rPr>
      <w:rFonts w:ascii="HelveticaNeueLT Std Lt Cn" w:hAnsi="HelveticaNeueLT Std Lt Cn"/>
      <w:sz w:val="26"/>
      <w:szCs w:val="24"/>
    </w:rPr>
  </w:style>
  <w:style w:type="paragraph" w:customStyle="1" w:styleId="titolocorsivo">
    <w:name w:val="titolo corsivo"/>
    <w:rsid w:val="00F243C1"/>
    <w:pPr>
      <w:spacing w:line="260" w:lineRule="exact"/>
    </w:pPr>
    <w:rPr>
      <w:i/>
      <w:sz w:val="24"/>
      <w:szCs w:val="24"/>
    </w:rPr>
  </w:style>
  <w:style w:type="paragraph" w:customStyle="1" w:styleId="titolocorsivo2">
    <w:name w:val="titolo corsivo 2"/>
    <w:link w:val="titolocorsivo2Carattere"/>
    <w:rsid w:val="00F243C1"/>
    <w:pPr>
      <w:keepNext/>
      <w:spacing w:before="240" w:line="260" w:lineRule="exact"/>
    </w:pPr>
    <w:rPr>
      <w:rFonts w:ascii="HelveticaNeueLT Std Lt Cn" w:hAnsi="HelveticaNeueLT Std Lt Cn"/>
      <w:b/>
      <w:i/>
      <w:sz w:val="24"/>
      <w:szCs w:val="24"/>
    </w:rPr>
  </w:style>
  <w:style w:type="paragraph" w:customStyle="1" w:styleId="fontitesto">
    <w:name w:val="fonti_testo"/>
    <w:autoRedefine/>
    <w:rsid w:val="00F243C1"/>
    <w:pPr>
      <w:spacing w:line="260" w:lineRule="exact"/>
      <w:jc w:val="both"/>
    </w:pPr>
    <w:rPr>
      <w:rFonts w:ascii="HelveticaNeueLT Std Cn" w:hAnsi="HelveticaNeueLT Std Cn"/>
      <w:sz w:val="21"/>
      <w:szCs w:val="24"/>
    </w:rPr>
  </w:style>
  <w:style w:type="paragraph" w:customStyle="1" w:styleId="formulatitolo">
    <w:name w:val="formula titolo"/>
    <w:rsid w:val="00F243C1"/>
    <w:pPr>
      <w:spacing w:line="260" w:lineRule="exact"/>
    </w:pPr>
    <w:rPr>
      <w:rFonts w:ascii="HelveticaNeueLT Std Cn" w:hAnsi="HelveticaNeueLT Std Cn"/>
      <w:sz w:val="26"/>
      <w:szCs w:val="24"/>
    </w:rPr>
  </w:style>
  <w:style w:type="paragraph" w:customStyle="1" w:styleId="elenco3">
    <w:name w:val="elenco 3"/>
    <w:basedOn w:val="elenco2"/>
    <w:rsid w:val="00F243C1"/>
    <w:pPr>
      <w:ind w:left="567"/>
    </w:pPr>
  </w:style>
  <w:style w:type="paragraph" w:customStyle="1" w:styleId="fontitestograssetto">
    <w:name w:val="fonti_testo grassetto"/>
    <w:basedOn w:val="fontitesto"/>
    <w:autoRedefine/>
    <w:rsid w:val="00F243C1"/>
    <w:rPr>
      <w:b/>
    </w:rPr>
  </w:style>
  <w:style w:type="character" w:customStyle="1" w:styleId="CarattereCarattere50">
    <w:name w:val="Carattere Carattere5"/>
    <w:locked/>
    <w:rsid w:val="00F243C1"/>
    <w:rPr>
      <w:lang w:val="it-IT" w:eastAsia="it-IT" w:bidi="ar-SA"/>
    </w:rPr>
  </w:style>
  <w:style w:type="table" w:styleId="Grigliatabella">
    <w:name w:val="Table Grid"/>
    <w:basedOn w:val="Tabellanormale"/>
    <w:uiPriority w:val="59"/>
    <w:rsid w:val="00F24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customStyle="1" w:styleId="fontititolo">
    <w:name w:val="fonti titolo"/>
    <w:rsid w:val="00F243C1"/>
    <w:pPr>
      <w:spacing w:line="260" w:lineRule="exact"/>
    </w:pPr>
    <w:rPr>
      <w:rFonts w:ascii="Tabard" w:hAnsi="Tabard"/>
      <w:sz w:val="22"/>
      <w:szCs w:val="24"/>
    </w:rPr>
  </w:style>
  <w:style w:type="paragraph" w:styleId="Rientrocorpodeltesto2">
    <w:name w:val="Body Text Indent 2"/>
    <w:basedOn w:val="Normale"/>
    <w:link w:val="Rientrocorpodeltesto2Carattere"/>
    <w:rsid w:val="00F243C1"/>
    <w:pPr>
      <w:spacing w:after="120" w:line="300" w:lineRule="exact"/>
      <w:ind w:left="360"/>
      <w:jc w:val="both"/>
    </w:pPr>
    <w:rPr>
      <w:rFonts w:ascii="Garamond" w:hAnsi="Garamond"/>
      <w:szCs w:val="26"/>
    </w:rPr>
  </w:style>
  <w:style w:type="paragraph" w:styleId="Rientrocorpodeltesto3">
    <w:name w:val="Body Text Indent 3"/>
    <w:basedOn w:val="Normale"/>
    <w:link w:val="Rientrocorpodeltesto3Carattere"/>
    <w:rsid w:val="00F243C1"/>
    <w:pPr>
      <w:pBdr>
        <w:top w:val="single" w:sz="4" w:space="1" w:color="auto"/>
        <w:left w:val="single" w:sz="4" w:space="4" w:color="auto"/>
        <w:bottom w:val="single" w:sz="4" w:space="1" w:color="auto"/>
        <w:right w:val="single" w:sz="4" w:space="4" w:color="auto"/>
      </w:pBdr>
      <w:spacing w:after="120" w:line="300" w:lineRule="exact"/>
      <w:ind w:firstLine="284"/>
      <w:jc w:val="both"/>
    </w:pPr>
    <w:rPr>
      <w:rFonts w:ascii="Garamond" w:hAnsi="Garamond"/>
      <w:szCs w:val="26"/>
    </w:rPr>
  </w:style>
  <w:style w:type="paragraph" w:styleId="Corpodeltesto3">
    <w:name w:val="Body Text 3"/>
    <w:basedOn w:val="Normale"/>
    <w:link w:val="Corpodeltesto3Carattere"/>
    <w:rsid w:val="00F243C1"/>
    <w:pPr>
      <w:jc w:val="both"/>
    </w:pPr>
    <w:rPr>
      <w:rFonts w:ascii="Garamond" w:hAnsi="Garamond"/>
      <w:b/>
      <w:sz w:val="28"/>
      <w:szCs w:val="28"/>
    </w:rPr>
  </w:style>
  <w:style w:type="paragraph" w:customStyle="1" w:styleId="glossariolemma">
    <w:name w:val="glossario_lemma"/>
    <w:rsid w:val="00F243C1"/>
    <w:pPr>
      <w:spacing w:line="210" w:lineRule="exact"/>
      <w:jc w:val="both"/>
    </w:pPr>
    <w:rPr>
      <w:rFonts w:ascii="Helvetica LT" w:hAnsi="Helvetica LT"/>
      <w:sz w:val="17"/>
      <w:szCs w:val="24"/>
    </w:rPr>
  </w:style>
  <w:style w:type="paragraph" w:customStyle="1" w:styleId="glossariodefinizione">
    <w:name w:val="glossario_definizione"/>
    <w:rsid w:val="00F243C1"/>
    <w:pPr>
      <w:spacing w:line="210" w:lineRule="exact"/>
      <w:jc w:val="both"/>
    </w:pPr>
    <w:rPr>
      <w:rFonts w:ascii="Helvetica LT Light" w:hAnsi="Helvetica LT Light"/>
      <w:sz w:val="17"/>
      <w:szCs w:val="24"/>
    </w:rPr>
  </w:style>
  <w:style w:type="character" w:customStyle="1" w:styleId="titolocorsivo2Carattere">
    <w:name w:val="titolo corsivo 2 Carattere"/>
    <w:link w:val="titolocorsivo2"/>
    <w:rsid w:val="00F243C1"/>
    <w:rPr>
      <w:rFonts w:ascii="HelveticaNeueLT Std Lt Cn" w:hAnsi="HelveticaNeueLT Std Lt Cn"/>
      <w:b/>
      <w:i/>
      <w:sz w:val="24"/>
      <w:szCs w:val="24"/>
    </w:rPr>
  </w:style>
  <w:style w:type="paragraph" w:styleId="Mappadocumento">
    <w:name w:val="Document Map"/>
    <w:basedOn w:val="Normale"/>
    <w:link w:val="MappadocumentoCarattere"/>
    <w:semiHidden/>
    <w:rsid w:val="00F243C1"/>
    <w:pPr>
      <w:shd w:val="clear" w:color="auto" w:fill="000080"/>
    </w:pPr>
    <w:rPr>
      <w:rFonts w:ascii="Tahoma" w:hAnsi="Tahoma" w:cs="Tahoma"/>
      <w:sz w:val="20"/>
      <w:szCs w:val="20"/>
    </w:rPr>
  </w:style>
  <w:style w:type="paragraph" w:customStyle="1" w:styleId="Style2">
    <w:name w:val="Style 2"/>
    <w:rsid w:val="00F243C1"/>
    <w:pPr>
      <w:widowControl w:val="0"/>
      <w:autoSpaceDE w:val="0"/>
      <w:autoSpaceDN w:val="0"/>
      <w:ind w:left="936"/>
    </w:pPr>
    <w:rPr>
      <w:sz w:val="22"/>
      <w:szCs w:val="22"/>
    </w:rPr>
  </w:style>
  <w:style w:type="paragraph" w:customStyle="1" w:styleId="Style1">
    <w:name w:val="Style 1"/>
    <w:rsid w:val="00F243C1"/>
    <w:pPr>
      <w:widowControl w:val="0"/>
      <w:autoSpaceDE w:val="0"/>
      <w:autoSpaceDN w:val="0"/>
      <w:adjustRightInd w:val="0"/>
    </w:pPr>
  </w:style>
  <w:style w:type="character" w:customStyle="1" w:styleId="CharacterStyle1">
    <w:name w:val="Character Style 1"/>
    <w:rsid w:val="00F243C1"/>
    <w:rPr>
      <w:sz w:val="22"/>
      <w:szCs w:val="22"/>
    </w:rPr>
  </w:style>
  <w:style w:type="paragraph" w:customStyle="1" w:styleId="Style13">
    <w:name w:val="Style 13"/>
    <w:rsid w:val="00F243C1"/>
    <w:pPr>
      <w:widowControl w:val="0"/>
      <w:autoSpaceDE w:val="0"/>
      <w:autoSpaceDN w:val="0"/>
      <w:spacing w:line="266" w:lineRule="auto"/>
      <w:ind w:left="1152" w:right="288" w:hanging="288"/>
    </w:pPr>
    <w:rPr>
      <w:rFonts w:ascii="Bookman Old Style" w:hAnsi="Bookman Old Style" w:cs="Bookman Old Style"/>
      <w:sz w:val="18"/>
      <w:szCs w:val="18"/>
    </w:rPr>
  </w:style>
  <w:style w:type="paragraph" w:customStyle="1" w:styleId="Style12">
    <w:name w:val="Style 12"/>
    <w:rsid w:val="00F243C1"/>
    <w:pPr>
      <w:widowControl w:val="0"/>
      <w:autoSpaceDE w:val="0"/>
      <w:autoSpaceDN w:val="0"/>
      <w:spacing w:line="266" w:lineRule="auto"/>
      <w:ind w:left="504" w:hanging="288"/>
    </w:pPr>
    <w:rPr>
      <w:rFonts w:ascii="Bookman Old Style" w:hAnsi="Bookman Old Style" w:cs="Bookman Old Style"/>
      <w:sz w:val="18"/>
      <w:szCs w:val="18"/>
    </w:rPr>
  </w:style>
  <w:style w:type="paragraph" w:customStyle="1" w:styleId="Style15">
    <w:name w:val="Style 15"/>
    <w:rsid w:val="00F243C1"/>
    <w:pPr>
      <w:widowControl w:val="0"/>
      <w:autoSpaceDE w:val="0"/>
      <w:autoSpaceDN w:val="0"/>
      <w:ind w:left="576" w:hanging="288"/>
    </w:pPr>
  </w:style>
  <w:style w:type="character" w:customStyle="1" w:styleId="CharacterStyle2">
    <w:name w:val="Character Style 2"/>
    <w:rsid w:val="00F243C1"/>
    <w:rPr>
      <w:sz w:val="20"/>
      <w:szCs w:val="20"/>
    </w:rPr>
  </w:style>
  <w:style w:type="paragraph" w:customStyle="1" w:styleId="Style16">
    <w:name w:val="Style 16"/>
    <w:rsid w:val="00F243C1"/>
    <w:pPr>
      <w:widowControl w:val="0"/>
      <w:autoSpaceDE w:val="0"/>
      <w:autoSpaceDN w:val="0"/>
      <w:spacing w:before="36" w:line="271" w:lineRule="auto"/>
      <w:jc w:val="both"/>
    </w:pPr>
    <w:rPr>
      <w:rFonts w:ascii="Bookman Old Style" w:hAnsi="Bookman Old Style" w:cs="Bookman Old Style"/>
      <w:sz w:val="18"/>
      <w:szCs w:val="18"/>
    </w:rPr>
  </w:style>
  <w:style w:type="paragraph" w:customStyle="1" w:styleId="Style17">
    <w:name w:val="Style 17"/>
    <w:rsid w:val="00F243C1"/>
    <w:pPr>
      <w:widowControl w:val="0"/>
      <w:autoSpaceDE w:val="0"/>
      <w:autoSpaceDN w:val="0"/>
      <w:ind w:left="432"/>
    </w:pPr>
    <w:rPr>
      <w:rFonts w:ascii="Bookman Old Style" w:hAnsi="Bookman Old Style" w:cs="Bookman Old Style"/>
      <w:sz w:val="18"/>
      <w:szCs w:val="18"/>
    </w:rPr>
  </w:style>
  <w:style w:type="paragraph" w:customStyle="1" w:styleId="Style11">
    <w:name w:val="Style 11"/>
    <w:rsid w:val="00F243C1"/>
    <w:pPr>
      <w:widowControl w:val="0"/>
      <w:autoSpaceDE w:val="0"/>
      <w:autoSpaceDN w:val="0"/>
      <w:ind w:left="144"/>
    </w:pPr>
    <w:rPr>
      <w:rFonts w:ascii="Bookman Old Style" w:hAnsi="Bookman Old Style" w:cs="Bookman Old Style"/>
      <w:sz w:val="18"/>
      <w:szCs w:val="18"/>
    </w:rPr>
  </w:style>
  <w:style w:type="paragraph" w:customStyle="1" w:styleId="Style5">
    <w:name w:val="Style 5"/>
    <w:rsid w:val="00F243C1"/>
    <w:pPr>
      <w:widowControl w:val="0"/>
      <w:autoSpaceDE w:val="0"/>
      <w:autoSpaceDN w:val="0"/>
      <w:spacing w:line="278" w:lineRule="auto"/>
    </w:pPr>
    <w:rPr>
      <w:rFonts w:ascii="Bookman Old Style" w:hAnsi="Bookman Old Style" w:cs="Bookman Old Style"/>
      <w:sz w:val="18"/>
      <w:szCs w:val="18"/>
    </w:rPr>
  </w:style>
  <w:style w:type="paragraph" w:customStyle="1" w:styleId="xl24">
    <w:name w:val="xl24"/>
    <w:basedOn w:val="Normale"/>
    <w:rsid w:val="00F243C1"/>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e"/>
    <w:rsid w:val="00F243C1"/>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e"/>
    <w:rsid w:val="00F243C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ourier" w:eastAsia="Arial Unicode MS" w:hAnsi="Courier" w:cs="Arial Unicode MS"/>
      <w:b/>
      <w:bCs/>
      <w:i/>
      <w:iCs/>
    </w:rPr>
  </w:style>
  <w:style w:type="paragraph" w:customStyle="1" w:styleId="xl27">
    <w:name w:val="xl27"/>
    <w:basedOn w:val="Normale"/>
    <w:rsid w:val="00F243C1"/>
    <w:pPr>
      <w:pBdr>
        <w:top w:val="single" w:sz="8"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e"/>
    <w:rsid w:val="00F243C1"/>
    <w:pPr>
      <w:pBdr>
        <w:left w:val="single" w:sz="8" w:space="0" w:color="auto"/>
        <w:right w:val="single" w:sz="8" w:space="0" w:color="auto"/>
      </w:pBdr>
      <w:spacing w:before="100" w:beforeAutospacing="1" w:after="100" w:afterAutospacing="1"/>
    </w:pPr>
    <w:rPr>
      <w:rFonts w:ascii="Courier" w:eastAsia="Arial Unicode MS" w:hAnsi="Courier" w:cs="Arial Unicode MS"/>
      <w:i/>
      <w:iCs/>
    </w:rPr>
  </w:style>
  <w:style w:type="paragraph" w:customStyle="1" w:styleId="xl29">
    <w:name w:val="xl29"/>
    <w:basedOn w:val="Normale"/>
    <w:rsid w:val="00F243C1"/>
    <w:pPr>
      <w:pBdr>
        <w:top w:val="single" w:sz="8" w:space="0" w:color="auto"/>
        <w:left w:val="single" w:sz="8" w:space="0" w:color="auto"/>
        <w:right w:val="single" w:sz="8" w:space="0" w:color="auto"/>
      </w:pBdr>
      <w:spacing w:before="100" w:beforeAutospacing="1" w:after="100" w:afterAutospacing="1"/>
    </w:pPr>
    <w:rPr>
      <w:rFonts w:ascii="Courier" w:eastAsia="Arial Unicode MS" w:hAnsi="Courier" w:cs="Arial Unicode MS"/>
      <w:i/>
      <w:iCs/>
    </w:rPr>
  </w:style>
  <w:style w:type="paragraph" w:customStyle="1" w:styleId="xl30">
    <w:name w:val="xl30"/>
    <w:basedOn w:val="Normale"/>
    <w:rsid w:val="00F243C1"/>
    <w:pPr>
      <w:pBdr>
        <w:left w:val="single" w:sz="8" w:space="0" w:color="auto"/>
        <w:bottom w:val="single" w:sz="8" w:space="0" w:color="auto"/>
        <w:right w:val="single" w:sz="8" w:space="0" w:color="auto"/>
      </w:pBdr>
      <w:spacing w:before="100" w:beforeAutospacing="1" w:after="100" w:afterAutospacing="1"/>
      <w:jc w:val="center"/>
      <w:textAlignment w:val="center"/>
    </w:pPr>
    <w:rPr>
      <w:rFonts w:ascii="Courier" w:eastAsia="Arial Unicode MS" w:hAnsi="Courier" w:cs="Arial Unicode MS"/>
      <w:b/>
      <w:bCs/>
      <w:i/>
      <w:iCs/>
    </w:rPr>
  </w:style>
  <w:style w:type="paragraph" w:customStyle="1" w:styleId="xl31">
    <w:name w:val="xl31"/>
    <w:basedOn w:val="Normale"/>
    <w:rsid w:val="00F243C1"/>
    <w:pPr>
      <w:pBdr>
        <w:top w:val="single" w:sz="8" w:space="0" w:color="auto"/>
        <w:left w:val="single" w:sz="8" w:space="0" w:color="auto"/>
        <w:right w:val="single" w:sz="8" w:space="0" w:color="auto"/>
      </w:pBdr>
      <w:spacing w:before="100" w:beforeAutospacing="1" w:after="100" w:afterAutospacing="1"/>
      <w:jc w:val="center"/>
      <w:textAlignment w:val="center"/>
    </w:pPr>
    <w:rPr>
      <w:rFonts w:ascii="Courier" w:eastAsia="Arial Unicode MS" w:hAnsi="Courier" w:cs="Arial Unicode MS"/>
      <w:b/>
      <w:bCs/>
      <w:i/>
      <w:iCs/>
    </w:rPr>
  </w:style>
  <w:style w:type="paragraph" w:customStyle="1" w:styleId="xl32">
    <w:name w:val="xl32"/>
    <w:basedOn w:val="Normale"/>
    <w:rsid w:val="00F243C1"/>
    <w:pPr>
      <w:pBdr>
        <w:top w:val="single" w:sz="8" w:space="0" w:color="auto"/>
        <w:left w:val="single" w:sz="8" w:space="0" w:color="auto"/>
        <w:right w:val="single" w:sz="8" w:space="0" w:color="auto"/>
      </w:pBdr>
      <w:spacing w:before="100" w:beforeAutospacing="1" w:after="100" w:afterAutospacing="1"/>
      <w:textAlignment w:val="center"/>
    </w:pPr>
    <w:rPr>
      <w:rFonts w:ascii="Courier" w:eastAsia="Arial Unicode MS" w:hAnsi="Courier" w:cs="Arial Unicode MS"/>
      <w:i/>
      <w:iCs/>
    </w:rPr>
  </w:style>
  <w:style w:type="paragraph" w:customStyle="1" w:styleId="xl33">
    <w:name w:val="xl33"/>
    <w:basedOn w:val="Normale"/>
    <w:rsid w:val="00F243C1"/>
    <w:pPr>
      <w:pBdr>
        <w:top w:val="single" w:sz="8" w:space="0" w:color="auto"/>
        <w:left w:val="single" w:sz="8" w:space="0" w:color="auto"/>
        <w:right w:val="single" w:sz="8" w:space="0" w:color="auto"/>
      </w:pBdr>
      <w:spacing w:before="100" w:beforeAutospacing="1" w:after="100" w:afterAutospacing="1"/>
      <w:jc w:val="center"/>
      <w:textAlignment w:val="center"/>
    </w:pPr>
    <w:rPr>
      <w:rFonts w:ascii="Courier" w:eastAsia="Arial Unicode MS" w:hAnsi="Courier" w:cs="Arial Unicode MS"/>
      <w:i/>
      <w:iCs/>
    </w:rPr>
  </w:style>
  <w:style w:type="paragraph" w:customStyle="1" w:styleId="xl34">
    <w:name w:val="xl34"/>
    <w:basedOn w:val="Normale"/>
    <w:rsid w:val="00F243C1"/>
    <w:pPr>
      <w:pBdr>
        <w:top w:val="single" w:sz="8" w:space="0" w:color="auto"/>
        <w:left w:val="single" w:sz="8" w:space="0" w:color="auto"/>
        <w:right w:val="single" w:sz="8" w:space="0" w:color="auto"/>
      </w:pBdr>
      <w:spacing w:before="100" w:beforeAutospacing="1" w:after="100" w:afterAutospacing="1"/>
      <w:textAlignment w:val="center"/>
    </w:pPr>
    <w:rPr>
      <w:rFonts w:ascii="Courier" w:eastAsia="Arial Unicode MS" w:hAnsi="Courier" w:cs="Arial Unicode MS"/>
      <w:i/>
      <w:iCs/>
    </w:rPr>
  </w:style>
  <w:style w:type="paragraph" w:customStyle="1" w:styleId="xl35">
    <w:name w:val="xl35"/>
    <w:basedOn w:val="Normale"/>
    <w:rsid w:val="00F243C1"/>
    <w:pPr>
      <w:pBdr>
        <w:top w:val="single" w:sz="8" w:space="0" w:color="auto"/>
        <w:left w:val="single" w:sz="8" w:space="0" w:color="auto"/>
        <w:right w:val="single" w:sz="8" w:space="0" w:color="auto"/>
      </w:pBdr>
      <w:spacing w:before="100" w:beforeAutospacing="1" w:after="100" w:afterAutospacing="1"/>
      <w:textAlignment w:val="center"/>
    </w:pPr>
    <w:rPr>
      <w:rFonts w:ascii="Courier" w:eastAsia="Arial Unicode MS" w:hAnsi="Courier" w:cs="Arial Unicode MS"/>
      <w:b/>
      <w:bCs/>
      <w:i/>
      <w:iCs/>
    </w:rPr>
  </w:style>
  <w:style w:type="paragraph" w:customStyle="1" w:styleId="xl36">
    <w:name w:val="xl36"/>
    <w:basedOn w:val="Normale"/>
    <w:rsid w:val="00F243C1"/>
    <w:pPr>
      <w:pBdr>
        <w:left w:val="single" w:sz="8" w:space="0" w:color="auto"/>
        <w:right w:val="single" w:sz="8" w:space="0" w:color="auto"/>
      </w:pBdr>
      <w:spacing w:before="100" w:beforeAutospacing="1" w:after="100" w:afterAutospacing="1"/>
      <w:textAlignment w:val="center"/>
    </w:pPr>
    <w:rPr>
      <w:rFonts w:ascii="Courier" w:eastAsia="Arial Unicode MS" w:hAnsi="Courier" w:cs="Arial Unicode MS"/>
      <w:b/>
      <w:bCs/>
      <w:i/>
      <w:iCs/>
    </w:rPr>
  </w:style>
  <w:style w:type="paragraph" w:customStyle="1" w:styleId="xl37">
    <w:name w:val="xl37"/>
    <w:basedOn w:val="Normale"/>
    <w:rsid w:val="00F243C1"/>
    <w:pPr>
      <w:pBdr>
        <w:left w:val="single" w:sz="8" w:space="0" w:color="auto"/>
        <w:bottom w:val="single" w:sz="8" w:space="0" w:color="auto"/>
        <w:right w:val="single" w:sz="8" w:space="0" w:color="auto"/>
      </w:pBdr>
      <w:spacing w:before="100" w:beforeAutospacing="1" w:after="100" w:afterAutospacing="1"/>
      <w:textAlignment w:val="center"/>
    </w:pPr>
    <w:rPr>
      <w:rFonts w:ascii="Courier" w:eastAsia="Arial Unicode MS" w:hAnsi="Courier" w:cs="Arial Unicode MS"/>
      <w:b/>
      <w:bCs/>
      <w:i/>
      <w:iCs/>
    </w:rPr>
  </w:style>
  <w:style w:type="paragraph" w:customStyle="1" w:styleId="xl38">
    <w:name w:val="xl38"/>
    <w:basedOn w:val="Normale"/>
    <w:rsid w:val="00F243C1"/>
    <w:pPr>
      <w:pBdr>
        <w:left w:val="single" w:sz="8" w:space="0" w:color="auto"/>
        <w:right w:val="single" w:sz="8" w:space="0" w:color="auto"/>
      </w:pBdr>
      <w:spacing w:before="100" w:beforeAutospacing="1" w:after="100" w:afterAutospacing="1"/>
      <w:jc w:val="center"/>
      <w:textAlignment w:val="center"/>
    </w:pPr>
    <w:rPr>
      <w:rFonts w:ascii="Courier" w:eastAsia="Arial Unicode MS" w:hAnsi="Courier" w:cs="Arial Unicode MS"/>
      <w:b/>
      <w:bCs/>
      <w:i/>
      <w:iCs/>
    </w:rPr>
  </w:style>
  <w:style w:type="paragraph" w:customStyle="1" w:styleId="xl39">
    <w:name w:val="xl39"/>
    <w:basedOn w:val="Normale"/>
    <w:rsid w:val="00F243C1"/>
    <w:pPr>
      <w:pBdr>
        <w:top w:val="single" w:sz="8" w:space="0" w:color="auto"/>
        <w:left w:val="single" w:sz="8" w:space="0" w:color="auto"/>
        <w:right w:val="single" w:sz="8" w:space="0" w:color="auto"/>
      </w:pBdr>
      <w:spacing w:before="100" w:beforeAutospacing="1" w:after="100" w:afterAutospacing="1"/>
      <w:textAlignment w:val="center"/>
    </w:pPr>
    <w:rPr>
      <w:rFonts w:ascii="Courier" w:eastAsia="Arial Unicode MS" w:hAnsi="Courier" w:cs="Arial Unicode MS"/>
      <w:b/>
      <w:bCs/>
      <w:i/>
      <w:iCs/>
    </w:rPr>
  </w:style>
  <w:style w:type="paragraph" w:customStyle="1" w:styleId="xl40">
    <w:name w:val="xl40"/>
    <w:basedOn w:val="Normale"/>
    <w:rsid w:val="00F243C1"/>
    <w:pPr>
      <w:pBdr>
        <w:left w:val="single" w:sz="8" w:space="0" w:color="auto"/>
        <w:bottom w:val="single" w:sz="8" w:space="0" w:color="auto"/>
        <w:right w:val="single" w:sz="8" w:space="0" w:color="auto"/>
      </w:pBdr>
      <w:spacing w:before="100" w:beforeAutospacing="1" w:after="100" w:afterAutospacing="1"/>
      <w:textAlignment w:val="center"/>
    </w:pPr>
    <w:rPr>
      <w:rFonts w:ascii="Courier" w:eastAsia="Arial Unicode MS" w:hAnsi="Courier" w:cs="Arial Unicode MS"/>
      <w:b/>
      <w:bCs/>
      <w:i/>
      <w:iCs/>
    </w:rPr>
  </w:style>
  <w:style w:type="paragraph" w:customStyle="1" w:styleId="xl41">
    <w:name w:val="xl41"/>
    <w:basedOn w:val="Normale"/>
    <w:rsid w:val="00F243C1"/>
    <w:pPr>
      <w:pBdr>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2">
    <w:name w:val="xl42"/>
    <w:basedOn w:val="Normale"/>
    <w:rsid w:val="00F243C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3">
    <w:name w:val="xl43"/>
    <w:basedOn w:val="Normale"/>
    <w:rsid w:val="00F243C1"/>
    <w:pPr>
      <w:pBdr>
        <w:left w:val="single" w:sz="8" w:space="0" w:color="auto"/>
        <w:bottom w:val="single" w:sz="8" w:space="0" w:color="auto"/>
        <w:right w:val="single" w:sz="8"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4">
    <w:name w:val="xl44"/>
    <w:basedOn w:val="Normale"/>
    <w:rsid w:val="00F243C1"/>
    <w:pPr>
      <w:pBdr>
        <w:left w:val="single" w:sz="8" w:space="0" w:color="auto"/>
        <w:right w:val="single" w:sz="8"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5">
    <w:name w:val="xl45"/>
    <w:basedOn w:val="Normale"/>
    <w:rsid w:val="00F243C1"/>
    <w:pPr>
      <w:pBdr>
        <w:left w:val="single" w:sz="8" w:space="0" w:color="auto"/>
        <w:right w:val="single" w:sz="8" w:space="0" w:color="auto"/>
      </w:pBdr>
      <w:spacing w:before="100" w:beforeAutospacing="1" w:after="100" w:afterAutospacing="1"/>
      <w:jc w:val="center"/>
      <w:textAlignment w:val="center"/>
    </w:pPr>
    <w:rPr>
      <w:rFonts w:ascii="Courier" w:eastAsia="Arial Unicode MS" w:hAnsi="Courier" w:cs="Arial Unicode MS"/>
      <w:i/>
      <w:iCs/>
    </w:rPr>
  </w:style>
  <w:style w:type="paragraph" w:customStyle="1" w:styleId="xl46">
    <w:name w:val="xl46"/>
    <w:basedOn w:val="Normale"/>
    <w:rsid w:val="00F243C1"/>
    <w:pPr>
      <w:pBdr>
        <w:left w:val="single" w:sz="8" w:space="0" w:color="auto"/>
        <w:bottom w:val="single" w:sz="8" w:space="0" w:color="auto"/>
        <w:right w:val="single" w:sz="8" w:space="0" w:color="auto"/>
      </w:pBdr>
      <w:spacing w:before="100" w:beforeAutospacing="1" w:after="100" w:afterAutospacing="1"/>
      <w:jc w:val="center"/>
      <w:textAlignment w:val="center"/>
    </w:pPr>
    <w:rPr>
      <w:rFonts w:ascii="Courier" w:eastAsia="Arial Unicode MS" w:hAnsi="Courier" w:cs="Arial Unicode MS"/>
      <w:i/>
      <w:iCs/>
    </w:rPr>
  </w:style>
  <w:style w:type="paragraph" w:customStyle="1" w:styleId="xl47">
    <w:name w:val="xl47"/>
    <w:basedOn w:val="Normale"/>
    <w:rsid w:val="00F243C1"/>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48">
    <w:name w:val="xl48"/>
    <w:basedOn w:val="Normale"/>
    <w:rsid w:val="00F243C1"/>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49">
    <w:name w:val="xl49"/>
    <w:basedOn w:val="Normale"/>
    <w:rsid w:val="00F243C1"/>
    <w:pPr>
      <w:pBdr>
        <w:top w:val="single" w:sz="8" w:space="0" w:color="auto"/>
        <w:left w:val="single" w:sz="8" w:space="0" w:color="auto"/>
        <w:bottom w:val="single" w:sz="8" w:space="0" w:color="auto"/>
      </w:pBdr>
      <w:spacing w:before="100" w:beforeAutospacing="1" w:after="100" w:afterAutospacing="1"/>
      <w:jc w:val="center"/>
    </w:pPr>
    <w:rPr>
      <w:rFonts w:ascii="Courier" w:eastAsia="Arial Unicode MS" w:hAnsi="Courier" w:cs="Arial Unicode MS"/>
      <w:b/>
      <w:bCs/>
      <w:i/>
      <w:iCs/>
    </w:rPr>
  </w:style>
  <w:style w:type="paragraph" w:customStyle="1" w:styleId="xl50">
    <w:name w:val="xl50"/>
    <w:basedOn w:val="Normale"/>
    <w:rsid w:val="00F243C1"/>
    <w:pPr>
      <w:pBdr>
        <w:top w:val="single" w:sz="8" w:space="0" w:color="auto"/>
        <w:bottom w:val="single" w:sz="8" w:space="0" w:color="auto"/>
      </w:pBdr>
      <w:spacing w:before="100" w:beforeAutospacing="1" w:after="100" w:afterAutospacing="1"/>
      <w:jc w:val="center"/>
    </w:pPr>
    <w:rPr>
      <w:rFonts w:ascii="Courier" w:eastAsia="Arial Unicode MS" w:hAnsi="Courier" w:cs="Arial Unicode MS"/>
      <w:b/>
      <w:bCs/>
      <w:i/>
      <w:iCs/>
    </w:rPr>
  </w:style>
  <w:style w:type="paragraph" w:customStyle="1" w:styleId="xl51">
    <w:name w:val="xl51"/>
    <w:basedOn w:val="Normale"/>
    <w:rsid w:val="00F243C1"/>
    <w:pPr>
      <w:pBdr>
        <w:top w:val="single" w:sz="8" w:space="0" w:color="auto"/>
        <w:bottom w:val="single" w:sz="8" w:space="0" w:color="auto"/>
        <w:right w:val="single" w:sz="8" w:space="0" w:color="auto"/>
      </w:pBdr>
      <w:spacing w:before="100" w:beforeAutospacing="1" w:after="100" w:afterAutospacing="1"/>
      <w:jc w:val="center"/>
    </w:pPr>
    <w:rPr>
      <w:rFonts w:ascii="Courier" w:eastAsia="Arial Unicode MS" w:hAnsi="Courier" w:cs="Arial Unicode MS"/>
      <w:b/>
      <w:bCs/>
      <w:i/>
      <w:iCs/>
    </w:rPr>
  </w:style>
  <w:style w:type="paragraph" w:customStyle="1" w:styleId="xl52">
    <w:name w:val="xl52"/>
    <w:basedOn w:val="Normale"/>
    <w:rsid w:val="00F243C1"/>
    <w:pPr>
      <w:pBdr>
        <w:top w:val="single" w:sz="8" w:space="0" w:color="auto"/>
        <w:left w:val="single" w:sz="8" w:space="0" w:color="auto"/>
        <w:right w:val="single" w:sz="8" w:space="0" w:color="auto"/>
      </w:pBdr>
      <w:spacing w:before="100" w:beforeAutospacing="1" w:after="100" w:afterAutospacing="1"/>
      <w:jc w:val="center"/>
    </w:pPr>
    <w:rPr>
      <w:rFonts w:ascii="Courier" w:eastAsia="Arial Unicode MS" w:hAnsi="Courier" w:cs="Arial Unicode MS"/>
      <w:i/>
      <w:iCs/>
      <w:sz w:val="16"/>
      <w:szCs w:val="16"/>
    </w:rPr>
  </w:style>
  <w:style w:type="paragraph" w:customStyle="1" w:styleId="xl53">
    <w:name w:val="xl53"/>
    <w:basedOn w:val="Normale"/>
    <w:rsid w:val="00F243C1"/>
    <w:pPr>
      <w:pBdr>
        <w:left w:val="single" w:sz="8" w:space="0" w:color="auto"/>
        <w:bottom w:val="single" w:sz="8" w:space="0" w:color="auto"/>
        <w:right w:val="single" w:sz="8" w:space="0" w:color="auto"/>
      </w:pBdr>
      <w:spacing w:before="100" w:beforeAutospacing="1" w:after="100" w:afterAutospacing="1"/>
      <w:jc w:val="center"/>
    </w:pPr>
    <w:rPr>
      <w:rFonts w:ascii="Courier" w:eastAsia="Arial Unicode MS" w:hAnsi="Courier" w:cs="Arial Unicode MS"/>
      <w:i/>
      <w:iCs/>
    </w:rPr>
  </w:style>
  <w:style w:type="paragraph" w:customStyle="1" w:styleId="xl54">
    <w:name w:val="xl54"/>
    <w:basedOn w:val="Normale"/>
    <w:rsid w:val="00F243C1"/>
    <w:pPr>
      <w:pBdr>
        <w:top w:val="single" w:sz="8" w:space="0" w:color="auto"/>
        <w:left w:val="single" w:sz="8" w:space="0" w:color="auto"/>
        <w:right w:val="single" w:sz="8" w:space="0" w:color="auto"/>
      </w:pBdr>
      <w:spacing w:before="100" w:beforeAutospacing="1" w:after="100" w:afterAutospacing="1"/>
      <w:jc w:val="center"/>
    </w:pPr>
    <w:rPr>
      <w:rFonts w:ascii="Courier" w:eastAsia="Arial Unicode MS" w:hAnsi="Courier" w:cs="Arial Unicode MS"/>
      <w:sz w:val="16"/>
      <w:szCs w:val="16"/>
    </w:rPr>
  </w:style>
  <w:style w:type="paragraph" w:customStyle="1" w:styleId="xl55">
    <w:name w:val="xl55"/>
    <w:basedOn w:val="Normale"/>
    <w:rsid w:val="00F243C1"/>
    <w:pPr>
      <w:pBdr>
        <w:left w:val="single" w:sz="8" w:space="0" w:color="auto"/>
        <w:bottom w:val="single" w:sz="8" w:space="0" w:color="auto"/>
        <w:right w:val="single" w:sz="8" w:space="0" w:color="auto"/>
      </w:pBdr>
      <w:spacing w:before="100" w:beforeAutospacing="1" w:after="100" w:afterAutospacing="1"/>
      <w:jc w:val="center"/>
    </w:pPr>
    <w:rPr>
      <w:rFonts w:ascii="Courier" w:eastAsia="Arial Unicode MS" w:hAnsi="Courier" w:cs="Arial Unicode MS"/>
      <w:sz w:val="16"/>
      <w:szCs w:val="16"/>
    </w:rPr>
  </w:style>
  <w:style w:type="paragraph" w:customStyle="1" w:styleId="xl56">
    <w:name w:val="xl56"/>
    <w:basedOn w:val="Normale"/>
    <w:rsid w:val="00F243C1"/>
    <w:pPr>
      <w:pBdr>
        <w:top w:val="single" w:sz="8" w:space="0" w:color="auto"/>
      </w:pBdr>
      <w:spacing w:before="100" w:beforeAutospacing="1" w:after="100" w:afterAutospacing="1"/>
      <w:jc w:val="center"/>
    </w:pPr>
    <w:rPr>
      <w:rFonts w:ascii="Courier" w:eastAsia="Arial Unicode MS" w:hAnsi="Courier" w:cs="Arial Unicode MS"/>
      <w:sz w:val="16"/>
      <w:szCs w:val="16"/>
    </w:rPr>
  </w:style>
  <w:style w:type="paragraph" w:customStyle="1" w:styleId="xl57">
    <w:name w:val="xl57"/>
    <w:basedOn w:val="Normale"/>
    <w:rsid w:val="00F243C1"/>
    <w:pPr>
      <w:pBdr>
        <w:bottom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58">
    <w:name w:val="xl58"/>
    <w:basedOn w:val="Normale"/>
    <w:rsid w:val="00F243C1"/>
    <w:pPr>
      <w:pBdr>
        <w:left w:val="single" w:sz="8" w:space="0" w:color="auto"/>
        <w:bottom w:val="single" w:sz="8" w:space="0" w:color="auto"/>
        <w:right w:val="single" w:sz="8" w:space="0" w:color="auto"/>
      </w:pBdr>
      <w:spacing w:before="100" w:beforeAutospacing="1" w:after="100" w:afterAutospacing="1"/>
      <w:jc w:val="center"/>
    </w:pPr>
    <w:rPr>
      <w:rFonts w:ascii="Courier" w:eastAsia="Arial Unicode MS" w:hAnsi="Courier" w:cs="Arial Unicode MS"/>
      <w:i/>
      <w:iCs/>
      <w:sz w:val="16"/>
      <w:szCs w:val="16"/>
    </w:rPr>
  </w:style>
  <w:style w:type="paragraph" w:customStyle="1" w:styleId="xl59">
    <w:name w:val="xl59"/>
    <w:basedOn w:val="Normale"/>
    <w:rsid w:val="00F243C1"/>
    <w:pPr>
      <w:pBdr>
        <w:top w:val="single" w:sz="8" w:space="0" w:color="auto"/>
        <w:left w:val="single" w:sz="8" w:space="0" w:color="auto"/>
      </w:pBdr>
      <w:spacing w:before="100" w:beforeAutospacing="1" w:after="100" w:afterAutospacing="1"/>
      <w:jc w:val="center"/>
    </w:pPr>
    <w:rPr>
      <w:rFonts w:ascii="Courier" w:eastAsia="Arial Unicode MS" w:hAnsi="Courier" w:cs="Arial Unicode MS"/>
      <w:b/>
      <w:bCs/>
      <w:i/>
      <w:iCs/>
    </w:rPr>
  </w:style>
  <w:style w:type="paragraph" w:customStyle="1" w:styleId="boxtestonota">
    <w:name w:val="box testo nota"/>
    <w:basedOn w:val="boxtesto"/>
    <w:link w:val="boxtestonotaCarattere"/>
    <w:autoRedefine/>
    <w:rsid w:val="00F243C1"/>
    <w:pPr>
      <w:jc w:val="both"/>
    </w:pPr>
  </w:style>
  <w:style w:type="character" w:customStyle="1" w:styleId="boxtestonotaCarattere">
    <w:name w:val="box testo nota Carattere"/>
    <w:link w:val="boxtestonota"/>
    <w:rsid w:val="00F243C1"/>
    <w:rPr>
      <w:rFonts w:ascii="HelveticaNeueLT Std Cn" w:hAnsi="HelveticaNeueLT Std Cn"/>
      <w:spacing w:val="2"/>
      <w:szCs w:val="24"/>
    </w:rPr>
  </w:style>
  <w:style w:type="character" w:customStyle="1" w:styleId="boxtestoCarattere">
    <w:name w:val="box testo Carattere"/>
    <w:link w:val="boxtesto"/>
    <w:rsid w:val="00F243C1"/>
    <w:rPr>
      <w:rFonts w:ascii="HelveticaNeueLT Std Cn" w:hAnsi="HelveticaNeueLT Std Cn"/>
      <w:spacing w:val="2"/>
      <w:szCs w:val="24"/>
    </w:rPr>
  </w:style>
  <w:style w:type="paragraph" w:customStyle="1" w:styleId="boxtestocentrato">
    <w:name w:val="box testo centrato"/>
    <w:basedOn w:val="boxtesto"/>
    <w:link w:val="boxtestocentratoCarattere"/>
    <w:autoRedefine/>
    <w:rsid w:val="00F243C1"/>
    <w:pPr>
      <w:jc w:val="center"/>
    </w:pPr>
  </w:style>
  <w:style w:type="paragraph" w:customStyle="1" w:styleId="boxtestosx">
    <w:name w:val="box testo sx"/>
    <w:basedOn w:val="boxtesto"/>
    <w:autoRedefine/>
    <w:rsid w:val="00F243C1"/>
  </w:style>
  <w:style w:type="paragraph" w:customStyle="1" w:styleId="boxtestocentratobold">
    <w:name w:val="box testo centrato bold"/>
    <w:basedOn w:val="boxtestocentrato"/>
    <w:autoRedefine/>
    <w:rsid w:val="00F243C1"/>
    <w:rPr>
      <w:b/>
    </w:rPr>
  </w:style>
  <w:style w:type="paragraph" w:customStyle="1" w:styleId="tabellastandardnobordocella">
    <w:name w:val="tabellastandardnobordocella"/>
    <w:basedOn w:val="Normale"/>
    <w:rsid w:val="00F243C1"/>
    <w:pPr>
      <w:spacing w:before="150" w:after="150"/>
    </w:pPr>
  </w:style>
  <w:style w:type="paragraph" w:customStyle="1" w:styleId="titoloparte">
    <w:name w:val="titoloparte"/>
    <w:basedOn w:val="Normale"/>
    <w:rsid w:val="00F243C1"/>
    <w:pPr>
      <w:spacing w:before="100" w:beforeAutospacing="1" w:after="100" w:afterAutospacing="1"/>
      <w:jc w:val="center"/>
    </w:pPr>
    <w:rPr>
      <w:b/>
      <w:bCs/>
      <w:smallCaps/>
      <w:sz w:val="36"/>
      <w:szCs w:val="36"/>
    </w:rPr>
  </w:style>
  <w:style w:type="paragraph" w:customStyle="1" w:styleId="titolocapitolo0">
    <w:name w:val="titolocapitolo"/>
    <w:basedOn w:val="Normale"/>
    <w:rsid w:val="00F243C1"/>
    <w:pPr>
      <w:spacing w:before="100" w:beforeAutospacing="1" w:after="100" w:afterAutospacing="1"/>
    </w:pPr>
    <w:rPr>
      <w:b/>
      <w:bCs/>
      <w:smallCaps/>
      <w:sz w:val="31"/>
      <w:szCs w:val="31"/>
    </w:rPr>
  </w:style>
  <w:style w:type="paragraph" w:customStyle="1" w:styleId="titolosezione0">
    <w:name w:val="titolosezione"/>
    <w:basedOn w:val="Normale"/>
    <w:rsid w:val="00F243C1"/>
    <w:pPr>
      <w:spacing w:before="100" w:beforeAutospacing="1" w:after="100" w:afterAutospacing="1"/>
    </w:pPr>
    <w:rPr>
      <w:b/>
      <w:bCs/>
      <w:smallCaps/>
      <w:sz w:val="30"/>
      <w:szCs w:val="30"/>
    </w:rPr>
  </w:style>
  <w:style w:type="paragraph" w:customStyle="1" w:styleId="boxsmailing">
    <w:name w:val="boxsmailing"/>
    <w:basedOn w:val="Normale"/>
    <w:rsid w:val="00F243C1"/>
    <w:pPr>
      <w:pBdr>
        <w:top w:val="single" w:sz="6" w:space="3" w:color="D67429"/>
        <w:left w:val="single" w:sz="6" w:space="3" w:color="D67429"/>
        <w:bottom w:val="single" w:sz="6" w:space="3" w:color="D67429"/>
        <w:right w:val="single" w:sz="6" w:space="3" w:color="D67429"/>
      </w:pBdr>
      <w:shd w:val="clear" w:color="auto" w:fill="FEEBC4"/>
      <w:spacing w:before="60" w:after="60"/>
      <w:ind w:left="60" w:right="60"/>
    </w:pPr>
  </w:style>
  <w:style w:type="paragraph" w:customStyle="1" w:styleId="boxlbfonti">
    <w:name w:val="boxlbfonti"/>
    <w:basedOn w:val="Normale"/>
    <w:rsid w:val="00F243C1"/>
    <w:pPr>
      <w:pBdr>
        <w:top w:val="single" w:sz="12" w:space="0" w:color="BCBCBC"/>
        <w:left w:val="single" w:sz="12" w:space="0" w:color="BCBCBC"/>
        <w:bottom w:val="single" w:sz="12" w:space="0" w:color="BCBCBC"/>
        <w:right w:val="single" w:sz="12" w:space="0" w:color="BCBCBC"/>
      </w:pBdr>
      <w:shd w:val="clear" w:color="auto" w:fill="FFFFFF"/>
      <w:spacing w:before="60" w:after="60"/>
      <w:ind w:left="60" w:right="60"/>
    </w:pPr>
  </w:style>
  <w:style w:type="paragraph" w:customStyle="1" w:styleId="boxlbfontititolo">
    <w:name w:val="boxlbfontititolo"/>
    <w:basedOn w:val="Normale"/>
    <w:rsid w:val="00F243C1"/>
    <w:pPr>
      <w:pBdr>
        <w:bottom w:val="single" w:sz="6" w:space="2" w:color="BCBCBC"/>
      </w:pBdr>
      <w:shd w:val="clear" w:color="auto" w:fill="FFDC7E"/>
    </w:pPr>
  </w:style>
  <w:style w:type="paragraph" w:customStyle="1" w:styleId="titolopiccolo">
    <w:name w:val="titolopiccolo"/>
    <w:basedOn w:val="Normale"/>
    <w:rsid w:val="00F243C1"/>
    <w:pPr>
      <w:spacing w:before="100" w:beforeAutospacing="1" w:after="100" w:afterAutospacing="1"/>
    </w:pPr>
    <w:rPr>
      <w:b/>
      <w:bCs/>
    </w:rPr>
  </w:style>
  <w:style w:type="paragraph" w:customStyle="1" w:styleId="titolopiccoloco">
    <w:name w:val="titolopiccoloco"/>
    <w:basedOn w:val="Normale"/>
    <w:rsid w:val="00F243C1"/>
    <w:pPr>
      <w:spacing w:before="100" w:beforeAutospacing="1" w:after="100" w:afterAutospacing="1"/>
    </w:pPr>
    <w:rPr>
      <w:b/>
      <w:bCs/>
    </w:rPr>
  </w:style>
  <w:style w:type="paragraph" w:customStyle="1" w:styleId="titololibro">
    <w:name w:val="titololibro"/>
    <w:basedOn w:val="Normale"/>
    <w:rsid w:val="00F243C1"/>
    <w:pPr>
      <w:spacing w:before="100" w:beforeAutospacing="1" w:after="100" w:afterAutospacing="1"/>
      <w:jc w:val="both"/>
    </w:pPr>
    <w:rPr>
      <w:b/>
      <w:bCs/>
    </w:rPr>
  </w:style>
  <w:style w:type="paragraph" w:customStyle="1" w:styleId="titololibroco">
    <w:name w:val="titololibroco"/>
    <w:basedOn w:val="Normale"/>
    <w:rsid w:val="00F243C1"/>
    <w:pPr>
      <w:spacing w:before="100" w:beforeAutospacing="1" w:after="100" w:afterAutospacing="1"/>
      <w:jc w:val="center"/>
    </w:pPr>
    <w:rPr>
      <w:b/>
      <w:bCs/>
    </w:rPr>
  </w:style>
  <w:style w:type="paragraph" w:customStyle="1" w:styleId="tabellaprimariga">
    <w:name w:val="tabellaprimariga"/>
    <w:basedOn w:val="Normale"/>
    <w:rsid w:val="00F243C1"/>
    <w:pPr>
      <w:pBdr>
        <w:top w:val="single" w:sz="6" w:space="0" w:color="000000"/>
        <w:left w:val="single" w:sz="6" w:space="0" w:color="000000"/>
        <w:bottom w:val="single" w:sz="6" w:space="0" w:color="000000"/>
        <w:right w:val="single" w:sz="6" w:space="0" w:color="000000"/>
      </w:pBdr>
      <w:spacing w:before="150" w:after="150"/>
    </w:pPr>
  </w:style>
  <w:style w:type="paragraph" w:customStyle="1" w:styleId="boxtestoboldsx">
    <w:name w:val="box testo bold sx"/>
    <w:basedOn w:val="boxtesto"/>
    <w:autoRedefine/>
    <w:rsid w:val="00F243C1"/>
    <w:rPr>
      <w:b/>
    </w:rPr>
  </w:style>
  <w:style w:type="paragraph" w:customStyle="1" w:styleId="boxallegatotecnico">
    <w:name w:val="boxallegatotecnico"/>
    <w:basedOn w:val="Normale"/>
    <w:rsid w:val="00F243C1"/>
    <w:pPr>
      <w:pBdr>
        <w:top w:val="single" w:sz="6" w:space="0" w:color="D67429"/>
        <w:left w:val="single" w:sz="6" w:space="0" w:color="D67429"/>
        <w:bottom w:val="single" w:sz="6" w:space="0" w:color="D67429"/>
        <w:right w:val="single" w:sz="6" w:space="0" w:color="D67429"/>
      </w:pBdr>
      <w:shd w:val="clear" w:color="auto" w:fill="FEEBC4"/>
      <w:spacing w:before="60" w:after="60"/>
      <w:ind w:left="60" w:right="60"/>
    </w:pPr>
  </w:style>
  <w:style w:type="paragraph" w:customStyle="1" w:styleId="boxallegatotecnicotitolo">
    <w:name w:val="boxallegatotecnicotitolo"/>
    <w:basedOn w:val="Normale"/>
    <w:rsid w:val="00F243C1"/>
    <w:pPr>
      <w:pBdr>
        <w:bottom w:val="single" w:sz="6" w:space="2" w:color="D67429"/>
      </w:pBdr>
      <w:shd w:val="clear" w:color="auto" w:fill="FFFFFF"/>
    </w:pPr>
  </w:style>
  <w:style w:type="paragraph" w:customStyle="1" w:styleId="boxstandard">
    <w:name w:val="boxstandard"/>
    <w:basedOn w:val="Normale"/>
    <w:rsid w:val="00F243C1"/>
    <w:pPr>
      <w:pBdr>
        <w:top w:val="single" w:sz="6" w:space="0" w:color="000000"/>
        <w:left w:val="single" w:sz="6" w:space="0" w:color="000000"/>
        <w:bottom w:val="single" w:sz="6" w:space="0" w:color="000000"/>
        <w:right w:val="single" w:sz="6" w:space="0" w:color="000000"/>
      </w:pBdr>
      <w:shd w:val="clear" w:color="auto" w:fill="FFFFFF"/>
      <w:spacing w:before="60" w:after="60"/>
      <w:ind w:left="60" w:right="60"/>
    </w:pPr>
  </w:style>
  <w:style w:type="paragraph" w:customStyle="1" w:styleId="boxstandardtitolo">
    <w:name w:val="boxstandardtitolo"/>
    <w:basedOn w:val="Normale"/>
    <w:rsid w:val="00F243C1"/>
    <w:pPr>
      <w:shd w:val="clear" w:color="auto" w:fill="FFFFFF"/>
    </w:pPr>
  </w:style>
  <w:style w:type="paragraph" w:customStyle="1" w:styleId="dd">
    <w:name w:val="dd"/>
    <w:basedOn w:val="Normale"/>
    <w:rsid w:val="00F243C1"/>
    <w:pPr>
      <w:spacing w:before="100" w:beforeAutospacing="1" w:after="100" w:afterAutospacing="1" w:line="300" w:lineRule="atLeast"/>
      <w:ind w:hanging="312"/>
      <w:jc w:val="both"/>
    </w:pPr>
    <w:rPr>
      <w:sz w:val="21"/>
      <w:szCs w:val="21"/>
    </w:rPr>
  </w:style>
  <w:style w:type="paragraph" w:customStyle="1" w:styleId="dl">
    <w:name w:val="dl"/>
    <w:basedOn w:val="Normale"/>
    <w:rsid w:val="00F243C1"/>
    <w:pPr>
      <w:spacing w:before="100" w:beforeAutospacing="1" w:after="100" w:afterAutospacing="1"/>
      <w:ind w:hanging="312"/>
      <w:jc w:val="both"/>
    </w:pPr>
    <w:rPr>
      <w:sz w:val="21"/>
      <w:szCs w:val="21"/>
    </w:rPr>
  </w:style>
  <w:style w:type="paragraph" w:customStyle="1" w:styleId="intestazione0">
    <w:name w:val="intestazione"/>
    <w:basedOn w:val="Normale"/>
    <w:rsid w:val="00F243C1"/>
    <w:pPr>
      <w:spacing w:before="100" w:beforeAutospacing="1" w:after="100" w:afterAutospacing="1"/>
    </w:pPr>
  </w:style>
  <w:style w:type="paragraph" w:customStyle="1" w:styleId="epigrafe">
    <w:name w:val="epigrafe"/>
    <w:basedOn w:val="Normale"/>
    <w:rsid w:val="00F243C1"/>
    <w:pPr>
      <w:spacing w:before="100" w:beforeAutospacing="1" w:after="100" w:afterAutospacing="1"/>
      <w:jc w:val="both"/>
    </w:pPr>
    <w:rPr>
      <w:i/>
      <w:iCs/>
    </w:rPr>
  </w:style>
  <w:style w:type="paragraph" w:customStyle="1" w:styleId="epigrafeco">
    <w:name w:val="epigrafeco"/>
    <w:basedOn w:val="Normale"/>
    <w:rsid w:val="00F243C1"/>
    <w:pPr>
      <w:spacing w:before="100" w:beforeAutospacing="1" w:after="100" w:afterAutospacing="1"/>
      <w:jc w:val="center"/>
    </w:pPr>
    <w:rPr>
      <w:sz w:val="20"/>
      <w:szCs w:val="20"/>
      <w:u w:val="single"/>
    </w:rPr>
  </w:style>
  <w:style w:type="paragraph" w:customStyle="1" w:styleId="articolato">
    <w:name w:val="articolato"/>
    <w:basedOn w:val="Normale"/>
    <w:rsid w:val="00F243C1"/>
    <w:pPr>
      <w:spacing w:before="100" w:beforeAutospacing="1" w:after="100" w:afterAutospacing="1" w:line="324" w:lineRule="atLeast"/>
      <w:jc w:val="both"/>
    </w:pPr>
  </w:style>
  <w:style w:type="paragraph" w:customStyle="1" w:styleId="titolo0">
    <w:name w:val="titolo"/>
    <w:basedOn w:val="Normale"/>
    <w:rsid w:val="00F243C1"/>
    <w:pPr>
      <w:spacing w:before="100" w:beforeAutospacing="1" w:after="100" w:afterAutospacing="1"/>
    </w:pPr>
    <w:rPr>
      <w:b/>
      <w:bCs/>
      <w:smallCaps/>
      <w:sz w:val="26"/>
      <w:szCs w:val="26"/>
    </w:rPr>
  </w:style>
  <w:style w:type="paragraph" w:customStyle="1" w:styleId="titolonocapspsup">
    <w:name w:val="titolonocapspsup"/>
    <w:basedOn w:val="Normale"/>
    <w:rsid w:val="00F243C1"/>
    <w:pPr>
      <w:spacing w:before="100" w:beforeAutospacing="1" w:after="100" w:afterAutospacing="1"/>
      <w:jc w:val="center"/>
    </w:pPr>
    <w:rPr>
      <w:b/>
      <w:bCs/>
      <w:sz w:val="28"/>
      <w:szCs w:val="28"/>
    </w:rPr>
  </w:style>
  <w:style w:type="paragraph" w:customStyle="1" w:styleId="el">
    <w:name w:val="el"/>
    <w:basedOn w:val="Normale"/>
    <w:rsid w:val="00F243C1"/>
    <w:pPr>
      <w:spacing w:before="100" w:beforeAutospacing="1" w:after="100" w:afterAutospacing="1"/>
      <w:jc w:val="both"/>
    </w:pPr>
  </w:style>
  <w:style w:type="paragraph" w:customStyle="1" w:styleId="elnum">
    <w:name w:val="el_num"/>
    <w:basedOn w:val="Normale"/>
    <w:rsid w:val="00F243C1"/>
    <w:pPr>
      <w:spacing w:before="100" w:beforeAutospacing="1" w:after="100" w:afterAutospacing="1"/>
    </w:pPr>
    <w:rPr>
      <w:i/>
      <w:iCs/>
    </w:rPr>
  </w:style>
  <w:style w:type="character" w:styleId="Collegamentovisitato">
    <w:name w:val="FollowedHyperlink"/>
    <w:rsid w:val="00F243C1"/>
    <w:rPr>
      <w:color w:val="0000FF"/>
      <w:u w:val="single"/>
    </w:rPr>
  </w:style>
  <w:style w:type="character" w:customStyle="1" w:styleId="elnum1">
    <w:name w:val="el_num1"/>
    <w:rsid w:val="00F243C1"/>
    <w:rPr>
      <w:i/>
      <w:iCs/>
    </w:rPr>
  </w:style>
  <w:style w:type="paragraph" w:customStyle="1" w:styleId="Carattere">
    <w:name w:val="Carattere"/>
    <w:rsid w:val="00F243C1"/>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cs="Arial"/>
      <w:snapToGrid w:val="0"/>
      <w:spacing w:val="-2"/>
      <w:sz w:val="18"/>
      <w:szCs w:val="18"/>
      <w:lang w:val="en-GB" w:eastAsia="en-GB"/>
    </w:rPr>
  </w:style>
  <w:style w:type="paragraph" w:customStyle="1" w:styleId="6p">
    <w:name w:val="6p"/>
    <w:basedOn w:val="Normale"/>
    <w:rsid w:val="00F243C1"/>
    <w:pPr>
      <w:spacing w:before="100" w:beforeAutospacing="1" w:after="100" w:afterAutospacing="1"/>
    </w:pPr>
  </w:style>
  <w:style w:type="paragraph" w:customStyle="1" w:styleId="NormaleWeb11">
    <w:name w:val="Normale (Web)11"/>
    <w:basedOn w:val="Normale"/>
    <w:rsid w:val="00F243C1"/>
    <w:pPr>
      <w:spacing w:before="75" w:after="180"/>
      <w:ind w:firstLine="240"/>
    </w:pPr>
    <w:rPr>
      <w:rFonts w:ascii="Tahoma" w:hAnsi="Tahoma" w:cs="Tahoma"/>
      <w:color w:val="000000"/>
    </w:rPr>
  </w:style>
  <w:style w:type="paragraph" w:customStyle="1" w:styleId="boxtestoboldsxcorsivo">
    <w:name w:val="box testo bold sx corsivo"/>
    <w:basedOn w:val="boxtestoboldsx"/>
    <w:autoRedefine/>
    <w:rsid w:val="00F243C1"/>
    <w:rPr>
      <w:i/>
    </w:rPr>
  </w:style>
  <w:style w:type="numbering" w:customStyle="1" w:styleId="Stile1">
    <w:name w:val="Stile1"/>
    <w:rsid w:val="00F243C1"/>
    <w:pPr>
      <w:numPr>
        <w:numId w:val="1"/>
      </w:numPr>
    </w:pPr>
  </w:style>
  <w:style w:type="paragraph" w:customStyle="1" w:styleId="boxtestodx">
    <w:name w:val="box testo dx"/>
    <w:basedOn w:val="boxtesto"/>
    <w:autoRedefine/>
    <w:rsid w:val="00F243C1"/>
    <w:pPr>
      <w:jc w:val="right"/>
    </w:pPr>
  </w:style>
  <w:style w:type="paragraph" w:customStyle="1" w:styleId="boxtestobolddx">
    <w:name w:val="box testo bold dx"/>
    <w:basedOn w:val="boxtestoboldsx"/>
    <w:autoRedefine/>
    <w:rsid w:val="00F243C1"/>
    <w:pPr>
      <w:jc w:val="right"/>
    </w:pPr>
  </w:style>
  <w:style w:type="paragraph" w:customStyle="1" w:styleId="boxtestosxcorsivo">
    <w:name w:val="box testo sx corsivo"/>
    <w:basedOn w:val="boxtestosx"/>
    <w:autoRedefine/>
    <w:rsid w:val="00F243C1"/>
    <w:rPr>
      <w:i/>
    </w:rPr>
  </w:style>
  <w:style w:type="paragraph" w:customStyle="1" w:styleId="boxtestoboldcentrato">
    <w:name w:val="box testo bold centrato"/>
    <w:basedOn w:val="boxtesto"/>
    <w:autoRedefine/>
    <w:rsid w:val="00F243C1"/>
    <w:pPr>
      <w:jc w:val="center"/>
    </w:pPr>
    <w:rPr>
      <w:b/>
    </w:rPr>
  </w:style>
  <w:style w:type="paragraph" w:customStyle="1" w:styleId="boxtestogiustificato">
    <w:name w:val="box testo giustificato"/>
    <w:basedOn w:val="boxtesto"/>
    <w:autoRedefine/>
    <w:rsid w:val="00F243C1"/>
  </w:style>
  <w:style w:type="paragraph" w:customStyle="1" w:styleId="boxtestoboldcorsivosx">
    <w:name w:val="box testo bold corsivo sx"/>
    <w:basedOn w:val="boxtesto"/>
    <w:autoRedefine/>
    <w:rsid w:val="00F243C1"/>
    <w:rPr>
      <w:b/>
      <w:i/>
    </w:rPr>
  </w:style>
  <w:style w:type="paragraph" w:customStyle="1" w:styleId="puntielencopallini">
    <w:name w:val="punti elenco pallini"/>
    <w:basedOn w:val="testonormale"/>
    <w:autoRedefine/>
    <w:rsid w:val="00F243C1"/>
    <w:pPr>
      <w:numPr>
        <w:numId w:val="2"/>
      </w:numPr>
    </w:pPr>
  </w:style>
  <w:style w:type="paragraph" w:customStyle="1" w:styleId="puntoelencopallino">
    <w:name w:val="punto elenco pallino"/>
    <w:basedOn w:val="testonormale"/>
    <w:autoRedefine/>
    <w:rsid w:val="00F243C1"/>
    <w:pPr>
      <w:numPr>
        <w:numId w:val="3"/>
      </w:numPr>
    </w:pPr>
  </w:style>
  <w:style w:type="paragraph" w:customStyle="1" w:styleId="puntoelencotrattino">
    <w:name w:val="punto elenco trattino"/>
    <w:basedOn w:val="testonormale"/>
    <w:autoRedefine/>
    <w:rsid w:val="00F243C1"/>
    <w:pPr>
      <w:numPr>
        <w:numId w:val="4"/>
      </w:numPr>
    </w:pPr>
  </w:style>
  <w:style w:type="paragraph" w:customStyle="1" w:styleId="puntoelencolettere">
    <w:name w:val="punto elenco lettere"/>
    <w:basedOn w:val="testonormale"/>
    <w:autoRedefine/>
    <w:rsid w:val="00F243C1"/>
    <w:pPr>
      <w:numPr>
        <w:numId w:val="6"/>
      </w:numPr>
    </w:pPr>
  </w:style>
  <w:style w:type="paragraph" w:customStyle="1" w:styleId="puntoelenconumero">
    <w:name w:val="punto elenco numero"/>
    <w:basedOn w:val="testonormale"/>
    <w:autoRedefine/>
    <w:rsid w:val="00F243C1"/>
    <w:pPr>
      <w:numPr>
        <w:numId w:val="5"/>
      </w:numPr>
    </w:pPr>
  </w:style>
  <w:style w:type="character" w:customStyle="1" w:styleId="boxtestocentratoCarattere">
    <w:name w:val="box testo centrato Carattere"/>
    <w:link w:val="boxtestocentrato"/>
    <w:rsid w:val="00F243C1"/>
    <w:rPr>
      <w:rFonts w:ascii="HelveticaNeueLT Std Cn" w:hAnsi="HelveticaNeueLT Std Cn"/>
      <w:spacing w:val="2"/>
      <w:szCs w:val="24"/>
    </w:rPr>
  </w:style>
  <w:style w:type="character" w:styleId="Rimandocommento">
    <w:name w:val="annotation reference"/>
    <w:semiHidden/>
    <w:rsid w:val="00F243C1"/>
    <w:rPr>
      <w:sz w:val="16"/>
      <w:szCs w:val="16"/>
    </w:rPr>
  </w:style>
  <w:style w:type="paragraph" w:customStyle="1" w:styleId="Paragrafoelenco1">
    <w:name w:val="Paragrafo elenco1"/>
    <w:basedOn w:val="Normale"/>
    <w:rsid w:val="00F243C1"/>
    <w:pPr>
      <w:ind w:left="720"/>
      <w:contextualSpacing/>
    </w:pPr>
  </w:style>
  <w:style w:type="character" w:customStyle="1" w:styleId="TestonotaapidipaginaCarattere">
    <w:name w:val="Testo nota a piè di pagina Carattere"/>
    <w:link w:val="Testonotaapidipagina"/>
    <w:semiHidden/>
    <w:locked/>
    <w:rsid w:val="00F243C1"/>
  </w:style>
  <w:style w:type="character" w:customStyle="1" w:styleId="testonoteCarattere1">
    <w:name w:val="testo note Carattere1"/>
    <w:link w:val="testonote"/>
    <w:rsid w:val="00F243C1"/>
    <w:rPr>
      <w:rFonts w:ascii="HelveticaNeueLT Std Lt" w:hAnsi="HelveticaNeueLT Std Lt"/>
      <w:sz w:val="16"/>
      <w:szCs w:val="24"/>
    </w:rPr>
  </w:style>
  <w:style w:type="character" w:customStyle="1" w:styleId="Rimandonotaapidipagina1">
    <w:name w:val="Rimando nota a piè di pagina1"/>
    <w:rsid w:val="00F243C1"/>
    <w:rPr>
      <w:vertAlign w:val="superscript"/>
    </w:rPr>
  </w:style>
  <w:style w:type="paragraph" w:customStyle="1" w:styleId="01Testo">
    <w:name w:val="01 Testo"/>
    <w:rsid w:val="00F243C1"/>
    <w:pPr>
      <w:suppressAutoHyphens/>
      <w:overflowPunct w:val="0"/>
      <w:autoSpaceDE w:val="0"/>
      <w:spacing w:line="240" w:lineRule="atLeast"/>
      <w:ind w:firstLine="430"/>
      <w:jc w:val="both"/>
    </w:pPr>
    <w:rPr>
      <w:rFonts w:ascii="Times" w:eastAsia="Arial" w:hAnsi="Times"/>
      <w:sz w:val="22"/>
      <w:lang w:eastAsia="ar-SA"/>
    </w:rPr>
  </w:style>
  <w:style w:type="paragraph" w:customStyle="1" w:styleId="02Testostacco">
    <w:name w:val="02 Testo stacco"/>
    <w:rsid w:val="00F243C1"/>
    <w:pPr>
      <w:suppressAutoHyphens/>
      <w:overflowPunct w:val="0"/>
      <w:autoSpaceDE w:val="0"/>
      <w:spacing w:before="118" w:line="240" w:lineRule="atLeast"/>
      <w:ind w:firstLine="430"/>
      <w:jc w:val="both"/>
    </w:pPr>
    <w:rPr>
      <w:rFonts w:ascii="Times" w:eastAsia="Arial" w:hAnsi="Times"/>
      <w:sz w:val="22"/>
      <w:lang w:eastAsia="ar-SA"/>
    </w:rPr>
  </w:style>
  <w:style w:type="paragraph" w:styleId="Paragrafoelenco">
    <w:name w:val="List Paragraph"/>
    <w:basedOn w:val="Normale"/>
    <w:uiPriority w:val="34"/>
    <w:rsid w:val="00F243C1"/>
    <w:pPr>
      <w:ind w:left="720"/>
      <w:contextualSpacing/>
    </w:pPr>
    <w:rPr>
      <w:rFonts w:ascii="Calibri" w:hAnsi="Calibri"/>
    </w:rPr>
  </w:style>
  <w:style w:type="paragraph" w:styleId="Nessunaspaziatura">
    <w:name w:val="No Spacing"/>
    <w:rsid w:val="00F243C1"/>
    <w:rPr>
      <w:rFonts w:ascii="Calibri" w:hAnsi="Calibri"/>
      <w:sz w:val="22"/>
      <w:szCs w:val="22"/>
    </w:rPr>
  </w:style>
  <w:style w:type="table" w:styleId="Elencotabella3">
    <w:name w:val="Table List 3"/>
    <w:basedOn w:val="Tabellanormale"/>
    <w:rsid w:val="00F243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estoenote">
    <w:name w:val="testo e note"/>
    <w:basedOn w:val="Testonotaapidipagina"/>
    <w:link w:val="testoenoteCarattere"/>
    <w:rsid w:val="00F243C1"/>
    <w:rPr>
      <w:rFonts w:ascii="HelveticaNeueLT Std Lt" w:hAnsi="HelveticaNeueLT Std Lt"/>
      <w:sz w:val="16"/>
      <w:szCs w:val="24"/>
    </w:rPr>
  </w:style>
  <w:style w:type="character" w:customStyle="1" w:styleId="testoenoteCarattere">
    <w:name w:val="testo e note Carattere"/>
    <w:link w:val="testoenote"/>
    <w:rsid w:val="00F243C1"/>
    <w:rPr>
      <w:rFonts w:ascii="HelveticaNeueLT Std Lt" w:hAnsi="HelveticaNeueLT Std Lt"/>
      <w:sz w:val="16"/>
      <w:szCs w:val="24"/>
    </w:rPr>
  </w:style>
  <w:style w:type="paragraph" w:customStyle="1" w:styleId="boxesempio">
    <w:name w:val="box esempio"/>
    <w:basedOn w:val="boxtesto"/>
    <w:link w:val="boxesempioCarattere"/>
    <w:autoRedefine/>
    <w:rsid w:val="00F243C1"/>
    <w:pPr>
      <w:jc w:val="both"/>
    </w:pPr>
  </w:style>
  <w:style w:type="paragraph" w:customStyle="1" w:styleId="titoloesempio">
    <w:name w:val="titolo esempio"/>
    <w:basedOn w:val="boxesempio"/>
    <w:autoRedefine/>
    <w:rsid w:val="00F243C1"/>
    <w:pPr>
      <w:jc w:val="center"/>
    </w:pPr>
    <w:rPr>
      <w:b/>
    </w:rPr>
  </w:style>
  <w:style w:type="character" w:customStyle="1" w:styleId="boldred1">
    <w:name w:val="boldred1"/>
    <w:rsid w:val="00F243C1"/>
    <w:rPr>
      <w:rFonts w:ascii="Courier New" w:hAnsi="Courier New" w:cs="Courier New"/>
      <w:b/>
      <w:bCs/>
      <w:color w:val="FF0000"/>
      <w:sz w:val="21"/>
      <w:szCs w:val="21"/>
    </w:rPr>
  </w:style>
  <w:style w:type="character" w:customStyle="1" w:styleId="apple-converted-space">
    <w:name w:val="apple-converted-space"/>
    <w:rsid w:val="00F243C1"/>
  </w:style>
  <w:style w:type="paragraph" w:customStyle="1" w:styleId="Corpodeltesto21">
    <w:name w:val="Corpo del testo 21"/>
    <w:basedOn w:val="Normale"/>
    <w:rsid w:val="00F243C1"/>
    <w:pPr>
      <w:tabs>
        <w:tab w:val="left" w:pos="360"/>
      </w:tabs>
      <w:spacing w:line="360" w:lineRule="auto"/>
      <w:jc w:val="both"/>
    </w:pPr>
    <w:rPr>
      <w:szCs w:val="20"/>
      <w:u w:val="single"/>
    </w:rPr>
  </w:style>
  <w:style w:type="paragraph" w:customStyle="1" w:styleId="Corpodeltesto31">
    <w:name w:val="Corpo del testo 31"/>
    <w:basedOn w:val="Normale"/>
    <w:rsid w:val="00F243C1"/>
    <w:pPr>
      <w:spacing w:line="360" w:lineRule="auto"/>
      <w:jc w:val="both"/>
    </w:pPr>
    <w:rPr>
      <w:szCs w:val="20"/>
    </w:rPr>
  </w:style>
  <w:style w:type="paragraph" w:customStyle="1" w:styleId="provvr0">
    <w:name w:val="provv_r0"/>
    <w:basedOn w:val="Normale"/>
    <w:rsid w:val="00F243C1"/>
    <w:pPr>
      <w:spacing w:before="280" w:after="280"/>
      <w:jc w:val="both"/>
    </w:pPr>
  </w:style>
  <w:style w:type="character" w:customStyle="1" w:styleId="Titolo1Carattere">
    <w:name w:val="Titolo 1 Carattere"/>
    <w:link w:val="Titolo1"/>
    <w:locked/>
    <w:rsid w:val="00F243C1"/>
    <w:rPr>
      <w:rFonts w:ascii="Arial" w:hAnsi="Arial" w:cs="Arial"/>
      <w:b/>
      <w:sz w:val="28"/>
      <w:szCs w:val="24"/>
    </w:rPr>
  </w:style>
  <w:style w:type="character" w:customStyle="1" w:styleId="Titolo3Carattere">
    <w:name w:val="Titolo 3 Carattere"/>
    <w:link w:val="Titolo3"/>
    <w:locked/>
    <w:rsid w:val="00F243C1"/>
    <w:rPr>
      <w:rFonts w:ascii="Arial" w:hAnsi="Arial" w:cs="Arial"/>
      <w:b/>
      <w:bCs/>
      <w:sz w:val="26"/>
      <w:szCs w:val="26"/>
    </w:rPr>
  </w:style>
  <w:style w:type="character" w:customStyle="1" w:styleId="Titolo4Carattere">
    <w:name w:val="Titolo 4 Carattere"/>
    <w:link w:val="Titolo4"/>
    <w:locked/>
    <w:rsid w:val="00F243C1"/>
    <w:rPr>
      <w:rFonts w:ascii="Garamond" w:hAnsi="Garamond"/>
      <w:b/>
      <w:sz w:val="24"/>
      <w:szCs w:val="26"/>
    </w:rPr>
  </w:style>
  <w:style w:type="character" w:customStyle="1" w:styleId="st">
    <w:name w:val="st"/>
    <w:rsid w:val="00F243C1"/>
  </w:style>
  <w:style w:type="character" w:customStyle="1" w:styleId="titolo1Carattere0">
    <w:name w:val="titolo1 Carattere"/>
    <w:link w:val="titolo10"/>
    <w:rsid w:val="00F243C1"/>
    <w:rPr>
      <w:rFonts w:ascii="HelveticaNeueLT Std Cn" w:hAnsi="HelveticaNeueLT Std Cn"/>
      <w:sz w:val="26"/>
      <w:szCs w:val="24"/>
    </w:rPr>
  </w:style>
  <w:style w:type="character" w:customStyle="1" w:styleId="CarattereCarattere27">
    <w:name w:val="Carattere Carattere27"/>
    <w:rsid w:val="00F243C1"/>
    <w:rPr>
      <w:rFonts w:ascii="Arial" w:hAnsi="Arial" w:cs="Arial"/>
      <w:b/>
      <w:sz w:val="28"/>
      <w:szCs w:val="24"/>
      <w:lang w:val="it-IT" w:eastAsia="it-IT" w:bidi="ar-SA"/>
    </w:rPr>
  </w:style>
  <w:style w:type="character" w:customStyle="1" w:styleId="Titolo2Carattere">
    <w:name w:val="Titolo 2 Carattere"/>
    <w:link w:val="Titolo2"/>
    <w:rsid w:val="00F243C1"/>
    <w:rPr>
      <w:rFonts w:ascii="Arial" w:hAnsi="Arial" w:cs="Arial"/>
      <w:b/>
      <w:bCs/>
      <w:i/>
      <w:iCs/>
      <w:sz w:val="28"/>
      <w:szCs w:val="28"/>
    </w:rPr>
  </w:style>
  <w:style w:type="character" w:customStyle="1" w:styleId="CarattereCarattere25">
    <w:name w:val="Carattere Carattere25"/>
    <w:rsid w:val="00F243C1"/>
    <w:rPr>
      <w:rFonts w:ascii="Arial" w:hAnsi="Arial" w:cs="Arial"/>
      <w:b/>
      <w:bCs/>
      <w:sz w:val="26"/>
      <w:szCs w:val="26"/>
      <w:lang w:val="it-IT" w:eastAsia="it-IT" w:bidi="ar-SA"/>
    </w:rPr>
  </w:style>
  <w:style w:type="character" w:customStyle="1" w:styleId="CarattereCarattere24">
    <w:name w:val="Carattere Carattere24"/>
    <w:rsid w:val="00F243C1"/>
    <w:rPr>
      <w:rFonts w:ascii="Garamond" w:hAnsi="Garamond"/>
      <w:b/>
      <w:sz w:val="24"/>
      <w:szCs w:val="26"/>
      <w:lang w:val="it-IT" w:eastAsia="it-IT" w:bidi="ar-SA"/>
    </w:rPr>
  </w:style>
  <w:style w:type="character" w:customStyle="1" w:styleId="Titolo5Carattere">
    <w:name w:val="Titolo 5 Carattere"/>
    <w:link w:val="Titolo5"/>
    <w:rsid w:val="00F243C1"/>
    <w:rPr>
      <w:rFonts w:ascii="Garamond" w:hAnsi="Garamond"/>
      <w:b/>
      <w:sz w:val="24"/>
      <w:szCs w:val="26"/>
    </w:rPr>
  </w:style>
  <w:style w:type="character" w:customStyle="1" w:styleId="Titolo6Carattere">
    <w:name w:val="Titolo 6 Carattere"/>
    <w:link w:val="Titolo6"/>
    <w:rsid w:val="00F243C1"/>
    <w:rPr>
      <w:rFonts w:ascii="Garamond" w:hAnsi="Garamond"/>
      <w:b/>
      <w:sz w:val="24"/>
      <w:szCs w:val="26"/>
    </w:rPr>
  </w:style>
  <w:style w:type="character" w:customStyle="1" w:styleId="TestofumettoCarattere">
    <w:name w:val="Testo fumetto Carattere"/>
    <w:link w:val="Testofumetto"/>
    <w:semiHidden/>
    <w:rsid w:val="00F243C1"/>
    <w:rPr>
      <w:rFonts w:ascii="Tahoma" w:hAnsi="Tahoma" w:cs="Tahoma"/>
      <w:sz w:val="16"/>
      <w:szCs w:val="16"/>
    </w:rPr>
  </w:style>
  <w:style w:type="paragraph" w:customStyle="1" w:styleId="6P0">
    <w:name w:val="6P"/>
    <w:basedOn w:val="Normale"/>
    <w:rsid w:val="00F243C1"/>
    <w:pPr>
      <w:widowControl w:val="0"/>
      <w:spacing w:line="-120" w:lineRule="auto"/>
      <w:jc w:val="both"/>
    </w:pPr>
    <w:rPr>
      <w:rFonts w:ascii="Arial" w:hAnsi="Arial"/>
      <w:szCs w:val="20"/>
    </w:rPr>
  </w:style>
  <w:style w:type="paragraph" w:customStyle="1" w:styleId="Corpodeltesto22">
    <w:name w:val="Corpo del testo 22"/>
    <w:basedOn w:val="Normale"/>
    <w:rsid w:val="00F243C1"/>
    <w:pPr>
      <w:widowControl w:val="0"/>
      <w:jc w:val="both"/>
    </w:pPr>
    <w:rPr>
      <w:rFonts w:ascii="Arial" w:hAnsi="Arial"/>
    </w:rPr>
  </w:style>
  <w:style w:type="character" w:customStyle="1" w:styleId="PidipaginaCarattere">
    <w:name w:val="Piè di pagina Carattere"/>
    <w:link w:val="Pidipagina"/>
    <w:rsid w:val="00F243C1"/>
    <w:rPr>
      <w:sz w:val="24"/>
      <w:szCs w:val="24"/>
    </w:rPr>
  </w:style>
  <w:style w:type="character" w:customStyle="1" w:styleId="IntestazioneCarattere">
    <w:name w:val="Intestazione Carattere"/>
    <w:link w:val="Intestazione"/>
    <w:rsid w:val="00F243C1"/>
    <w:rPr>
      <w:sz w:val="24"/>
      <w:szCs w:val="24"/>
    </w:rPr>
  </w:style>
  <w:style w:type="character" w:customStyle="1" w:styleId="CarattereCarattere18">
    <w:name w:val="Carattere Carattere18"/>
    <w:semiHidden/>
    <w:rsid w:val="00F243C1"/>
    <w:rPr>
      <w:lang w:val="it-IT" w:eastAsia="it-IT" w:bidi="ar-SA"/>
    </w:rPr>
  </w:style>
  <w:style w:type="character" w:customStyle="1" w:styleId="CorpotestoCarattere">
    <w:name w:val="Corpo testo Carattere"/>
    <w:link w:val="Corpotesto"/>
    <w:rsid w:val="00F243C1"/>
    <w:rPr>
      <w:rFonts w:ascii="Courier New" w:hAnsi="Courier New"/>
      <w:sz w:val="24"/>
    </w:rPr>
  </w:style>
  <w:style w:type="character" w:customStyle="1" w:styleId="Corpodeltesto2Carattere">
    <w:name w:val="Corpo del testo 2 Carattere"/>
    <w:link w:val="Corpodeltesto2"/>
    <w:rsid w:val="00F243C1"/>
    <w:rPr>
      <w:sz w:val="24"/>
      <w:szCs w:val="24"/>
    </w:rPr>
  </w:style>
  <w:style w:type="character" w:customStyle="1" w:styleId="RientrocorpodeltestoCarattere">
    <w:name w:val="Rientro corpo del testo Carattere"/>
    <w:link w:val="Rientrocorpodeltesto"/>
    <w:rsid w:val="00F243C1"/>
    <w:rPr>
      <w:sz w:val="24"/>
      <w:szCs w:val="24"/>
    </w:rPr>
  </w:style>
  <w:style w:type="character" w:customStyle="1" w:styleId="PreformattatoHTMLCarattere">
    <w:name w:val="Preformattato HTML Carattere"/>
    <w:link w:val="PreformattatoHTML"/>
    <w:rsid w:val="00F243C1"/>
    <w:rPr>
      <w:rFonts w:ascii="Courier New" w:hAnsi="Courier New" w:cs="Courier New"/>
      <w:sz w:val="24"/>
      <w:szCs w:val="24"/>
    </w:rPr>
  </w:style>
  <w:style w:type="character" w:customStyle="1" w:styleId="TitoloCarattere">
    <w:name w:val="Titolo Carattere"/>
    <w:link w:val="Titolo"/>
    <w:rsid w:val="00F243C1"/>
    <w:rPr>
      <w:rFonts w:ascii="Cambria" w:hAnsi="Cambria"/>
      <w:b/>
      <w:bCs/>
      <w:kern w:val="28"/>
      <w:sz w:val="32"/>
      <w:szCs w:val="32"/>
    </w:rPr>
  </w:style>
  <w:style w:type="character" w:customStyle="1" w:styleId="SottotitoloCarattere">
    <w:name w:val="Sottotitolo Carattere"/>
    <w:link w:val="Sottotitolo"/>
    <w:rsid w:val="00F243C1"/>
    <w:rPr>
      <w:rFonts w:ascii="Cambria" w:hAnsi="Cambria"/>
      <w:sz w:val="24"/>
      <w:szCs w:val="24"/>
    </w:rPr>
  </w:style>
  <w:style w:type="character" w:customStyle="1" w:styleId="TestocommentoCarattere">
    <w:name w:val="Testo commento Carattere"/>
    <w:link w:val="Testocommento"/>
    <w:semiHidden/>
    <w:rsid w:val="00F243C1"/>
  </w:style>
  <w:style w:type="character" w:customStyle="1" w:styleId="SoggettocommentoCarattere">
    <w:name w:val="Soggetto commento Carattere"/>
    <w:link w:val="Soggettocommento"/>
    <w:semiHidden/>
    <w:rsid w:val="00F243C1"/>
    <w:rPr>
      <w:b/>
      <w:bCs/>
    </w:rPr>
  </w:style>
  <w:style w:type="character" w:customStyle="1" w:styleId="Rientrocorpodeltesto2Carattere">
    <w:name w:val="Rientro corpo del testo 2 Carattere"/>
    <w:link w:val="Rientrocorpodeltesto2"/>
    <w:rsid w:val="00F243C1"/>
    <w:rPr>
      <w:rFonts w:ascii="Garamond" w:hAnsi="Garamond"/>
      <w:sz w:val="24"/>
      <w:szCs w:val="26"/>
    </w:rPr>
  </w:style>
  <w:style w:type="paragraph" w:customStyle="1" w:styleId="boxtestonote">
    <w:name w:val="box testo note"/>
    <w:basedOn w:val="boxtesto"/>
    <w:autoRedefine/>
    <w:rsid w:val="00F243C1"/>
    <w:pPr>
      <w:jc w:val="both"/>
    </w:pPr>
  </w:style>
  <w:style w:type="paragraph" w:customStyle="1" w:styleId="boxtestotabella">
    <w:name w:val="box testo tabella"/>
    <w:basedOn w:val="Normale"/>
    <w:autoRedefine/>
    <w:rsid w:val="00F243C1"/>
    <w:pPr>
      <w:spacing w:line="250" w:lineRule="exact"/>
      <w:jc w:val="both"/>
    </w:pPr>
    <w:rPr>
      <w:rFonts w:ascii="HelveticaNeueLT Std Cn" w:hAnsi="HelveticaNeueLT Std Cn"/>
      <w:sz w:val="20"/>
    </w:rPr>
  </w:style>
  <w:style w:type="paragraph" w:customStyle="1" w:styleId="boxtestografici">
    <w:name w:val="box testo grafici"/>
    <w:basedOn w:val="boxtesto"/>
    <w:autoRedefine/>
    <w:rsid w:val="00F243C1"/>
    <w:pPr>
      <w:jc w:val="center"/>
    </w:pPr>
    <w:rPr>
      <w:sz w:val="18"/>
      <w:szCs w:val="18"/>
    </w:rPr>
  </w:style>
  <w:style w:type="paragraph" w:styleId="Testonormale0">
    <w:name w:val="Plain Text"/>
    <w:basedOn w:val="Normale"/>
    <w:link w:val="TestonormaleCarattere0"/>
    <w:rsid w:val="00F243C1"/>
    <w:rPr>
      <w:rFonts w:ascii="Courier New" w:hAnsi="Courier New" w:cs="Courier New"/>
      <w:sz w:val="20"/>
      <w:szCs w:val="20"/>
    </w:rPr>
  </w:style>
  <w:style w:type="character" w:customStyle="1" w:styleId="edizioneperiodico1">
    <w:name w:val="edizioneperiodico1"/>
    <w:rsid w:val="00F243C1"/>
    <w:rPr>
      <w:rFonts w:ascii="Verdana" w:hAnsi="Verdana" w:hint="default"/>
      <w:b/>
      <w:bCs/>
      <w:color w:val="A80000"/>
      <w:sz w:val="15"/>
      <w:szCs w:val="15"/>
    </w:rPr>
  </w:style>
  <w:style w:type="character" w:customStyle="1" w:styleId="paginaperiodico1">
    <w:name w:val="paginaperiodico1"/>
    <w:rsid w:val="00F243C1"/>
    <w:rPr>
      <w:rFonts w:ascii="Verdana" w:hAnsi="Verdana" w:hint="default"/>
      <w:b w:val="0"/>
      <w:bCs w:val="0"/>
      <w:sz w:val="15"/>
      <w:szCs w:val="15"/>
    </w:rPr>
  </w:style>
  <w:style w:type="character" w:customStyle="1" w:styleId="titoloperiodico1">
    <w:name w:val="titoloperiodico1"/>
    <w:rsid w:val="00F243C1"/>
    <w:rPr>
      <w:rFonts w:ascii="Verdana" w:hAnsi="Verdana" w:hint="default"/>
      <w:b w:val="0"/>
      <w:bCs w:val="0"/>
      <w:color w:val="A80000"/>
      <w:sz w:val="15"/>
      <w:szCs w:val="15"/>
    </w:rPr>
  </w:style>
  <w:style w:type="character" w:customStyle="1" w:styleId="autoriperiodico1">
    <w:name w:val="autoriperiodico1"/>
    <w:rsid w:val="00F243C1"/>
    <w:rPr>
      <w:rFonts w:ascii="Verdana" w:hAnsi="Verdana" w:hint="default"/>
      <w:b w:val="0"/>
      <w:bCs w:val="0"/>
      <w:sz w:val="15"/>
      <w:szCs w:val="15"/>
    </w:rPr>
  </w:style>
  <w:style w:type="character" w:customStyle="1" w:styleId="x-panel-header-text1">
    <w:name w:val="x-panel-header-text1"/>
    <w:rsid w:val="00F243C1"/>
    <w:rPr>
      <w:rFonts w:ascii="Verdana" w:hAnsi="Verdana" w:hint="default"/>
      <w:sz w:val="14"/>
      <w:szCs w:val="14"/>
    </w:rPr>
  </w:style>
  <w:style w:type="character" w:customStyle="1" w:styleId="wordsearch1">
    <w:name w:val="wordsearch1"/>
    <w:rsid w:val="00F243C1"/>
    <w:rPr>
      <w:b/>
      <w:bCs/>
      <w:shd w:val="clear" w:color="auto" w:fill="FFFF00"/>
    </w:rPr>
  </w:style>
  <w:style w:type="paragraph" w:styleId="Didascalia">
    <w:name w:val="caption"/>
    <w:basedOn w:val="Normale"/>
    <w:next w:val="Normale"/>
    <w:rsid w:val="00F243C1"/>
    <w:rPr>
      <w:rFonts w:ascii="Arial Narrow" w:hAnsi="Arial Narrow"/>
      <w:b/>
      <w:i/>
      <w:sz w:val="20"/>
    </w:rPr>
  </w:style>
  <w:style w:type="paragraph" w:customStyle="1" w:styleId="RIFERIMENTI">
    <w:name w:val="RIFERIMENTI"/>
    <w:basedOn w:val="Normale"/>
    <w:rsid w:val="00F243C1"/>
    <w:pPr>
      <w:tabs>
        <w:tab w:val="num" w:pos="644"/>
      </w:tabs>
      <w:ind w:left="567" w:hanging="283"/>
      <w:jc w:val="both"/>
    </w:pPr>
    <w:rPr>
      <w:rFonts w:ascii="Eras Medium ITC" w:hAnsi="Eras Medium ITC" w:cs="Arial"/>
      <w:szCs w:val="20"/>
    </w:rPr>
  </w:style>
  <w:style w:type="paragraph" w:customStyle="1" w:styleId="Body1">
    <w:name w:val="Body 1"/>
    <w:rsid w:val="00F243C1"/>
    <w:rPr>
      <w:rFonts w:ascii="Helvetica" w:eastAsia="Arial Unicode MS" w:hAnsi="Helvetica"/>
      <w:sz w:val="24"/>
    </w:rPr>
  </w:style>
  <w:style w:type="paragraph" w:customStyle="1" w:styleId="DecimalAligned">
    <w:name w:val="Decimal Aligned"/>
    <w:basedOn w:val="Normale"/>
    <w:rsid w:val="00F243C1"/>
    <w:pPr>
      <w:tabs>
        <w:tab w:val="decimal" w:pos="360"/>
      </w:tabs>
    </w:pPr>
  </w:style>
  <w:style w:type="character" w:customStyle="1" w:styleId="testatinatitolo41">
    <w:name w:val="testatina_titolo_41"/>
    <w:rsid w:val="00F243C1"/>
    <w:rPr>
      <w:rFonts w:ascii="Verdana" w:hAnsi="Verdana" w:hint="default"/>
      <w:b w:val="0"/>
      <w:bCs w:val="0"/>
      <w:color w:val="000000"/>
      <w:sz w:val="15"/>
      <w:szCs w:val="15"/>
    </w:rPr>
  </w:style>
  <w:style w:type="character" w:customStyle="1" w:styleId="sez-blu">
    <w:name w:val="sez-blu"/>
    <w:rsid w:val="00F243C1"/>
  </w:style>
  <w:style w:type="character" w:customStyle="1" w:styleId="sezione">
    <w:name w:val="sezione"/>
    <w:rsid w:val="00F243C1"/>
  </w:style>
  <w:style w:type="character" w:customStyle="1" w:styleId="domanda">
    <w:name w:val="domanda"/>
    <w:rsid w:val="00F243C1"/>
  </w:style>
  <w:style w:type="character" w:customStyle="1" w:styleId="sez-red">
    <w:name w:val="sez-red"/>
    <w:rsid w:val="00F243C1"/>
  </w:style>
  <w:style w:type="character" w:customStyle="1" w:styleId="bottom-menu-link">
    <w:name w:val="bottom-menu-link"/>
    <w:rsid w:val="00F243C1"/>
  </w:style>
  <w:style w:type="character" w:customStyle="1" w:styleId="titolocapitoloCarattere">
    <w:name w:val="titolo capitolo Carattere"/>
    <w:link w:val="titolocapitolo"/>
    <w:rsid w:val="00F243C1"/>
    <w:rPr>
      <w:rFonts w:ascii="HelveticaNeueLT Std UltLt Cn" w:hAnsi="HelveticaNeueLT Std UltLt Cn"/>
      <w:sz w:val="48"/>
      <w:szCs w:val="24"/>
    </w:rPr>
  </w:style>
  <w:style w:type="character" w:customStyle="1" w:styleId="titolo2Carattere0">
    <w:name w:val="titolo2 Carattere"/>
    <w:link w:val="titolo20"/>
    <w:rsid w:val="00F243C1"/>
    <w:rPr>
      <w:rFonts w:ascii="HelveticaNeueLT Std Lt Cn" w:hAnsi="HelveticaNeueLT Std Lt Cn"/>
      <w:sz w:val="26"/>
      <w:szCs w:val="24"/>
    </w:rPr>
  </w:style>
  <w:style w:type="paragraph" w:customStyle="1" w:styleId="Ttitolo2">
    <w:name w:val="Ttitolo 2"/>
    <w:basedOn w:val="testonormale"/>
    <w:rsid w:val="00F243C1"/>
    <w:rPr>
      <w:b/>
      <w:szCs w:val="20"/>
    </w:rPr>
  </w:style>
  <w:style w:type="paragraph" w:customStyle="1" w:styleId="Testoesempio">
    <w:name w:val="Testo esempio"/>
    <w:basedOn w:val="testonormale"/>
    <w:rsid w:val="00F243C1"/>
    <w:pPr>
      <w:widowControl w:val="0"/>
    </w:pPr>
  </w:style>
  <w:style w:type="paragraph" w:customStyle="1" w:styleId="Testobox">
    <w:name w:val="Testo box"/>
    <w:basedOn w:val="testonormale"/>
    <w:rsid w:val="00F243C1"/>
    <w:pPr>
      <w:spacing w:before="120" w:after="120" w:line="240" w:lineRule="auto"/>
      <w:contextualSpacing/>
    </w:pPr>
    <w:rPr>
      <w:szCs w:val="20"/>
    </w:rPr>
  </w:style>
  <w:style w:type="paragraph" w:customStyle="1" w:styleId="Paragrafo">
    <w:name w:val="Paragrafo"/>
    <w:next w:val="Testo"/>
    <w:rsid w:val="00F243C1"/>
    <w:pPr>
      <w:widowControl w:val="0"/>
      <w:pBdr>
        <w:bottom w:val="single" w:sz="6" w:space="0" w:color="auto"/>
        <w:between w:val="single" w:sz="6" w:space="0" w:color="auto"/>
      </w:pBdr>
      <w:tabs>
        <w:tab w:val="left" w:pos="283"/>
        <w:tab w:val="left" w:pos="567"/>
        <w:tab w:val="left" w:pos="850"/>
      </w:tabs>
      <w:autoSpaceDE w:val="0"/>
      <w:autoSpaceDN w:val="0"/>
      <w:adjustRightInd w:val="0"/>
      <w:spacing w:before="57" w:after="57"/>
    </w:pPr>
    <w:rPr>
      <w:rFonts w:ascii="Verdana" w:hAnsi="Verdana" w:cs="Verdana"/>
      <w:b/>
      <w:bCs/>
      <w:i/>
      <w:iCs/>
    </w:rPr>
  </w:style>
  <w:style w:type="paragraph" w:customStyle="1" w:styleId="Testo-r2">
    <w:name w:val="Testo-r2"/>
    <w:basedOn w:val="Testo"/>
    <w:rsid w:val="00F243C1"/>
    <w:pPr>
      <w:tabs>
        <w:tab w:val="clear" w:pos="283"/>
        <w:tab w:val="left" w:pos="850"/>
      </w:tabs>
      <w:ind w:left="567" w:hanging="284"/>
    </w:pPr>
    <w:rPr>
      <w:color w:val="auto"/>
    </w:rPr>
  </w:style>
  <w:style w:type="paragraph" w:customStyle="1" w:styleId="Testo-r1">
    <w:name w:val="Testo-r1"/>
    <w:basedOn w:val="Testo"/>
    <w:rsid w:val="00F243C1"/>
    <w:pPr>
      <w:tabs>
        <w:tab w:val="left" w:pos="850"/>
      </w:tabs>
      <w:ind w:left="283" w:hanging="283"/>
    </w:pPr>
    <w:rPr>
      <w:color w:val="auto"/>
    </w:rPr>
  </w:style>
  <w:style w:type="paragraph" w:customStyle="1" w:styleId="Testo">
    <w:name w:val="Testo"/>
    <w:rsid w:val="00F243C1"/>
    <w:pPr>
      <w:widowControl w:val="0"/>
      <w:tabs>
        <w:tab w:val="left" w:pos="283"/>
        <w:tab w:val="left" w:pos="567"/>
      </w:tabs>
      <w:autoSpaceDE w:val="0"/>
      <w:autoSpaceDN w:val="0"/>
      <w:adjustRightInd w:val="0"/>
      <w:jc w:val="both"/>
    </w:pPr>
    <w:rPr>
      <w:rFonts w:ascii="Verdana" w:hAnsi="Verdana" w:cs="Verdana"/>
      <w:color w:val="000000"/>
    </w:rPr>
  </w:style>
  <w:style w:type="paragraph" w:customStyle="1" w:styleId="Testo-r3">
    <w:name w:val="Testo-r3"/>
    <w:basedOn w:val="Testo"/>
    <w:rsid w:val="00F243C1"/>
    <w:pPr>
      <w:tabs>
        <w:tab w:val="clear" w:pos="283"/>
        <w:tab w:val="clear" w:pos="567"/>
        <w:tab w:val="left" w:pos="850"/>
        <w:tab w:val="left" w:pos="1134"/>
        <w:tab w:val="left" w:pos="1361"/>
      </w:tabs>
      <w:ind w:left="850" w:hanging="283"/>
    </w:pPr>
    <w:rPr>
      <w:color w:val="auto"/>
    </w:rPr>
  </w:style>
  <w:style w:type="paragraph" w:customStyle="1" w:styleId="NB">
    <w:name w:val="NB"/>
    <w:basedOn w:val="Testo"/>
    <w:rsid w:val="00F243C1"/>
    <w:pPr>
      <w:tabs>
        <w:tab w:val="clear" w:pos="283"/>
        <w:tab w:val="left" w:pos="850"/>
      </w:tabs>
      <w:ind w:left="567" w:hanging="567"/>
    </w:pPr>
    <w:rPr>
      <w:rFonts w:ascii="Century Schoolbook" w:hAnsi="Century Schoolbook" w:cs="Century Schoolbook"/>
      <w:color w:val="auto"/>
      <w:sz w:val="18"/>
      <w:szCs w:val="18"/>
    </w:rPr>
  </w:style>
  <w:style w:type="paragraph" w:customStyle="1" w:styleId="Testo-r4">
    <w:name w:val="Testo-r4"/>
    <w:basedOn w:val="Testo-r3"/>
    <w:rsid w:val="00F243C1"/>
    <w:pPr>
      <w:tabs>
        <w:tab w:val="clear" w:pos="850"/>
        <w:tab w:val="clear" w:pos="1361"/>
        <w:tab w:val="left" w:pos="1417"/>
      </w:tabs>
      <w:ind w:left="1134" w:hanging="284"/>
    </w:pPr>
    <w:rPr>
      <w:rFonts w:ascii="Century Schoolbook" w:hAnsi="Century Schoolbook" w:cs="Century Schoolbook"/>
      <w:sz w:val="18"/>
      <w:szCs w:val="18"/>
    </w:rPr>
  </w:style>
  <w:style w:type="paragraph" w:customStyle="1" w:styleId="Testo-r">
    <w:name w:val="Testo-r!"/>
    <w:basedOn w:val="Testo"/>
    <w:rsid w:val="00F243C1"/>
    <w:pPr>
      <w:tabs>
        <w:tab w:val="left" w:pos="850"/>
      </w:tabs>
      <w:spacing w:line="100" w:lineRule="atLeast"/>
    </w:pPr>
    <w:rPr>
      <w:rFonts w:ascii="Century Schoolbook" w:hAnsi="Century Schoolbook" w:cs="Century Schoolbook"/>
      <w:color w:val="auto"/>
      <w:sz w:val="12"/>
      <w:szCs w:val="12"/>
    </w:rPr>
  </w:style>
  <w:style w:type="paragraph" w:customStyle="1" w:styleId="Testo-r-4">
    <w:name w:val="Testo-r-4"/>
    <w:basedOn w:val="Testo-r3"/>
    <w:rsid w:val="00F243C1"/>
    <w:pPr>
      <w:tabs>
        <w:tab w:val="clear" w:pos="850"/>
        <w:tab w:val="clear" w:pos="1361"/>
        <w:tab w:val="left" w:pos="1417"/>
        <w:tab w:val="left" w:pos="1701"/>
      </w:tabs>
      <w:ind w:left="1134"/>
    </w:pPr>
    <w:rPr>
      <w:rFonts w:ascii="Century Schoolbook" w:hAnsi="Century Schoolbook" w:cs="Century Schoolbook"/>
      <w:sz w:val="18"/>
      <w:szCs w:val="18"/>
    </w:rPr>
  </w:style>
  <w:style w:type="paragraph" w:customStyle="1" w:styleId="Testo-r5">
    <w:name w:val="Testo-r5"/>
    <w:basedOn w:val="Testo-r4"/>
    <w:rsid w:val="00F243C1"/>
    <w:pPr>
      <w:tabs>
        <w:tab w:val="clear" w:pos="1134"/>
        <w:tab w:val="left" w:pos="1701"/>
      </w:tabs>
      <w:ind w:left="1417"/>
    </w:pPr>
  </w:style>
  <w:style w:type="character" w:customStyle="1" w:styleId="boxesempioCarattere">
    <w:name w:val="box esempio Carattere"/>
    <w:link w:val="boxesempio"/>
    <w:rsid w:val="00F243C1"/>
    <w:rPr>
      <w:rFonts w:ascii="HelveticaNeueLT Std Cn" w:hAnsi="HelveticaNeueLT Std Cn"/>
      <w:spacing w:val="2"/>
      <w:szCs w:val="24"/>
    </w:rPr>
  </w:style>
  <w:style w:type="paragraph" w:customStyle="1" w:styleId="Default1">
    <w:name w:val="Default1"/>
    <w:basedOn w:val="Normale"/>
    <w:next w:val="Normale"/>
    <w:rsid w:val="00F243C1"/>
    <w:pPr>
      <w:autoSpaceDE w:val="0"/>
      <w:autoSpaceDN w:val="0"/>
      <w:adjustRightInd w:val="0"/>
    </w:pPr>
    <w:rPr>
      <w:sz w:val="20"/>
    </w:rPr>
  </w:style>
  <w:style w:type="paragraph" w:customStyle="1" w:styleId="testoelenco">
    <w:name w:val="testo elenco"/>
    <w:basedOn w:val="testonormale"/>
    <w:rsid w:val="00F243C1"/>
    <w:pPr>
      <w:ind w:left="425" w:hanging="425"/>
    </w:pPr>
  </w:style>
  <w:style w:type="paragraph" w:customStyle="1" w:styleId="testonormaleelenco">
    <w:name w:val="testo normale elenco"/>
    <w:basedOn w:val="testonormale"/>
    <w:rsid w:val="00F243C1"/>
    <w:pPr>
      <w:ind w:left="425" w:hanging="425"/>
    </w:pPr>
  </w:style>
  <w:style w:type="paragraph" w:customStyle="1" w:styleId="boxtestoelenco">
    <w:name w:val="box testo elenco"/>
    <w:basedOn w:val="boxtesto"/>
    <w:rsid w:val="00F243C1"/>
    <w:pPr>
      <w:ind w:left="357" w:hanging="357"/>
    </w:pPr>
    <w:rPr>
      <w:rFonts w:cs="Arial"/>
    </w:rPr>
  </w:style>
  <w:style w:type="paragraph" w:customStyle="1" w:styleId="Attenzione">
    <w:name w:val="Attenzione"/>
    <w:basedOn w:val="testonormale"/>
    <w:rsid w:val="00F243C1"/>
    <w:pPr>
      <w:keepLines/>
      <w:spacing w:after="240"/>
      <w:ind w:left="1134"/>
      <w:contextualSpacing/>
    </w:pPr>
    <w:rPr>
      <w:szCs w:val="20"/>
    </w:rPr>
  </w:style>
  <w:style w:type="paragraph" w:customStyle="1" w:styleId="Abstract">
    <w:name w:val="Abstract"/>
    <w:basedOn w:val="testonormale"/>
    <w:rsid w:val="00F243C1"/>
    <w:pPr>
      <w:pBdr>
        <w:top w:val="single" w:sz="12" w:space="1" w:color="0070C0"/>
        <w:left w:val="single" w:sz="12" w:space="4" w:color="0070C0"/>
        <w:bottom w:val="single" w:sz="12" w:space="1" w:color="0070C0"/>
        <w:right w:val="single" w:sz="12" w:space="4" w:color="0070C0"/>
      </w:pBdr>
      <w:shd w:val="clear" w:color="auto" w:fill="F2F2F2"/>
    </w:pPr>
    <w:rPr>
      <w:szCs w:val="20"/>
    </w:rPr>
  </w:style>
  <w:style w:type="paragraph" w:customStyle="1" w:styleId="Abstractele">
    <w:name w:val="Abstract ele"/>
    <w:basedOn w:val="Abstract"/>
    <w:rsid w:val="00F243C1"/>
    <w:pPr>
      <w:ind w:left="340" w:hanging="340"/>
    </w:pPr>
  </w:style>
  <w:style w:type="paragraph" w:customStyle="1" w:styleId="titolo30">
    <w:name w:val="titolo3"/>
    <w:basedOn w:val="testonormale"/>
    <w:rsid w:val="00F243C1"/>
    <w:pPr>
      <w:keepNext/>
      <w:spacing w:before="360"/>
    </w:pPr>
    <w:rPr>
      <w:sz w:val="22"/>
    </w:rPr>
  </w:style>
  <w:style w:type="paragraph" w:customStyle="1" w:styleId="titolograssetto">
    <w:name w:val="titolo grassetto"/>
    <w:basedOn w:val="testonormale"/>
    <w:rsid w:val="00F243C1"/>
    <w:pPr>
      <w:keepNext/>
      <w:spacing w:before="360"/>
    </w:pPr>
    <w:rPr>
      <w:b/>
    </w:rPr>
  </w:style>
  <w:style w:type="paragraph" w:customStyle="1" w:styleId="titolocorsivochiaro">
    <w:name w:val="titolo corsivo chiaro"/>
    <w:basedOn w:val="titolocorsivo2"/>
    <w:rsid w:val="00F243C1"/>
    <w:rPr>
      <w:b w:val="0"/>
    </w:rPr>
  </w:style>
  <w:style w:type="paragraph" w:customStyle="1" w:styleId="ATTtitolo">
    <w:name w:val="ATT titolo"/>
    <w:basedOn w:val="testonormale"/>
    <w:rsid w:val="00F243C1"/>
    <w:pPr>
      <w:keepNext/>
      <w:pBdr>
        <w:top w:val="single" w:sz="4" w:space="0" w:color="A50021"/>
        <w:left w:val="single" w:sz="4" w:space="4" w:color="A50021"/>
        <w:bottom w:val="single" w:sz="4" w:space="1" w:color="A50021"/>
        <w:right w:val="single" w:sz="4" w:space="4" w:color="A50021"/>
      </w:pBdr>
      <w:spacing w:before="360" w:line="480" w:lineRule="exact"/>
      <w:ind w:left="1134"/>
    </w:pPr>
    <w:rPr>
      <w:b/>
      <w:color w:val="A50021"/>
      <w:sz w:val="24"/>
    </w:rPr>
  </w:style>
  <w:style w:type="paragraph" w:customStyle="1" w:styleId="ATTtx">
    <w:name w:val="ATT tx"/>
    <w:basedOn w:val="testonormale"/>
    <w:rsid w:val="00F243C1"/>
    <w:pPr>
      <w:keepNext/>
      <w:keepLines/>
      <w:ind w:left="709"/>
    </w:pPr>
  </w:style>
  <w:style w:type="paragraph" w:customStyle="1" w:styleId="RIFtitolo">
    <w:name w:val="RIF titolo"/>
    <w:basedOn w:val="testonormale"/>
    <w:rsid w:val="00F243C1"/>
    <w:pPr>
      <w:keepNext/>
      <w:pBdr>
        <w:top w:val="single" w:sz="4" w:space="1" w:color="0A6FB7"/>
        <w:left w:val="single" w:sz="4" w:space="4" w:color="0A6FB7"/>
        <w:bottom w:val="single" w:sz="4" w:space="1" w:color="0A6FB7"/>
        <w:right w:val="single" w:sz="4" w:space="4" w:color="0A6FB7"/>
      </w:pBdr>
      <w:spacing w:before="360" w:line="480" w:lineRule="exact"/>
      <w:ind w:left="1134"/>
    </w:pPr>
    <w:rPr>
      <w:b/>
      <w:color w:val="0A6FB7"/>
      <w:sz w:val="24"/>
    </w:rPr>
  </w:style>
  <w:style w:type="paragraph" w:customStyle="1" w:styleId="RIFtx">
    <w:name w:val="RIF tx"/>
    <w:basedOn w:val="testonormale"/>
    <w:rsid w:val="00F243C1"/>
    <w:pPr>
      <w:spacing w:after="360"/>
      <w:ind w:left="709"/>
      <w:contextualSpacing/>
    </w:pPr>
    <w:rPr>
      <w:szCs w:val="20"/>
    </w:rPr>
  </w:style>
  <w:style w:type="paragraph" w:customStyle="1" w:styleId="RicordaTIT">
    <w:name w:val="Ricorda TIT"/>
    <w:basedOn w:val="testonormale"/>
    <w:rsid w:val="00F243C1"/>
    <w:pPr>
      <w:keepNext/>
      <w:pBdr>
        <w:top w:val="single" w:sz="4" w:space="1" w:color="E84210"/>
        <w:left w:val="single" w:sz="4" w:space="4" w:color="E84210"/>
        <w:bottom w:val="single" w:sz="4" w:space="1" w:color="E84210"/>
        <w:right w:val="single" w:sz="4" w:space="4" w:color="E84210"/>
      </w:pBdr>
      <w:spacing w:before="360" w:line="480" w:lineRule="exact"/>
      <w:ind w:left="1134"/>
    </w:pPr>
    <w:rPr>
      <w:b/>
      <w:color w:val="E84210"/>
      <w:sz w:val="24"/>
    </w:rPr>
  </w:style>
  <w:style w:type="paragraph" w:customStyle="1" w:styleId="Ricordatx">
    <w:name w:val="Ricorda tx"/>
    <w:basedOn w:val="testonormale"/>
    <w:rsid w:val="00F243C1"/>
    <w:pPr>
      <w:spacing w:after="360"/>
      <w:ind w:left="709"/>
      <w:contextualSpacing/>
    </w:pPr>
    <w:rPr>
      <w:szCs w:val="20"/>
    </w:rPr>
  </w:style>
  <w:style w:type="paragraph" w:customStyle="1" w:styleId="Novitatit">
    <w:name w:val="Novita tit"/>
    <w:basedOn w:val="testonormale"/>
    <w:rsid w:val="00F243C1"/>
    <w:pPr>
      <w:keepNext/>
      <w:pBdr>
        <w:top w:val="single" w:sz="4" w:space="1" w:color="E84210"/>
        <w:left w:val="single" w:sz="4" w:space="4" w:color="E84210"/>
        <w:bottom w:val="single" w:sz="4" w:space="1" w:color="E84210"/>
        <w:right w:val="single" w:sz="4" w:space="4" w:color="E84210"/>
      </w:pBdr>
      <w:spacing w:before="360" w:line="480" w:lineRule="exact"/>
      <w:ind w:left="1134"/>
    </w:pPr>
    <w:rPr>
      <w:b/>
      <w:color w:val="E84210"/>
      <w:sz w:val="24"/>
    </w:rPr>
  </w:style>
  <w:style w:type="paragraph" w:customStyle="1" w:styleId="Novitatx">
    <w:name w:val="Novita tx"/>
    <w:basedOn w:val="testonormale"/>
    <w:rsid w:val="00F243C1"/>
    <w:pPr>
      <w:spacing w:after="360"/>
      <w:ind w:left="709"/>
      <w:contextualSpacing/>
    </w:pPr>
    <w:rPr>
      <w:szCs w:val="20"/>
    </w:rPr>
  </w:style>
  <w:style w:type="paragraph" w:customStyle="1" w:styleId="IMM">
    <w:name w:val="IMM"/>
    <w:basedOn w:val="Normale"/>
    <w:qFormat/>
    <w:rsid w:val="00F243C1"/>
    <w:pPr>
      <w:pBdr>
        <w:top w:val="single" w:sz="4" w:space="1" w:color="auto"/>
        <w:left w:val="single" w:sz="4" w:space="4" w:color="auto"/>
        <w:bottom w:val="single" w:sz="4" w:space="1" w:color="auto"/>
        <w:right w:val="single" w:sz="4" w:space="4" w:color="auto"/>
      </w:pBdr>
      <w:spacing w:before="100" w:beforeAutospacing="1" w:after="100" w:afterAutospacing="1"/>
    </w:pPr>
  </w:style>
  <w:style w:type="paragraph" w:customStyle="1" w:styleId="EsempioTIT">
    <w:name w:val="Esempio TIT"/>
    <w:basedOn w:val="Normale"/>
    <w:rsid w:val="00F243C1"/>
    <w:pPr>
      <w:tabs>
        <w:tab w:val="left" w:pos="426"/>
      </w:tabs>
      <w:spacing w:before="360" w:after="120"/>
      <w:jc w:val="both"/>
    </w:pPr>
    <w:rPr>
      <w:rFonts w:ascii="HelveticaNeueLT Std Lt" w:hAnsi="HelveticaNeueLT Std Lt"/>
      <w:b/>
      <w:color w:val="007A37"/>
    </w:rPr>
  </w:style>
  <w:style w:type="paragraph" w:customStyle="1" w:styleId="Esempiotx">
    <w:name w:val="Esempio tx"/>
    <w:basedOn w:val="testonormale"/>
    <w:rsid w:val="00F243C1"/>
    <w:pPr>
      <w:pBdr>
        <w:top w:val="single" w:sz="4" w:space="1" w:color="007A37"/>
        <w:left w:val="single" w:sz="4" w:space="4" w:color="007A37"/>
        <w:bottom w:val="single" w:sz="4" w:space="1" w:color="007A37"/>
        <w:right w:val="single" w:sz="4" w:space="4" w:color="007A37"/>
      </w:pBdr>
      <w:spacing w:after="360"/>
      <w:contextualSpacing/>
    </w:pPr>
  </w:style>
  <w:style w:type="paragraph" w:customStyle="1" w:styleId="TITrighi">
    <w:name w:val="TIT righi"/>
    <w:rsid w:val="00F243C1"/>
    <w:pPr>
      <w:pBdr>
        <w:bottom w:val="single" w:sz="4" w:space="1" w:color="auto"/>
      </w:pBdr>
      <w:spacing w:before="360" w:after="40"/>
    </w:pPr>
    <w:rPr>
      <w:rFonts w:ascii="HelveticaNeueLT Std Lt" w:hAnsi="HelveticaNeueLT Std Lt"/>
      <w:b/>
      <w:spacing w:val="2"/>
    </w:rPr>
  </w:style>
  <w:style w:type="paragraph" w:customStyle="1" w:styleId="TITRighi0">
    <w:name w:val="TIT Righi"/>
    <w:basedOn w:val="testonormale"/>
    <w:rsid w:val="00F243C1"/>
    <w:pPr>
      <w:keepNext/>
      <w:pBdr>
        <w:bottom w:val="single" w:sz="4" w:space="1" w:color="auto"/>
      </w:pBdr>
      <w:spacing w:before="360"/>
      <w:jc w:val="left"/>
    </w:pPr>
    <w:rPr>
      <w:b/>
      <w:szCs w:val="20"/>
    </w:rPr>
  </w:style>
  <w:style w:type="character" w:customStyle="1" w:styleId="TITRigTX">
    <w:name w:val="TIT RigTX"/>
    <w:rsid w:val="00F243C1"/>
    <w:rPr>
      <w:shd w:val="clear" w:color="auto" w:fill="D9D9D9"/>
    </w:rPr>
  </w:style>
  <w:style w:type="paragraph" w:customStyle="1" w:styleId="EsemIMM">
    <w:name w:val="Esem IMM"/>
    <w:basedOn w:val="Esempiotx"/>
    <w:qFormat/>
    <w:rsid w:val="00F243C1"/>
    <w:pPr>
      <w:spacing w:before="0" w:line="240" w:lineRule="auto"/>
    </w:pPr>
  </w:style>
  <w:style w:type="paragraph" w:customStyle="1" w:styleId="SOTTOTIT">
    <w:name w:val="SOTTOTIT"/>
    <w:basedOn w:val="titolo10"/>
    <w:rsid w:val="00F243C1"/>
    <w:pPr>
      <w:spacing w:after="240" w:line="240" w:lineRule="auto"/>
    </w:pPr>
  </w:style>
  <w:style w:type="paragraph" w:customStyle="1" w:styleId="AUTORE">
    <w:name w:val="AUTORE"/>
    <w:basedOn w:val="testonormale"/>
    <w:rsid w:val="00F243C1"/>
    <w:pPr>
      <w:spacing w:after="360"/>
    </w:pPr>
    <w:rPr>
      <w:smallCaps/>
    </w:rPr>
  </w:style>
  <w:style w:type="paragraph" w:customStyle="1" w:styleId="StiletitolocapitoloHelveticaLT31ptGrassettoColorepers">
    <w:name w:val="Stile titolo capitolo + Helvetica LT 31 pt Grassetto Colore pers..."/>
    <w:basedOn w:val="titolocapitolo"/>
    <w:link w:val="StiletitolocapitoloHelveticaLT31ptGrassettoColorepersCarattere"/>
    <w:autoRedefine/>
    <w:rsid w:val="00F243C1"/>
    <w:pPr>
      <w:suppressAutoHyphens/>
      <w:spacing w:after="0"/>
    </w:pPr>
    <w:rPr>
      <w:rFonts w:ascii="Helvetica LT" w:hAnsi="Helvetica LT"/>
      <w:b/>
      <w:bCs/>
      <w:color w:val="F37321"/>
      <w:sz w:val="62"/>
      <w:lang w:val="x-none" w:eastAsia="x-none"/>
    </w:rPr>
  </w:style>
  <w:style w:type="character" w:customStyle="1" w:styleId="StiletitolocapitoloHelveticaLT31ptGrassettoColorepersCarattere">
    <w:name w:val="Stile titolo capitolo + Helvetica LT 31 pt Grassetto Colore pers... Carattere"/>
    <w:link w:val="StiletitolocapitoloHelveticaLT31ptGrassettoColorepers"/>
    <w:rsid w:val="00F243C1"/>
    <w:rPr>
      <w:rFonts w:ascii="Helvetica LT" w:hAnsi="Helvetica LT"/>
      <w:b/>
      <w:bCs/>
      <w:color w:val="F37321"/>
      <w:sz w:val="62"/>
      <w:szCs w:val="24"/>
      <w:lang w:val="x-none" w:eastAsia="x-none"/>
    </w:rPr>
  </w:style>
  <w:style w:type="paragraph" w:customStyle="1" w:styleId="mtitcap">
    <w:name w:val="m_tit_cap"/>
    <w:basedOn w:val="titolocapitolo"/>
    <w:qFormat/>
    <w:rsid w:val="00F243C1"/>
    <w:pPr>
      <w:keepNext/>
      <w:pBdr>
        <w:bottom w:val="single" w:sz="4" w:space="1" w:color="366DB3"/>
      </w:pBdr>
      <w:suppressAutoHyphens/>
      <w:spacing w:after="0" w:line="600" w:lineRule="exact"/>
    </w:pPr>
    <w:rPr>
      <w:rFonts w:ascii="Times New Roman Grassetto" w:hAnsi="Times New Roman Grassetto"/>
      <w:b/>
      <w:color w:val="366DB3"/>
      <w:szCs w:val="56"/>
    </w:rPr>
  </w:style>
  <w:style w:type="paragraph" w:customStyle="1" w:styleId="mtit1">
    <w:name w:val="m_tit_1"/>
    <w:basedOn w:val="Normale"/>
    <w:qFormat/>
    <w:rsid w:val="00F243C1"/>
    <w:pPr>
      <w:suppressAutoHyphens/>
      <w:spacing w:before="480" w:after="120"/>
      <w:jc w:val="both"/>
    </w:pPr>
    <w:rPr>
      <w:rFonts w:ascii="Times LT Std" w:eastAsia="Calibri" w:hAnsi="Times LT Std"/>
      <w:b/>
      <w:sz w:val="28"/>
      <w:szCs w:val="28"/>
    </w:rPr>
  </w:style>
  <w:style w:type="paragraph" w:customStyle="1" w:styleId="mautore">
    <w:name w:val="m_autore"/>
    <w:basedOn w:val="Titolo1"/>
    <w:qFormat/>
    <w:rsid w:val="00F243C1"/>
    <w:pPr>
      <w:suppressAutoHyphens/>
      <w:spacing w:before="240" w:line="300" w:lineRule="exact"/>
      <w:jc w:val="right"/>
      <w:outlineLvl w:val="9"/>
    </w:pPr>
    <w:rPr>
      <w:rFonts w:ascii="Open Sans" w:hAnsi="Open Sans" w:cs="Open Sans"/>
      <w:b w:val="0"/>
      <w:i/>
      <w:sz w:val="20"/>
    </w:rPr>
  </w:style>
  <w:style w:type="paragraph" w:customStyle="1" w:styleId="mtestoelenco">
    <w:name w:val="m_testo_elenco"/>
    <w:basedOn w:val="testoelenco"/>
    <w:qFormat/>
    <w:rsid w:val="00F243C1"/>
    <w:pPr>
      <w:spacing w:before="80" w:after="0" w:line="240" w:lineRule="auto"/>
    </w:pPr>
    <w:rPr>
      <w:rFonts w:ascii="Open Sans" w:eastAsia="Calibri" w:hAnsi="Open Sans" w:cs="Open Sans"/>
      <w:spacing w:val="0"/>
      <w:szCs w:val="20"/>
    </w:rPr>
  </w:style>
  <w:style w:type="paragraph" w:customStyle="1" w:styleId="mtesto">
    <w:name w:val="m_testo"/>
    <w:basedOn w:val="testonormale"/>
    <w:qFormat/>
    <w:rsid w:val="00F243C1"/>
    <w:pPr>
      <w:spacing w:before="80" w:after="0" w:line="240" w:lineRule="auto"/>
    </w:pPr>
    <w:rPr>
      <w:rFonts w:ascii="Open Sans" w:hAnsi="Open Sans" w:cs="Open Sans"/>
      <w:spacing w:val="0"/>
      <w:szCs w:val="20"/>
    </w:rPr>
  </w:style>
  <w:style w:type="paragraph" w:customStyle="1" w:styleId="mabstract">
    <w:name w:val="m_abstract"/>
    <w:basedOn w:val="mtesto"/>
    <w:qFormat/>
    <w:rsid w:val="00F243C1"/>
    <w:pPr>
      <w:pBdr>
        <w:top w:val="single" w:sz="8" w:space="1" w:color="366DB3"/>
        <w:left w:val="single" w:sz="8" w:space="4" w:color="366DB3"/>
        <w:bottom w:val="single" w:sz="8" w:space="1" w:color="366DB3"/>
        <w:right w:val="single" w:sz="8" w:space="4" w:color="366DB3"/>
      </w:pBdr>
      <w:spacing w:before="600" w:after="80"/>
      <w:ind w:left="142" w:right="142"/>
      <w:contextualSpacing/>
    </w:pPr>
    <w:rPr>
      <w:i/>
    </w:rPr>
  </w:style>
  <w:style w:type="paragraph" w:customStyle="1" w:styleId="mtit2">
    <w:name w:val="m_tit_2"/>
    <w:basedOn w:val="mtit1"/>
    <w:qFormat/>
    <w:rsid w:val="00F243C1"/>
    <w:pPr>
      <w:jc w:val="left"/>
    </w:pPr>
    <w:rPr>
      <w:i/>
      <w:sz w:val="25"/>
    </w:rPr>
  </w:style>
  <w:style w:type="paragraph" w:customStyle="1" w:styleId="mtit3">
    <w:name w:val="m_tit_3"/>
    <w:basedOn w:val="mtit2"/>
    <w:qFormat/>
    <w:rsid w:val="00F243C1"/>
    <w:pPr>
      <w:spacing w:before="280" w:after="80" w:line="260" w:lineRule="exact"/>
    </w:pPr>
    <w:rPr>
      <w:b w:val="0"/>
      <w:szCs w:val="22"/>
    </w:rPr>
  </w:style>
  <w:style w:type="paragraph" w:customStyle="1" w:styleId="TitoloRigo">
    <w:name w:val="TitoloRigo"/>
    <w:basedOn w:val="mtesto"/>
    <w:qFormat/>
    <w:rsid w:val="00F243C1"/>
    <w:pPr>
      <w:keepNext/>
      <w:pBdr>
        <w:bottom w:val="single" w:sz="4" w:space="1" w:color="auto"/>
      </w:pBdr>
      <w:spacing w:before="360" w:after="120"/>
    </w:pPr>
    <w:rPr>
      <w:b/>
    </w:rPr>
  </w:style>
  <w:style w:type="paragraph" w:customStyle="1" w:styleId="mcaptab">
    <w:name w:val="m_cap_tab"/>
    <w:basedOn w:val="boxtesto"/>
    <w:qFormat/>
    <w:rsid w:val="00F243C1"/>
    <w:pPr>
      <w:suppressAutoHyphens/>
      <w:spacing w:line="250" w:lineRule="exact"/>
    </w:pPr>
    <w:rPr>
      <w:rFonts w:ascii="Open Sans" w:hAnsi="Open Sans" w:cs="Open Sans"/>
      <w:b/>
      <w:spacing w:val="0"/>
    </w:rPr>
  </w:style>
  <w:style w:type="paragraph" w:customStyle="1" w:styleId="mtxtab">
    <w:name w:val="m_tx_tab"/>
    <w:basedOn w:val="boxtesto"/>
    <w:qFormat/>
    <w:rsid w:val="00F243C1"/>
    <w:pPr>
      <w:spacing w:line="240" w:lineRule="auto"/>
      <w:jc w:val="both"/>
    </w:pPr>
    <w:rPr>
      <w:rFonts w:ascii="Open Sans" w:hAnsi="Open Sans" w:cs="Open Sans"/>
      <w:spacing w:val="0"/>
    </w:rPr>
  </w:style>
  <w:style w:type="paragraph" w:customStyle="1" w:styleId="ATTtesto">
    <w:name w:val="ATT testo"/>
    <w:basedOn w:val="mtesto"/>
    <w:rsid w:val="00F243C1"/>
    <w:pPr>
      <w:spacing w:before="0" w:after="480"/>
      <w:ind w:left="709"/>
      <w:contextualSpacing/>
    </w:pPr>
  </w:style>
  <w:style w:type="character" w:customStyle="1" w:styleId="RIGOevid">
    <w:name w:val="RIGO evid"/>
    <w:qFormat/>
    <w:rsid w:val="00F243C1"/>
  </w:style>
  <w:style w:type="paragraph" w:customStyle="1" w:styleId="mtxtabelenco">
    <w:name w:val="m_tx_tab_elenco"/>
    <w:basedOn w:val="mtxtab"/>
    <w:qFormat/>
    <w:rsid w:val="00F243C1"/>
    <w:pPr>
      <w:ind w:left="369" w:hanging="369"/>
    </w:pPr>
  </w:style>
  <w:style w:type="paragraph" w:customStyle="1" w:styleId="testonormale1">
    <w:name w:val="testonormale"/>
    <w:basedOn w:val="Normale"/>
    <w:rsid w:val="00F243C1"/>
    <w:pPr>
      <w:spacing w:before="100" w:beforeAutospacing="1" w:after="100" w:afterAutospacing="1"/>
    </w:pPr>
  </w:style>
  <w:style w:type="character" w:customStyle="1" w:styleId="rifnormativobo">
    <w:name w:val="rifnormativo_bo"/>
    <w:rsid w:val="00F243C1"/>
  </w:style>
  <w:style w:type="paragraph" w:customStyle="1" w:styleId="mtestelenco2">
    <w:name w:val="m_test_elenco2"/>
    <w:basedOn w:val="mtestoelenco"/>
    <w:rsid w:val="00F243C1"/>
    <w:pPr>
      <w:ind w:left="850"/>
    </w:pPr>
  </w:style>
  <w:style w:type="paragraph" w:customStyle="1" w:styleId="mtestoelenco2">
    <w:name w:val="m_testo_elenco2"/>
    <w:basedOn w:val="mtestoelenco"/>
    <w:qFormat/>
    <w:rsid w:val="00F243C1"/>
    <w:pPr>
      <w:ind w:left="850"/>
    </w:pPr>
  </w:style>
  <w:style w:type="paragraph" w:customStyle="1" w:styleId="Autore0">
    <w:name w:val="Autore"/>
    <w:basedOn w:val="mtesto"/>
    <w:rsid w:val="00F243C1"/>
    <w:pPr>
      <w:spacing w:before="480" w:after="480"/>
      <w:jc w:val="right"/>
    </w:pPr>
    <w:rPr>
      <w:i/>
    </w:rPr>
  </w:style>
  <w:style w:type="paragraph" w:customStyle="1" w:styleId="TITScad">
    <w:name w:val="TIT_Scad"/>
    <w:basedOn w:val="mtxtab"/>
    <w:qFormat/>
    <w:rsid w:val="00F243C1"/>
    <w:pPr>
      <w:spacing w:after="240"/>
    </w:pPr>
    <w:rPr>
      <w:b/>
      <w:sz w:val="23"/>
      <w:szCs w:val="23"/>
    </w:rPr>
  </w:style>
  <w:style w:type="paragraph" w:customStyle="1" w:styleId="TXScad">
    <w:name w:val="TX_Scad"/>
    <w:basedOn w:val="mtxtab"/>
    <w:qFormat/>
    <w:rsid w:val="00F243C1"/>
    <w:pPr>
      <w:spacing w:after="120"/>
    </w:pPr>
    <w:rPr>
      <w:sz w:val="17"/>
      <w:szCs w:val="17"/>
    </w:rPr>
  </w:style>
  <w:style w:type="paragraph" w:customStyle="1" w:styleId="ELScad">
    <w:name w:val="EL_Scad"/>
    <w:basedOn w:val="mtxtabelenco"/>
    <w:qFormat/>
    <w:rsid w:val="00F243C1"/>
    <w:pPr>
      <w:spacing w:after="120"/>
    </w:pPr>
    <w:rPr>
      <w:sz w:val="17"/>
      <w:szCs w:val="17"/>
    </w:rPr>
  </w:style>
  <w:style w:type="paragraph" w:customStyle="1" w:styleId="DATA">
    <w:name w:val="DATA"/>
    <w:basedOn w:val="mtxtab"/>
    <w:rsid w:val="00F243C1"/>
    <w:pPr>
      <w:jc w:val="left"/>
    </w:pPr>
    <w:rPr>
      <w:b/>
      <w:caps/>
    </w:rPr>
  </w:style>
  <w:style w:type="paragraph" w:customStyle="1" w:styleId="GIORNO">
    <w:name w:val="GIORNO"/>
    <w:basedOn w:val="mtxtab"/>
    <w:rsid w:val="00F243C1"/>
    <w:pPr>
      <w:jc w:val="left"/>
    </w:pPr>
    <w:rPr>
      <w:b/>
      <w:caps/>
    </w:rPr>
  </w:style>
  <w:style w:type="paragraph" w:customStyle="1" w:styleId="NUMDATA">
    <w:name w:val="NUM DATA"/>
    <w:basedOn w:val="GIORNO"/>
    <w:rsid w:val="00F243C1"/>
    <w:pPr>
      <w:jc w:val="center"/>
    </w:pPr>
    <w:rPr>
      <w:sz w:val="32"/>
    </w:rPr>
  </w:style>
  <w:style w:type="paragraph" w:customStyle="1" w:styleId="ScadenzaTX">
    <w:name w:val="Scadenza_TX"/>
    <w:basedOn w:val="mtxtab"/>
    <w:qFormat/>
    <w:rsid w:val="00F243C1"/>
    <w:pPr>
      <w:spacing w:after="120"/>
    </w:pPr>
    <w:rPr>
      <w:sz w:val="17"/>
      <w:szCs w:val="17"/>
    </w:rPr>
  </w:style>
  <w:style w:type="paragraph" w:customStyle="1" w:styleId="scadenzaTIT">
    <w:name w:val="scadenza_TIT"/>
    <w:basedOn w:val="mtxtab"/>
    <w:qFormat/>
    <w:rsid w:val="00F243C1"/>
    <w:pPr>
      <w:spacing w:after="240"/>
    </w:pPr>
    <w:rPr>
      <w:b/>
      <w:sz w:val="23"/>
      <w:szCs w:val="23"/>
    </w:rPr>
  </w:style>
  <w:style w:type="paragraph" w:customStyle="1" w:styleId="ARGOMENTISCAD">
    <w:name w:val="ARGOMENTI_SCAD"/>
    <w:basedOn w:val="mtxtab"/>
    <w:qFormat/>
    <w:rsid w:val="00F243C1"/>
    <w:pPr>
      <w:suppressAutoHyphens/>
      <w:spacing w:before="360"/>
      <w:jc w:val="center"/>
    </w:pPr>
    <w:rPr>
      <w:b/>
      <w:caps/>
    </w:rPr>
  </w:style>
  <w:style w:type="paragraph" w:customStyle="1" w:styleId="testo0">
    <w:name w:val="testo"/>
    <w:basedOn w:val="Normale"/>
    <w:rsid w:val="0036038C"/>
    <w:pPr>
      <w:spacing w:before="100" w:beforeAutospacing="1" w:after="100" w:afterAutospacing="1"/>
    </w:pPr>
  </w:style>
  <w:style w:type="paragraph" w:customStyle="1" w:styleId="testo-r10">
    <w:name w:val="testo-r1"/>
    <w:basedOn w:val="Normale"/>
    <w:rsid w:val="0036038C"/>
    <w:pPr>
      <w:spacing w:before="100" w:beforeAutospacing="1" w:after="100" w:afterAutospacing="1"/>
    </w:pPr>
  </w:style>
  <w:style w:type="paragraph" w:customStyle="1" w:styleId="testo-r20">
    <w:name w:val="testo-r2"/>
    <w:basedOn w:val="Normale"/>
    <w:rsid w:val="0036038C"/>
    <w:pPr>
      <w:spacing w:before="100" w:beforeAutospacing="1" w:after="100" w:afterAutospacing="1"/>
    </w:pPr>
  </w:style>
  <w:style w:type="paragraph" w:customStyle="1" w:styleId="r1">
    <w:name w:val="r1"/>
    <w:basedOn w:val="Normale"/>
    <w:rsid w:val="0036038C"/>
    <w:pPr>
      <w:spacing w:before="100" w:beforeAutospacing="1" w:after="100" w:afterAutospacing="1"/>
    </w:pPr>
  </w:style>
  <w:style w:type="character" w:customStyle="1" w:styleId="Titolo7Carattere">
    <w:name w:val="Titolo 7 Carattere"/>
    <w:link w:val="Titolo7"/>
    <w:rsid w:val="00A301B0"/>
    <w:rPr>
      <w:b/>
      <w:bCs/>
      <w:i/>
      <w:iCs/>
      <w:sz w:val="24"/>
    </w:rPr>
  </w:style>
  <w:style w:type="character" w:customStyle="1" w:styleId="Rientrocorpodeltesto3Carattere">
    <w:name w:val="Rientro corpo del testo 3 Carattere"/>
    <w:link w:val="Rientrocorpodeltesto3"/>
    <w:rsid w:val="00A301B0"/>
    <w:rPr>
      <w:rFonts w:ascii="Garamond" w:hAnsi="Garamond"/>
      <w:sz w:val="24"/>
      <w:szCs w:val="26"/>
    </w:rPr>
  </w:style>
  <w:style w:type="character" w:customStyle="1" w:styleId="Corpodeltesto3Carattere">
    <w:name w:val="Corpo del testo 3 Carattere"/>
    <w:link w:val="Corpodeltesto3"/>
    <w:rsid w:val="00A301B0"/>
    <w:rPr>
      <w:rFonts w:ascii="Garamond" w:hAnsi="Garamond"/>
      <w:b/>
      <w:sz w:val="28"/>
      <w:szCs w:val="28"/>
    </w:rPr>
  </w:style>
  <w:style w:type="character" w:customStyle="1" w:styleId="MappadocumentoCarattere">
    <w:name w:val="Mappa documento Carattere"/>
    <w:link w:val="Mappadocumento"/>
    <w:semiHidden/>
    <w:rsid w:val="00A301B0"/>
    <w:rPr>
      <w:rFonts w:ascii="Tahoma" w:hAnsi="Tahoma" w:cs="Tahoma"/>
      <w:shd w:val="clear" w:color="auto" w:fill="000080"/>
    </w:rPr>
  </w:style>
  <w:style w:type="character" w:customStyle="1" w:styleId="TestonormaleCarattere0">
    <w:name w:val="Testo normale Carattere"/>
    <w:link w:val="Testonormale0"/>
    <w:rsid w:val="00A301B0"/>
    <w:rPr>
      <w:rFonts w:ascii="Courier New" w:hAnsi="Courier New" w:cs="Courier New"/>
    </w:rPr>
  </w:style>
  <w:style w:type="paragraph" w:customStyle="1" w:styleId="boxattenzionecustom">
    <w:name w:val="boxattenzionecustom"/>
    <w:basedOn w:val="Normale"/>
    <w:rsid w:val="00DC0209"/>
    <w:pPr>
      <w:spacing w:before="100" w:beforeAutospacing="1" w:after="100" w:afterAutospacing="1"/>
    </w:pPr>
  </w:style>
  <w:style w:type="paragraph" w:customStyle="1" w:styleId="nb0">
    <w:name w:val="nb"/>
    <w:basedOn w:val="Normale"/>
    <w:rsid w:val="00FF07AF"/>
    <w:pPr>
      <w:spacing w:before="100" w:beforeAutospacing="1" w:after="100" w:afterAutospacing="1"/>
    </w:pPr>
  </w:style>
  <w:style w:type="paragraph" w:customStyle="1" w:styleId="drattenzione">
    <w:name w:val="drattenzione"/>
    <w:basedOn w:val="Normale"/>
    <w:rsid w:val="00FF07AF"/>
    <w:pPr>
      <w:spacing w:before="100" w:beforeAutospacing="1" w:after="100" w:afterAutospacing="1"/>
    </w:pPr>
  </w:style>
  <w:style w:type="paragraph" w:customStyle="1" w:styleId="mtesto0">
    <w:name w:val="mtesto"/>
    <w:basedOn w:val="Normale"/>
    <w:rsid w:val="00E33C16"/>
    <w:pPr>
      <w:spacing w:before="100" w:beforeAutospacing="1" w:after="100" w:afterAutospacing="1"/>
    </w:pPr>
  </w:style>
  <w:style w:type="paragraph" w:customStyle="1" w:styleId="txscad0">
    <w:name w:val="txscad"/>
    <w:basedOn w:val="Normale"/>
    <w:rsid w:val="006F1531"/>
    <w:pPr>
      <w:spacing w:before="100" w:beforeAutospacing="1" w:after="100" w:afterAutospacing="1"/>
    </w:pPr>
  </w:style>
  <w:style w:type="paragraph" w:customStyle="1" w:styleId="wkit-indentation-level-0">
    <w:name w:val="wkit-indentation-level-0"/>
    <w:basedOn w:val="Normale"/>
    <w:rsid w:val="00F243C1"/>
    <w:pPr>
      <w:spacing w:before="100" w:beforeAutospacing="1" w:after="100" w:afterAutospacing="1"/>
    </w:pPr>
  </w:style>
  <w:style w:type="paragraph" w:customStyle="1" w:styleId="wkit-indentation-level-1">
    <w:name w:val="wkit-indentation-level-1"/>
    <w:basedOn w:val="Normale"/>
    <w:rsid w:val="00F243C1"/>
    <w:pPr>
      <w:spacing w:before="100" w:beforeAutospacing="1" w:after="100" w:afterAutospacing="1"/>
    </w:pPr>
  </w:style>
  <w:style w:type="paragraph" w:customStyle="1" w:styleId="msonormal0">
    <w:name w:val="msonormal"/>
    <w:basedOn w:val="Normale"/>
    <w:rsid w:val="0042089E"/>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elscad0">
    <w:name w:val="elscad"/>
    <w:basedOn w:val="Normale"/>
    <w:rsid w:val="0042089E"/>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wkit-bold">
    <w:name w:val="wkit-bold"/>
    <w:basedOn w:val="Carpredefinitoparagrafo"/>
    <w:rsid w:val="007B3CDB"/>
  </w:style>
  <w:style w:type="character" w:customStyle="1" w:styleId="wkit-italic">
    <w:name w:val="wkit-italic"/>
    <w:basedOn w:val="Carpredefinitoparagrafo"/>
    <w:rsid w:val="00BC49C3"/>
  </w:style>
  <w:style w:type="paragraph" w:styleId="Revisione">
    <w:name w:val="Revision"/>
    <w:hidden/>
    <w:uiPriority w:val="99"/>
    <w:semiHidden/>
    <w:rsid w:val="005A6A17"/>
    <w:rPr>
      <w:sz w:val="24"/>
      <w:szCs w:val="24"/>
    </w:rPr>
  </w:style>
  <w:style w:type="character" w:customStyle="1" w:styleId="Menzionenonrisolta1">
    <w:name w:val="Menzione non risolta1"/>
    <w:uiPriority w:val="99"/>
    <w:semiHidden/>
    <w:unhideWhenUsed/>
    <w:rsid w:val="0082664F"/>
    <w:rPr>
      <w:color w:val="605E5C"/>
      <w:shd w:val="clear" w:color="auto" w:fill="E1DFDD"/>
    </w:rPr>
  </w:style>
  <w:style w:type="character" w:customStyle="1" w:styleId="CarattereCarattere40">
    <w:name w:val="Carattere Carattere4"/>
    <w:rsid w:val="00B77E14"/>
    <w:rPr>
      <w:sz w:val="24"/>
      <w:szCs w:val="24"/>
    </w:rPr>
  </w:style>
  <w:style w:type="character" w:customStyle="1" w:styleId="CarattereCarattere30">
    <w:name w:val="Carattere Carattere3"/>
    <w:rsid w:val="00B77E14"/>
    <w:rPr>
      <w:sz w:val="24"/>
      <w:szCs w:val="24"/>
    </w:rPr>
  </w:style>
  <w:style w:type="paragraph" w:customStyle="1" w:styleId="Nessunaspaziatura10">
    <w:name w:val="Nessuna spaziatura1"/>
    <w:rsid w:val="00B77E14"/>
    <w:rPr>
      <w:sz w:val="24"/>
      <w:szCs w:val="24"/>
    </w:rPr>
  </w:style>
  <w:style w:type="character" w:customStyle="1" w:styleId="CarattereCarattere20">
    <w:name w:val="Carattere Carattere2"/>
    <w:rsid w:val="00B77E14"/>
    <w:rPr>
      <w:rFonts w:ascii="Courier New" w:hAnsi="Courier New" w:cs="Courier New"/>
      <w:sz w:val="24"/>
      <w:szCs w:val="24"/>
    </w:rPr>
  </w:style>
  <w:style w:type="character" w:customStyle="1" w:styleId="CarattereCarattere10">
    <w:name w:val="Carattere Carattere1"/>
    <w:rsid w:val="00B77E14"/>
    <w:rPr>
      <w:rFonts w:ascii="Cambria" w:eastAsia="Times New Roman" w:hAnsi="Cambria" w:cs="Times New Roman"/>
      <w:b/>
      <w:bCs/>
      <w:kern w:val="28"/>
      <w:sz w:val="32"/>
      <w:szCs w:val="32"/>
    </w:rPr>
  </w:style>
  <w:style w:type="character" w:customStyle="1" w:styleId="CarattereCarattere0">
    <w:name w:val="Carattere Carattere"/>
    <w:rsid w:val="00B77E14"/>
    <w:rPr>
      <w:rFonts w:ascii="Cambria" w:eastAsia="Times New Roman" w:hAnsi="Cambria" w:cs="Times New Roman"/>
      <w:sz w:val="24"/>
      <w:szCs w:val="24"/>
    </w:rPr>
  </w:style>
  <w:style w:type="paragraph" w:customStyle="1" w:styleId="Carattere0">
    <w:name w:val="Carattere"/>
    <w:rsid w:val="00B77E14"/>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cs="Arial"/>
      <w:snapToGrid w:val="0"/>
      <w:spacing w:val="-2"/>
      <w:sz w:val="18"/>
      <w:szCs w:val="18"/>
      <w:lang w:val="en-GB" w:eastAsia="en-GB"/>
    </w:rPr>
  </w:style>
  <w:style w:type="paragraph" w:customStyle="1" w:styleId="Paragrafoelenco10">
    <w:name w:val="Paragrafo elenco1"/>
    <w:basedOn w:val="Normale"/>
    <w:rsid w:val="00B77E14"/>
    <w:pPr>
      <w:spacing w:after="0" w:line="240" w:lineRule="auto"/>
      <w:ind w:left="720"/>
      <w:contextualSpacing/>
    </w:pPr>
    <w:rPr>
      <w:rFonts w:ascii="Times New Roman" w:eastAsia="Times New Roman" w:hAnsi="Times New Roman"/>
      <w:sz w:val="24"/>
      <w:szCs w:val="24"/>
    </w:rPr>
  </w:style>
  <w:style w:type="character" w:customStyle="1" w:styleId="CarattereCarattere270">
    <w:name w:val="Carattere Carattere27"/>
    <w:rsid w:val="00B77E14"/>
    <w:rPr>
      <w:rFonts w:ascii="Arial" w:hAnsi="Arial" w:cs="Arial"/>
      <w:b/>
      <w:sz w:val="28"/>
      <w:szCs w:val="24"/>
      <w:lang w:val="it-IT" w:eastAsia="it-IT" w:bidi="ar-SA"/>
    </w:rPr>
  </w:style>
  <w:style w:type="character" w:customStyle="1" w:styleId="CarattereCarattere250">
    <w:name w:val="Carattere Carattere25"/>
    <w:rsid w:val="00B77E14"/>
    <w:rPr>
      <w:rFonts w:ascii="Arial" w:hAnsi="Arial" w:cs="Arial"/>
      <w:b/>
      <w:bCs/>
      <w:sz w:val="26"/>
      <w:szCs w:val="26"/>
      <w:lang w:val="it-IT" w:eastAsia="it-IT" w:bidi="ar-SA"/>
    </w:rPr>
  </w:style>
  <w:style w:type="character" w:customStyle="1" w:styleId="CarattereCarattere240">
    <w:name w:val="Carattere Carattere24"/>
    <w:rsid w:val="00B77E14"/>
    <w:rPr>
      <w:rFonts w:ascii="Garamond" w:hAnsi="Garamond"/>
      <w:b/>
      <w:sz w:val="24"/>
      <w:szCs w:val="26"/>
      <w:lang w:val="it-IT" w:eastAsia="it-IT" w:bidi="ar-SA"/>
    </w:rPr>
  </w:style>
  <w:style w:type="paragraph" w:customStyle="1" w:styleId="Corpodeltesto220">
    <w:name w:val="Corpo del testo 22"/>
    <w:basedOn w:val="Normale"/>
    <w:rsid w:val="00B77E14"/>
    <w:pPr>
      <w:widowControl w:val="0"/>
      <w:spacing w:after="0" w:line="240" w:lineRule="auto"/>
      <w:jc w:val="both"/>
    </w:pPr>
    <w:rPr>
      <w:rFonts w:ascii="Arial" w:eastAsia="Times New Roman" w:hAnsi="Arial"/>
      <w:sz w:val="24"/>
      <w:szCs w:val="24"/>
      <w:lang w:eastAsia="it-IT"/>
    </w:rPr>
  </w:style>
  <w:style w:type="character" w:customStyle="1" w:styleId="CarattereCarattere180">
    <w:name w:val="Carattere Carattere18"/>
    <w:semiHidden/>
    <w:rsid w:val="00B77E14"/>
    <w:rPr>
      <w:lang w:val="it-IT" w:eastAsia="it-IT" w:bidi="ar-SA"/>
    </w:rPr>
  </w:style>
  <w:style w:type="paragraph" w:customStyle="1" w:styleId="standard">
    <w:name w:val="standard"/>
    <w:basedOn w:val="Normale"/>
    <w:rsid w:val="00B77E14"/>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CarattereCarattere51">
    <w:name w:val="Carattere Carattere5"/>
    <w:rsid w:val="004A1B1A"/>
  </w:style>
  <w:style w:type="character" w:customStyle="1" w:styleId="CarattereCarattere41">
    <w:name w:val="Carattere Carattere4"/>
    <w:rsid w:val="004A1B1A"/>
    <w:rPr>
      <w:sz w:val="24"/>
      <w:szCs w:val="24"/>
    </w:rPr>
  </w:style>
  <w:style w:type="character" w:customStyle="1" w:styleId="CarattereCarattere31">
    <w:name w:val="Carattere Carattere3"/>
    <w:rsid w:val="004A1B1A"/>
    <w:rPr>
      <w:sz w:val="24"/>
      <w:szCs w:val="24"/>
    </w:rPr>
  </w:style>
  <w:style w:type="paragraph" w:customStyle="1" w:styleId="Nessunaspaziatura2">
    <w:name w:val="Nessuna spaziatura2"/>
    <w:rsid w:val="004A1B1A"/>
    <w:rPr>
      <w:sz w:val="24"/>
      <w:szCs w:val="24"/>
    </w:rPr>
  </w:style>
  <w:style w:type="character" w:customStyle="1" w:styleId="CarattereCarattere21">
    <w:name w:val="Carattere Carattere2"/>
    <w:rsid w:val="004A1B1A"/>
    <w:rPr>
      <w:rFonts w:ascii="Courier New" w:hAnsi="Courier New" w:cs="Courier New"/>
      <w:sz w:val="24"/>
      <w:szCs w:val="24"/>
    </w:rPr>
  </w:style>
  <w:style w:type="character" w:customStyle="1" w:styleId="CarattereCarattere11">
    <w:name w:val="Carattere Carattere1"/>
    <w:rsid w:val="004A1B1A"/>
    <w:rPr>
      <w:rFonts w:ascii="Cambria" w:eastAsia="Times New Roman" w:hAnsi="Cambria" w:cs="Times New Roman"/>
      <w:b/>
      <w:bCs/>
      <w:kern w:val="28"/>
      <w:sz w:val="32"/>
      <w:szCs w:val="32"/>
    </w:rPr>
  </w:style>
  <w:style w:type="character" w:customStyle="1" w:styleId="CarattereCarattere6">
    <w:name w:val="Carattere Carattere"/>
    <w:rsid w:val="004A1B1A"/>
    <w:rPr>
      <w:rFonts w:ascii="Cambria" w:eastAsia="Times New Roman" w:hAnsi="Cambria" w:cs="Times New Roman"/>
      <w:sz w:val="24"/>
      <w:szCs w:val="24"/>
    </w:rPr>
  </w:style>
  <w:style w:type="paragraph" w:customStyle="1" w:styleId="Carattere1">
    <w:name w:val="Carattere"/>
    <w:rsid w:val="004A1B1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cs="Arial"/>
      <w:snapToGrid w:val="0"/>
      <w:spacing w:val="-2"/>
      <w:sz w:val="18"/>
      <w:szCs w:val="18"/>
      <w:lang w:val="en-GB" w:eastAsia="en-GB"/>
    </w:rPr>
  </w:style>
  <w:style w:type="paragraph" w:customStyle="1" w:styleId="Paragrafoelenco2">
    <w:name w:val="Paragrafo elenco2"/>
    <w:basedOn w:val="Normale"/>
    <w:rsid w:val="004A1B1A"/>
    <w:pPr>
      <w:ind w:left="720"/>
      <w:contextualSpacing/>
    </w:pPr>
    <w:rPr>
      <w:rFonts w:ascii="Aptos" w:eastAsia="Aptos" w:hAnsi="Aptos" w:cs="Times New Roman"/>
    </w:rPr>
  </w:style>
  <w:style w:type="paragraph" w:customStyle="1" w:styleId="a">
    <w:rsid w:val="004A1B1A"/>
  </w:style>
  <w:style w:type="character" w:customStyle="1" w:styleId="CarattereCarattere271">
    <w:name w:val="Carattere Carattere27"/>
    <w:rsid w:val="004A1B1A"/>
    <w:rPr>
      <w:rFonts w:ascii="Arial" w:hAnsi="Arial" w:cs="Arial"/>
      <w:b/>
      <w:sz w:val="28"/>
      <w:szCs w:val="24"/>
      <w:lang w:val="it-IT" w:eastAsia="it-IT" w:bidi="ar-SA"/>
    </w:rPr>
  </w:style>
  <w:style w:type="character" w:customStyle="1" w:styleId="CarattereCarattere251">
    <w:name w:val="Carattere Carattere25"/>
    <w:rsid w:val="004A1B1A"/>
    <w:rPr>
      <w:rFonts w:ascii="Arial" w:hAnsi="Arial" w:cs="Arial"/>
      <w:b/>
      <w:bCs/>
      <w:sz w:val="26"/>
      <w:szCs w:val="26"/>
      <w:lang w:val="it-IT" w:eastAsia="it-IT" w:bidi="ar-SA"/>
    </w:rPr>
  </w:style>
  <w:style w:type="character" w:customStyle="1" w:styleId="CarattereCarattere241">
    <w:name w:val="Carattere Carattere24"/>
    <w:rsid w:val="004A1B1A"/>
    <w:rPr>
      <w:rFonts w:ascii="Garamond" w:hAnsi="Garamond"/>
      <w:b/>
      <w:sz w:val="24"/>
      <w:szCs w:val="26"/>
      <w:lang w:val="it-IT" w:eastAsia="it-IT" w:bidi="ar-SA"/>
    </w:rPr>
  </w:style>
  <w:style w:type="paragraph" w:customStyle="1" w:styleId="Corpodeltesto23">
    <w:name w:val="Corpo del testo 23"/>
    <w:basedOn w:val="Normale"/>
    <w:rsid w:val="004A1B1A"/>
    <w:pPr>
      <w:widowControl w:val="0"/>
      <w:jc w:val="both"/>
    </w:pPr>
    <w:rPr>
      <w:rFonts w:ascii="Arial" w:eastAsia="Aptos" w:hAnsi="Arial" w:cs="Times New Roman"/>
    </w:rPr>
  </w:style>
  <w:style w:type="character" w:customStyle="1" w:styleId="CarattereCarattere181">
    <w:name w:val="Carattere Carattere18"/>
    <w:semiHidden/>
    <w:rsid w:val="004A1B1A"/>
    <w:rPr>
      <w:lang w:val="it-IT" w:eastAsia="it-IT" w:bidi="ar-SA"/>
    </w:rPr>
  </w:style>
  <w:style w:type="character" w:customStyle="1" w:styleId="Menzionenonrisolta2">
    <w:name w:val="Menzione non risolta2"/>
    <w:uiPriority w:val="99"/>
    <w:semiHidden/>
    <w:unhideWhenUsed/>
    <w:rsid w:val="004A1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466">
      <w:bodyDiv w:val="1"/>
      <w:marLeft w:val="0"/>
      <w:marRight w:val="0"/>
      <w:marTop w:val="0"/>
      <w:marBottom w:val="0"/>
      <w:divBdr>
        <w:top w:val="none" w:sz="0" w:space="0" w:color="auto"/>
        <w:left w:val="none" w:sz="0" w:space="0" w:color="auto"/>
        <w:bottom w:val="none" w:sz="0" w:space="0" w:color="auto"/>
        <w:right w:val="none" w:sz="0" w:space="0" w:color="auto"/>
      </w:divBdr>
    </w:div>
    <w:div w:id="356001683">
      <w:bodyDiv w:val="1"/>
      <w:marLeft w:val="0"/>
      <w:marRight w:val="0"/>
      <w:marTop w:val="0"/>
      <w:marBottom w:val="0"/>
      <w:divBdr>
        <w:top w:val="none" w:sz="0" w:space="0" w:color="auto"/>
        <w:left w:val="none" w:sz="0" w:space="0" w:color="auto"/>
        <w:bottom w:val="none" w:sz="0" w:space="0" w:color="auto"/>
        <w:right w:val="none" w:sz="0" w:space="0" w:color="auto"/>
      </w:divBdr>
      <w:divsChild>
        <w:div w:id="1390110838">
          <w:marLeft w:val="0"/>
          <w:marRight w:val="0"/>
          <w:marTop w:val="0"/>
          <w:marBottom w:val="0"/>
          <w:divBdr>
            <w:top w:val="none" w:sz="0" w:space="0" w:color="auto"/>
            <w:left w:val="none" w:sz="0" w:space="0" w:color="auto"/>
            <w:bottom w:val="none" w:sz="0" w:space="0" w:color="auto"/>
            <w:right w:val="none" w:sz="0" w:space="0" w:color="auto"/>
          </w:divBdr>
        </w:div>
        <w:div w:id="1639990275">
          <w:marLeft w:val="0"/>
          <w:marRight w:val="0"/>
          <w:marTop w:val="0"/>
          <w:marBottom w:val="0"/>
          <w:divBdr>
            <w:top w:val="none" w:sz="0" w:space="0" w:color="auto"/>
            <w:left w:val="none" w:sz="0" w:space="0" w:color="auto"/>
            <w:bottom w:val="none" w:sz="0" w:space="0" w:color="auto"/>
            <w:right w:val="none" w:sz="0" w:space="0" w:color="auto"/>
          </w:divBdr>
        </w:div>
      </w:divsChild>
    </w:div>
    <w:div w:id="432944589">
      <w:bodyDiv w:val="1"/>
      <w:marLeft w:val="0"/>
      <w:marRight w:val="0"/>
      <w:marTop w:val="0"/>
      <w:marBottom w:val="0"/>
      <w:divBdr>
        <w:top w:val="none" w:sz="0" w:space="0" w:color="auto"/>
        <w:left w:val="none" w:sz="0" w:space="0" w:color="auto"/>
        <w:bottom w:val="none" w:sz="0" w:space="0" w:color="auto"/>
        <w:right w:val="none" w:sz="0" w:space="0" w:color="auto"/>
      </w:divBdr>
    </w:div>
    <w:div w:id="523323611">
      <w:bodyDiv w:val="1"/>
      <w:marLeft w:val="0"/>
      <w:marRight w:val="0"/>
      <w:marTop w:val="0"/>
      <w:marBottom w:val="0"/>
      <w:divBdr>
        <w:top w:val="none" w:sz="0" w:space="0" w:color="auto"/>
        <w:left w:val="none" w:sz="0" w:space="0" w:color="auto"/>
        <w:bottom w:val="none" w:sz="0" w:space="0" w:color="auto"/>
        <w:right w:val="none" w:sz="0" w:space="0" w:color="auto"/>
      </w:divBdr>
      <w:divsChild>
        <w:div w:id="1953782140">
          <w:marLeft w:val="0"/>
          <w:marRight w:val="0"/>
          <w:marTop w:val="0"/>
          <w:marBottom w:val="0"/>
          <w:divBdr>
            <w:top w:val="none" w:sz="0" w:space="0" w:color="auto"/>
            <w:left w:val="none" w:sz="0" w:space="0" w:color="auto"/>
            <w:bottom w:val="none" w:sz="0" w:space="0" w:color="auto"/>
            <w:right w:val="none" w:sz="0" w:space="0" w:color="auto"/>
          </w:divBdr>
          <w:divsChild>
            <w:div w:id="285429158">
              <w:marLeft w:val="0"/>
              <w:marRight w:val="0"/>
              <w:marTop w:val="0"/>
              <w:marBottom w:val="0"/>
              <w:divBdr>
                <w:top w:val="none" w:sz="0" w:space="0" w:color="auto"/>
                <w:left w:val="none" w:sz="0" w:space="0" w:color="auto"/>
                <w:bottom w:val="none" w:sz="0" w:space="0" w:color="auto"/>
                <w:right w:val="none" w:sz="0" w:space="0" w:color="auto"/>
              </w:divBdr>
              <w:divsChild>
                <w:div w:id="1072242577">
                  <w:marLeft w:val="0"/>
                  <w:marRight w:val="0"/>
                  <w:marTop w:val="0"/>
                  <w:marBottom w:val="0"/>
                  <w:divBdr>
                    <w:top w:val="none" w:sz="0" w:space="0" w:color="auto"/>
                    <w:left w:val="none" w:sz="0" w:space="0" w:color="auto"/>
                    <w:bottom w:val="none" w:sz="0" w:space="0" w:color="auto"/>
                    <w:right w:val="none" w:sz="0" w:space="0" w:color="auto"/>
                  </w:divBdr>
                  <w:divsChild>
                    <w:div w:id="930509601">
                      <w:marLeft w:val="0"/>
                      <w:marRight w:val="180"/>
                      <w:marTop w:val="0"/>
                      <w:marBottom w:val="0"/>
                      <w:divBdr>
                        <w:top w:val="none" w:sz="0" w:space="0" w:color="auto"/>
                        <w:left w:val="none" w:sz="0" w:space="0" w:color="auto"/>
                        <w:bottom w:val="none" w:sz="0" w:space="0" w:color="auto"/>
                        <w:right w:val="none" w:sz="0" w:space="0" w:color="auto"/>
                      </w:divBdr>
                    </w:div>
                    <w:div w:id="2094617878">
                      <w:marLeft w:val="0"/>
                      <w:marRight w:val="0"/>
                      <w:marTop w:val="0"/>
                      <w:marBottom w:val="0"/>
                      <w:divBdr>
                        <w:top w:val="none" w:sz="0" w:space="0" w:color="auto"/>
                        <w:left w:val="none" w:sz="0" w:space="0" w:color="auto"/>
                        <w:bottom w:val="none" w:sz="0" w:space="0" w:color="auto"/>
                        <w:right w:val="none" w:sz="0" w:space="0" w:color="auto"/>
                      </w:divBdr>
                    </w:div>
                  </w:divsChild>
                </w:div>
                <w:div w:id="1386831216">
                  <w:marLeft w:val="0"/>
                  <w:marRight w:val="0"/>
                  <w:marTop w:val="0"/>
                  <w:marBottom w:val="0"/>
                  <w:divBdr>
                    <w:top w:val="none" w:sz="0" w:space="0" w:color="auto"/>
                    <w:left w:val="none" w:sz="0" w:space="0" w:color="auto"/>
                    <w:bottom w:val="none" w:sz="0" w:space="0" w:color="auto"/>
                    <w:right w:val="none" w:sz="0" w:space="0" w:color="auto"/>
                  </w:divBdr>
                  <w:divsChild>
                    <w:div w:id="571694529">
                      <w:marLeft w:val="0"/>
                      <w:marRight w:val="180"/>
                      <w:marTop w:val="0"/>
                      <w:marBottom w:val="0"/>
                      <w:divBdr>
                        <w:top w:val="none" w:sz="0" w:space="0" w:color="auto"/>
                        <w:left w:val="none" w:sz="0" w:space="0" w:color="auto"/>
                        <w:bottom w:val="none" w:sz="0" w:space="0" w:color="auto"/>
                        <w:right w:val="none" w:sz="0" w:space="0" w:color="auto"/>
                      </w:divBdr>
                    </w:div>
                    <w:div w:id="1572306842">
                      <w:marLeft w:val="0"/>
                      <w:marRight w:val="0"/>
                      <w:marTop w:val="0"/>
                      <w:marBottom w:val="0"/>
                      <w:divBdr>
                        <w:top w:val="none" w:sz="0" w:space="0" w:color="auto"/>
                        <w:left w:val="none" w:sz="0" w:space="0" w:color="auto"/>
                        <w:bottom w:val="none" w:sz="0" w:space="0" w:color="auto"/>
                        <w:right w:val="none" w:sz="0" w:space="0" w:color="auto"/>
                      </w:divBdr>
                    </w:div>
                  </w:divsChild>
                </w:div>
                <w:div w:id="1650860385">
                  <w:marLeft w:val="0"/>
                  <w:marRight w:val="0"/>
                  <w:marTop w:val="0"/>
                  <w:marBottom w:val="0"/>
                  <w:divBdr>
                    <w:top w:val="none" w:sz="0" w:space="0" w:color="auto"/>
                    <w:left w:val="none" w:sz="0" w:space="0" w:color="auto"/>
                    <w:bottom w:val="none" w:sz="0" w:space="0" w:color="auto"/>
                    <w:right w:val="none" w:sz="0" w:space="0" w:color="auto"/>
                  </w:divBdr>
                  <w:divsChild>
                    <w:div w:id="39256748">
                      <w:marLeft w:val="0"/>
                      <w:marRight w:val="180"/>
                      <w:marTop w:val="0"/>
                      <w:marBottom w:val="0"/>
                      <w:divBdr>
                        <w:top w:val="none" w:sz="0" w:space="0" w:color="auto"/>
                        <w:left w:val="none" w:sz="0" w:space="0" w:color="auto"/>
                        <w:bottom w:val="none" w:sz="0" w:space="0" w:color="auto"/>
                        <w:right w:val="none" w:sz="0" w:space="0" w:color="auto"/>
                      </w:divBdr>
                    </w:div>
                    <w:div w:id="711465067">
                      <w:marLeft w:val="0"/>
                      <w:marRight w:val="0"/>
                      <w:marTop w:val="0"/>
                      <w:marBottom w:val="0"/>
                      <w:divBdr>
                        <w:top w:val="none" w:sz="0" w:space="0" w:color="auto"/>
                        <w:left w:val="none" w:sz="0" w:space="0" w:color="auto"/>
                        <w:bottom w:val="none" w:sz="0" w:space="0" w:color="auto"/>
                        <w:right w:val="none" w:sz="0" w:space="0" w:color="auto"/>
                      </w:divBdr>
                    </w:div>
                  </w:divsChild>
                </w:div>
                <w:div w:id="1787234522">
                  <w:marLeft w:val="0"/>
                  <w:marRight w:val="0"/>
                  <w:marTop w:val="0"/>
                  <w:marBottom w:val="0"/>
                  <w:divBdr>
                    <w:top w:val="none" w:sz="0" w:space="0" w:color="auto"/>
                    <w:left w:val="none" w:sz="0" w:space="0" w:color="auto"/>
                    <w:bottom w:val="none" w:sz="0" w:space="0" w:color="auto"/>
                    <w:right w:val="none" w:sz="0" w:space="0" w:color="auto"/>
                  </w:divBdr>
                  <w:divsChild>
                    <w:div w:id="707871898">
                      <w:marLeft w:val="0"/>
                      <w:marRight w:val="180"/>
                      <w:marTop w:val="0"/>
                      <w:marBottom w:val="0"/>
                      <w:divBdr>
                        <w:top w:val="none" w:sz="0" w:space="0" w:color="auto"/>
                        <w:left w:val="none" w:sz="0" w:space="0" w:color="auto"/>
                        <w:bottom w:val="none" w:sz="0" w:space="0" w:color="auto"/>
                        <w:right w:val="none" w:sz="0" w:space="0" w:color="auto"/>
                      </w:divBdr>
                    </w:div>
                    <w:div w:id="1736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963275">
      <w:bodyDiv w:val="1"/>
      <w:marLeft w:val="0"/>
      <w:marRight w:val="0"/>
      <w:marTop w:val="0"/>
      <w:marBottom w:val="0"/>
      <w:divBdr>
        <w:top w:val="none" w:sz="0" w:space="0" w:color="auto"/>
        <w:left w:val="none" w:sz="0" w:space="0" w:color="auto"/>
        <w:bottom w:val="none" w:sz="0" w:space="0" w:color="auto"/>
        <w:right w:val="none" w:sz="0" w:space="0" w:color="auto"/>
      </w:divBdr>
    </w:div>
    <w:div w:id="924533959">
      <w:bodyDiv w:val="1"/>
      <w:marLeft w:val="0"/>
      <w:marRight w:val="0"/>
      <w:marTop w:val="0"/>
      <w:marBottom w:val="0"/>
      <w:divBdr>
        <w:top w:val="none" w:sz="0" w:space="0" w:color="auto"/>
        <w:left w:val="none" w:sz="0" w:space="0" w:color="auto"/>
        <w:bottom w:val="none" w:sz="0" w:space="0" w:color="auto"/>
        <w:right w:val="none" w:sz="0" w:space="0" w:color="auto"/>
      </w:divBdr>
      <w:divsChild>
        <w:div w:id="8063876">
          <w:marLeft w:val="0"/>
          <w:marRight w:val="0"/>
          <w:marTop w:val="600"/>
          <w:marBottom w:val="0"/>
          <w:divBdr>
            <w:top w:val="none" w:sz="0" w:space="0" w:color="auto"/>
            <w:left w:val="none" w:sz="0" w:space="0" w:color="auto"/>
            <w:bottom w:val="none" w:sz="0" w:space="0" w:color="auto"/>
            <w:right w:val="none" w:sz="0" w:space="0" w:color="auto"/>
          </w:divBdr>
          <w:divsChild>
            <w:div w:id="28456383">
              <w:marLeft w:val="0"/>
              <w:marRight w:val="0"/>
              <w:marTop w:val="0"/>
              <w:marBottom w:val="0"/>
              <w:divBdr>
                <w:top w:val="none" w:sz="0" w:space="0" w:color="auto"/>
                <w:left w:val="none" w:sz="0" w:space="0" w:color="auto"/>
                <w:bottom w:val="none" w:sz="0" w:space="0" w:color="auto"/>
                <w:right w:val="none" w:sz="0" w:space="0" w:color="auto"/>
              </w:divBdr>
              <w:divsChild>
                <w:div w:id="624390893">
                  <w:marLeft w:val="0"/>
                  <w:marRight w:val="0"/>
                  <w:marTop w:val="0"/>
                  <w:marBottom w:val="0"/>
                  <w:divBdr>
                    <w:top w:val="none" w:sz="0" w:space="0" w:color="auto"/>
                    <w:left w:val="none" w:sz="0" w:space="0" w:color="auto"/>
                    <w:bottom w:val="none" w:sz="0" w:space="0" w:color="auto"/>
                    <w:right w:val="none" w:sz="0" w:space="0" w:color="auto"/>
                  </w:divBdr>
                  <w:divsChild>
                    <w:div w:id="478110664">
                      <w:marLeft w:val="0"/>
                      <w:marRight w:val="180"/>
                      <w:marTop w:val="0"/>
                      <w:marBottom w:val="0"/>
                      <w:divBdr>
                        <w:top w:val="none" w:sz="0" w:space="0" w:color="auto"/>
                        <w:left w:val="none" w:sz="0" w:space="0" w:color="auto"/>
                        <w:bottom w:val="none" w:sz="0" w:space="0" w:color="auto"/>
                        <w:right w:val="none" w:sz="0" w:space="0" w:color="auto"/>
                      </w:divBdr>
                    </w:div>
                    <w:div w:id="580794643">
                      <w:marLeft w:val="0"/>
                      <w:marRight w:val="0"/>
                      <w:marTop w:val="0"/>
                      <w:marBottom w:val="0"/>
                      <w:divBdr>
                        <w:top w:val="none" w:sz="0" w:space="0" w:color="auto"/>
                        <w:left w:val="none" w:sz="0" w:space="0" w:color="auto"/>
                        <w:bottom w:val="none" w:sz="0" w:space="0" w:color="auto"/>
                        <w:right w:val="none" w:sz="0" w:space="0" w:color="auto"/>
                      </w:divBdr>
                    </w:div>
                  </w:divsChild>
                </w:div>
                <w:div w:id="1257054524">
                  <w:marLeft w:val="0"/>
                  <w:marRight w:val="0"/>
                  <w:marTop w:val="0"/>
                  <w:marBottom w:val="0"/>
                  <w:divBdr>
                    <w:top w:val="none" w:sz="0" w:space="0" w:color="auto"/>
                    <w:left w:val="none" w:sz="0" w:space="0" w:color="auto"/>
                    <w:bottom w:val="none" w:sz="0" w:space="0" w:color="auto"/>
                    <w:right w:val="none" w:sz="0" w:space="0" w:color="auto"/>
                  </w:divBdr>
                  <w:divsChild>
                    <w:div w:id="791484069">
                      <w:marLeft w:val="0"/>
                      <w:marRight w:val="0"/>
                      <w:marTop w:val="0"/>
                      <w:marBottom w:val="0"/>
                      <w:divBdr>
                        <w:top w:val="none" w:sz="0" w:space="0" w:color="auto"/>
                        <w:left w:val="none" w:sz="0" w:space="0" w:color="auto"/>
                        <w:bottom w:val="none" w:sz="0" w:space="0" w:color="auto"/>
                        <w:right w:val="none" w:sz="0" w:space="0" w:color="auto"/>
                      </w:divBdr>
                    </w:div>
                    <w:div w:id="1882089635">
                      <w:marLeft w:val="0"/>
                      <w:marRight w:val="180"/>
                      <w:marTop w:val="0"/>
                      <w:marBottom w:val="0"/>
                      <w:divBdr>
                        <w:top w:val="none" w:sz="0" w:space="0" w:color="auto"/>
                        <w:left w:val="none" w:sz="0" w:space="0" w:color="auto"/>
                        <w:bottom w:val="none" w:sz="0" w:space="0" w:color="auto"/>
                        <w:right w:val="none" w:sz="0" w:space="0" w:color="auto"/>
                      </w:divBdr>
                    </w:div>
                  </w:divsChild>
                </w:div>
                <w:div w:id="1642729024">
                  <w:marLeft w:val="0"/>
                  <w:marRight w:val="0"/>
                  <w:marTop w:val="0"/>
                  <w:marBottom w:val="0"/>
                  <w:divBdr>
                    <w:top w:val="none" w:sz="0" w:space="0" w:color="auto"/>
                    <w:left w:val="none" w:sz="0" w:space="0" w:color="auto"/>
                    <w:bottom w:val="none" w:sz="0" w:space="0" w:color="auto"/>
                    <w:right w:val="none" w:sz="0" w:space="0" w:color="auto"/>
                  </w:divBdr>
                  <w:divsChild>
                    <w:div w:id="427310151">
                      <w:marLeft w:val="0"/>
                      <w:marRight w:val="180"/>
                      <w:marTop w:val="0"/>
                      <w:marBottom w:val="0"/>
                      <w:divBdr>
                        <w:top w:val="none" w:sz="0" w:space="0" w:color="auto"/>
                        <w:left w:val="none" w:sz="0" w:space="0" w:color="auto"/>
                        <w:bottom w:val="none" w:sz="0" w:space="0" w:color="auto"/>
                        <w:right w:val="none" w:sz="0" w:space="0" w:color="auto"/>
                      </w:divBdr>
                    </w:div>
                    <w:div w:id="1370883915">
                      <w:marLeft w:val="0"/>
                      <w:marRight w:val="0"/>
                      <w:marTop w:val="0"/>
                      <w:marBottom w:val="0"/>
                      <w:divBdr>
                        <w:top w:val="none" w:sz="0" w:space="0" w:color="auto"/>
                        <w:left w:val="none" w:sz="0" w:space="0" w:color="auto"/>
                        <w:bottom w:val="none" w:sz="0" w:space="0" w:color="auto"/>
                        <w:right w:val="none" w:sz="0" w:space="0" w:color="auto"/>
                      </w:divBdr>
                      <w:divsChild>
                        <w:div w:id="36282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1677">
                  <w:marLeft w:val="0"/>
                  <w:marRight w:val="0"/>
                  <w:marTop w:val="0"/>
                  <w:marBottom w:val="0"/>
                  <w:divBdr>
                    <w:top w:val="none" w:sz="0" w:space="0" w:color="auto"/>
                    <w:left w:val="none" w:sz="0" w:space="0" w:color="auto"/>
                    <w:bottom w:val="none" w:sz="0" w:space="0" w:color="auto"/>
                    <w:right w:val="none" w:sz="0" w:space="0" w:color="auto"/>
                  </w:divBdr>
                  <w:divsChild>
                    <w:div w:id="873931725">
                      <w:marLeft w:val="0"/>
                      <w:marRight w:val="0"/>
                      <w:marTop w:val="0"/>
                      <w:marBottom w:val="0"/>
                      <w:divBdr>
                        <w:top w:val="none" w:sz="0" w:space="0" w:color="auto"/>
                        <w:left w:val="none" w:sz="0" w:space="0" w:color="auto"/>
                        <w:bottom w:val="none" w:sz="0" w:space="0" w:color="auto"/>
                        <w:right w:val="none" w:sz="0" w:space="0" w:color="auto"/>
                      </w:divBdr>
                      <w:divsChild>
                        <w:div w:id="30106792">
                          <w:marLeft w:val="0"/>
                          <w:marRight w:val="0"/>
                          <w:marTop w:val="0"/>
                          <w:marBottom w:val="0"/>
                          <w:divBdr>
                            <w:top w:val="none" w:sz="0" w:space="0" w:color="auto"/>
                            <w:left w:val="none" w:sz="0" w:space="0" w:color="auto"/>
                            <w:bottom w:val="none" w:sz="0" w:space="0" w:color="auto"/>
                            <w:right w:val="none" w:sz="0" w:space="0" w:color="auto"/>
                          </w:divBdr>
                        </w:div>
                      </w:divsChild>
                    </w:div>
                    <w:div w:id="109520275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667224">
          <w:marLeft w:val="0"/>
          <w:marRight w:val="0"/>
          <w:marTop w:val="600"/>
          <w:marBottom w:val="0"/>
          <w:divBdr>
            <w:top w:val="none" w:sz="0" w:space="0" w:color="auto"/>
            <w:left w:val="none" w:sz="0" w:space="0" w:color="auto"/>
            <w:bottom w:val="none" w:sz="0" w:space="0" w:color="auto"/>
            <w:right w:val="none" w:sz="0" w:space="0" w:color="auto"/>
          </w:divBdr>
          <w:divsChild>
            <w:div w:id="1600867593">
              <w:marLeft w:val="0"/>
              <w:marRight w:val="0"/>
              <w:marTop w:val="0"/>
              <w:marBottom w:val="0"/>
              <w:divBdr>
                <w:top w:val="none" w:sz="0" w:space="0" w:color="auto"/>
                <w:left w:val="none" w:sz="0" w:space="0" w:color="auto"/>
                <w:bottom w:val="none" w:sz="0" w:space="0" w:color="auto"/>
                <w:right w:val="none" w:sz="0" w:space="0" w:color="auto"/>
              </w:divBdr>
              <w:divsChild>
                <w:div w:id="177816349">
                  <w:marLeft w:val="0"/>
                  <w:marRight w:val="0"/>
                  <w:marTop w:val="0"/>
                  <w:marBottom w:val="0"/>
                  <w:divBdr>
                    <w:top w:val="none" w:sz="0" w:space="0" w:color="auto"/>
                    <w:left w:val="none" w:sz="0" w:space="0" w:color="auto"/>
                    <w:bottom w:val="none" w:sz="0" w:space="0" w:color="auto"/>
                    <w:right w:val="none" w:sz="0" w:space="0" w:color="auto"/>
                  </w:divBdr>
                  <w:divsChild>
                    <w:div w:id="1432435455">
                      <w:marLeft w:val="0"/>
                      <w:marRight w:val="180"/>
                      <w:marTop w:val="0"/>
                      <w:marBottom w:val="0"/>
                      <w:divBdr>
                        <w:top w:val="none" w:sz="0" w:space="0" w:color="auto"/>
                        <w:left w:val="none" w:sz="0" w:space="0" w:color="auto"/>
                        <w:bottom w:val="none" w:sz="0" w:space="0" w:color="auto"/>
                        <w:right w:val="none" w:sz="0" w:space="0" w:color="auto"/>
                      </w:divBdr>
                    </w:div>
                    <w:div w:id="1746338723">
                      <w:marLeft w:val="0"/>
                      <w:marRight w:val="0"/>
                      <w:marTop w:val="0"/>
                      <w:marBottom w:val="0"/>
                      <w:divBdr>
                        <w:top w:val="none" w:sz="0" w:space="0" w:color="auto"/>
                        <w:left w:val="none" w:sz="0" w:space="0" w:color="auto"/>
                        <w:bottom w:val="none" w:sz="0" w:space="0" w:color="auto"/>
                        <w:right w:val="none" w:sz="0" w:space="0" w:color="auto"/>
                      </w:divBdr>
                    </w:div>
                  </w:divsChild>
                </w:div>
                <w:div w:id="1331255081">
                  <w:marLeft w:val="0"/>
                  <w:marRight w:val="0"/>
                  <w:marTop w:val="0"/>
                  <w:marBottom w:val="0"/>
                  <w:divBdr>
                    <w:top w:val="none" w:sz="0" w:space="0" w:color="auto"/>
                    <w:left w:val="none" w:sz="0" w:space="0" w:color="auto"/>
                    <w:bottom w:val="none" w:sz="0" w:space="0" w:color="auto"/>
                    <w:right w:val="none" w:sz="0" w:space="0" w:color="auto"/>
                  </w:divBdr>
                  <w:divsChild>
                    <w:div w:id="261882650">
                      <w:marLeft w:val="0"/>
                      <w:marRight w:val="180"/>
                      <w:marTop w:val="0"/>
                      <w:marBottom w:val="0"/>
                      <w:divBdr>
                        <w:top w:val="none" w:sz="0" w:space="0" w:color="auto"/>
                        <w:left w:val="none" w:sz="0" w:space="0" w:color="auto"/>
                        <w:bottom w:val="none" w:sz="0" w:space="0" w:color="auto"/>
                        <w:right w:val="none" w:sz="0" w:space="0" w:color="auto"/>
                      </w:divBdr>
                    </w:div>
                    <w:div w:id="1302615338">
                      <w:marLeft w:val="0"/>
                      <w:marRight w:val="0"/>
                      <w:marTop w:val="0"/>
                      <w:marBottom w:val="0"/>
                      <w:divBdr>
                        <w:top w:val="none" w:sz="0" w:space="0" w:color="auto"/>
                        <w:left w:val="none" w:sz="0" w:space="0" w:color="auto"/>
                        <w:bottom w:val="none" w:sz="0" w:space="0" w:color="auto"/>
                        <w:right w:val="none" w:sz="0" w:space="0" w:color="auto"/>
                      </w:divBdr>
                    </w:div>
                  </w:divsChild>
                </w:div>
                <w:div w:id="1968078175">
                  <w:marLeft w:val="0"/>
                  <w:marRight w:val="0"/>
                  <w:marTop w:val="0"/>
                  <w:marBottom w:val="0"/>
                  <w:divBdr>
                    <w:top w:val="none" w:sz="0" w:space="0" w:color="auto"/>
                    <w:left w:val="none" w:sz="0" w:space="0" w:color="auto"/>
                    <w:bottom w:val="none" w:sz="0" w:space="0" w:color="auto"/>
                    <w:right w:val="none" w:sz="0" w:space="0" w:color="auto"/>
                  </w:divBdr>
                  <w:divsChild>
                    <w:div w:id="1389498252">
                      <w:marLeft w:val="0"/>
                      <w:marRight w:val="0"/>
                      <w:marTop w:val="0"/>
                      <w:marBottom w:val="0"/>
                      <w:divBdr>
                        <w:top w:val="none" w:sz="0" w:space="0" w:color="auto"/>
                        <w:left w:val="none" w:sz="0" w:space="0" w:color="auto"/>
                        <w:bottom w:val="none" w:sz="0" w:space="0" w:color="auto"/>
                        <w:right w:val="none" w:sz="0" w:space="0" w:color="auto"/>
                      </w:divBdr>
                    </w:div>
                    <w:div w:id="1398557069">
                      <w:marLeft w:val="0"/>
                      <w:marRight w:val="180"/>
                      <w:marTop w:val="0"/>
                      <w:marBottom w:val="0"/>
                      <w:divBdr>
                        <w:top w:val="none" w:sz="0" w:space="0" w:color="auto"/>
                        <w:left w:val="none" w:sz="0" w:space="0" w:color="auto"/>
                        <w:bottom w:val="none" w:sz="0" w:space="0" w:color="auto"/>
                        <w:right w:val="none" w:sz="0" w:space="0" w:color="auto"/>
                      </w:divBdr>
                    </w:div>
                  </w:divsChild>
                </w:div>
                <w:div w:id="2139564390">
                  <w:marLeft w:val="0"/>
                  <w:marRight w:val="0"/>
                  <w:marTop w:val="0"/>
                  <w:marBottom w:val="0"/>
                  <w:divBdr>
                    <w:top w:val="none" w:sz="0" w:space="0" w:color="auto"/>
                    <w:left w:val="none" w:sz="0" w:space="0" w:color="auto"/>
                    <w:bottom w:val="none" w:sz="0" w:space="0" w:color="auto"/>
                    <w:right w:val="none" w:sz="0" w:space="0" w:color="auto"/>
                  </w:divBdr>
                  <w:divsChild>
                    <w:div w:id="1011689567">
                      <w:marLeft w:val="0"/>
                      <w:marRight w:val="180"/>
                      <w:marTop w:val="0"/>
                      <w:marBottom w:val="0"/>
                      <w:divBdr>
                        <w:top w:val="none" w:sz="0" w:space="0" w:color="auto"/>
                        <w:left w:val="none" w:sz="0" w:space="0" w:color="auto"/>
                        <w:bottom w:val="none" w:sz="0" w:space="0" w:color="auto"/>
                        <w:right w:val="none" w:sz="0" w:space="0" w:color="auto"/>
                      </w:divBdr>
                    </w:div>
                    <w:div w:id="188123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537">
          <w:marLeft w:val="0"/>
          <w:marRight w:val="0"/>
          <w:marTop w:val="600"/>
          <w:marBottom w:val="0"/>
          <w:divBdr>
            <w:top w:val="none" w:sz="0" w:space="0" w:color="auto"/>
            <w:left w:val="none" w:sz="0" w:space="0" w:color="auto"/>
            <w:bottom w:val="none" w:sz="0" w:space="0" w:color="auto"/>
            <w:right w:val="none" w:sz="0" w:space="0" w:color="auto"/>
          </w:divBdr>
          <w:divsChild>
            <w:div w:id="972752236">
              <w:marLeft w:val="0"/>
              <w:marRight w:val="0"/>
              <w:marTop w:val="0"/>
              <w:marBottom w:val="0"/>
              <w:divBdr>
                <w:top w:val="none" w:sz="0" w:space="0" w:color="auto"/>
                <w:left w:val="none" w:sz="0" w:space="0" w:color="auto"/>
                <w:bottom w:val="none" w:sz="0" w:space="0" w:color="auto"/>
                <w:right w:val="none" w:sz="0" w:space="0" w:color="auto"/>
              </w:divBdr>
              <w:divsChild>
                <w:div w:id="28188096">
                  <w:marLeft w:val="0"/>
                  <w:marRight w:val="0"/>
                  <w:marTop w:val="0"/>
                  <w:marBottom w:val="0"/>
                  <w:divBdr>
                    <w:top w:val="none" w:sz="0" w:space="0" w:color="auto"/>
                    <w:left w:val="none" w:sz="0" w:space="0" w:color="auto"/>
                    <w:bottom w:val="none" w:sz="0" w:space="0" w:color="auto"/>
                    <w:right w:val="none" w:sz="0" w:space="0" w:color="auto"/>
                  </w:divBdr>
                  <w:divsChild>
                    <w:div w:id="1263802553">
                      <w:marLeft w:val="0"/>
                      <w:marRight w:val="0"/>
                      <w:marTop w:val="0"/>
                      <w:marBottom w:val="0"/>
                      <w:divBdr>
                        <w:top w:val="none" w:sz="0" w:space="0" w:color="auto"/>
                        <w:left w:val="none" w:sz="0" w:space="0" w:color="auto"/>
                        <w:bottom w:val="none" w:sz="0" w:space="0" w:color="auto"/>
                        <w:right w:val="none" w:sz="0" w:space="0" w:color="auto"/>
                      </w:divBdr>
                    </w:div>
                    <w:div w:id="2131967908">
                      <w:marLeft w:val="0"/>
                      <w:marRight w:val="180"/>
                      <w:marTop w:val="0"/>
                      <w:marBottom w:val="0"/>
                      <w:divBdr>
                        <w:top w:val="none" w:sz="0" w:space="0" w:color="auto"/>
                        <w:left w:val="none" w:sz="0" w:space="0" w:color="auto"/>
                        <w:bottom w:val="none" w:sz="0" w:space="0" w:color="auto"/>
                        <w:right w:val="none" w:sz="0" w:space="0" w:color="auto"/>
                      </w:divBdr>
                    </w:div>
                  </w:divsChild>
                </w:div>
                <w:div w:id="396244321">
                  <w:marLeft w:val="0"/>
                  <w:marRight w:val="0"/>
                  <w:marTop w:val="0"/>
                  <w:marBottom w:val="0"/>
                  <w:divBdr>
                    <w:top w:val="none" w:sz="0" w:space="0" w:color="auto"/>
                    <w:left w:val="none" w:sz="0" w:space="0" w:color="auto"/>
                    <w:bottom w:val="none" w:sz="0" w:space="0" w:color="auto"/>
                    <w:right w:val="none" w:sz="0" w:space="0" w:color="auto"/>
                  </w:divBdr>
                  <w:divsChild>
                    <w:div w:id="50081479">
                      <w:marLeft w:val="0"/>
                      <w:marRight w:val="180"/>
                      <w:marTop w:val="0"/>
                      <w:marBottom w:val="0"/>
                      <w:divBdr>
                        <w:top w:val="none" w:sz="0" w:space="0" w:color="auto"/>
                        <w:left w:val="none" w:sz="0" w:space="0" w:color="auto"/>
                        <w:bottom w:val="none" w:sz="0" w:space="0" w:color="auto"/>
                        <w:right w:val="none" w:sz="0" w:space="0" w:color="auto"/>
                      </w:divBdr>
                    </w:div>
                    <w:div w:id="1300113691">
                      <w:marLeft w:val="0"/>
                      <w:marRight w:val="0"/>
                      <w:marTop w:val="0"/>
                      <w:marBottom w:val="0"/>
                      <w:divBdr>
                        <w:top w:val="none" w:sz="0" w:space="0" w:color="auto"/>
                        <w:left w:val="none" w:sz="0" w:space="0" w:color="auto"/>
                        <w:bottom w:val="none" w:sz="0" w:space="0" w:color="auto"/>
                        <w:right w:val="none" w:sz="0" w:space="0" w:color="auto"/>
                      </w:divBdr>
                      <w:divsChild>
                        <w:div w:id="6357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68220">
                  <w:marLeft w:val="0"/>
                  <w:marRight w:val="0"/>
                  <w:marTop w:val="0"/>
                  <w:marBottom w:val="0"/>
                  <w:divBdr>
                    <w:top w:val="none" w:sz="0" w:space="0" w:color="auto"/>
                    <w:left w:val="none" w:sz="0" w:space="0" w:color="auto"/>
                    <w:bottom w:val="none" w:sz="0" w:space="0" w:color="auto"/>
                    <w:right w:val="none" w:sz="0" w:space="0" w:color="auto"/>
                  </w:divBdr>
                  <w:divsChild>
                    <w:div w:id="236132181">
                      <w:marLeft w:val="0"/>
                      <w:marRight w:val="0"/>
                      <w:marTop w:val="0"/>
                      <w:marBottom w:val="0"/>
                      <w:divBdr>
                        <w:top w:val="none" w:sz="0" w:space="0" w:color="auto"/>
                        <w:left w:val="none" w:sz="0" w:space="0" w:color="auto"/>
                        <w:bottom w:val="none" w:sz="0" w:space="0" w:color="auto"/>
                        <w:right w:val="none" w:sz="0" w:space="0" w:color="auto"/>
                      </w:divBdr>
                    </w:div>
                    <w:div w:id="1470174869">
                      <w:marLeft w:val="0"/>
                      <w:marRight w:val="180"/>
                      <w:marTop w:val="0"/>
                      <w:marBottom w:val="0"/>
                      <w:divBdr>
                        <w:top w:val="none" w:sz="0" w:space="0" w:color="auto"/>
                        <w:left w:val="none" w:sz="0" w:space="0" w:color="auto"/>
                        <w:bottom w:val="none" w:sz="0" w:space="0" w:color="auto"/>
                        <w:right w:val="none" w:sz="0" w:space="0" w:color="auto"/>
                      </w:divBdr>
                    </w:div>
                  </w:divsChild>
                </w:div>
                <w:div w:id="2007517466">
                  <w:marLeft w:val="0"/>
                  <w:marRight w:val="0"/>
                  <w:marTop w:val="0"/>
                  <w:marBottom w:val="0"/>
                  <w:divBdr>
                    <w:top w:val="none" w:sz="0" w:space="0" w:color="auto"/>
                    <w:left w:val="none" w:sz="0" w:space="0" w:color="auto"/>
                    <w:bottom w:val="none" w:sz="0" w:space="0" w:color="auto"/>
                    <w:right w:val="none" w:sz="0" w:space="0" w:color="auto"/>
                  </w:divBdr>
                  <w:divsChild>
                    <w:div w:id="1335916762">
                      <w:marLeft w:val="0"/>
                      <w:marRight w:val="180"/>
                      <w:marTop w:val="0"/>
                      <w:marBottom w:val="0"/>
                      <w:divBdr>
                        <w:top w:val="none" w:sz="0" w:space="0" w:color="auto"/>
                        <w:left w:val="none" w:sz="0" w:space="0" w:color="auto"/>
                        <w:bottom w:val="none" w:sz="0" w:space="0" w:color="auto"/>
                        <w:right w:val="none" w:sz="0" w:space="0" w:color="auto"/>
                      </w:divBdr>
                    </w:div>
                    <w:div w:id="18500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3756">
          <w:marLeft w:val="0"/>
          <w:marRight w:val="0"/>
          <w:marTop w:val="600"/>
          <w:marBottom w:val="0"/>
          <w:divBdr>
            <w:top w:val="none" w:sz="0" w:space="0" w:color="auto"/>
            <w:left w:val="none" w:sz="0" w:space="0" w:color="auto"/>
            <w:bottom w:val="none" w:sz="0" w:space="0" w:color="auto"/>
            <w:right w:val="none" w:sz="0" w:space="0" w:color="auto"/>
          </w:divBdr>
          <w:divsChild>
            <w:div w:id="84497604">
              <w:marLeft w:val="0"/>
              <w:marRight w:val="0"/>
              <w:marTop w:val="0"/>
              <w:marBottom w:val="0"/>
              <w:divBdr>
                <w:top w:val="none" w:sz="0" w:space="0" w:color="auto"/>
                <w:left w:val="none" w:sz="0" w:space="0" w:color="auto"/>
                <w:bottom w:val="none" w:sz="0" w:space="0" w:color="auto"/>
                <w:right w:val="none" w:sz="0" w:space="0" w:color="auto"/>
              </w:divBdr>
              <w:divsChild>
                <w:div w:id="146868458">
                  <w:marLeft w:val="0"/>
                  <w:marRight w:val="0"/>
                  <w:marTop w:val="0"/>
                  <w:marBottom w:val="0"/>
                  <w:divBdr>
                    <w:top w:val="none" w:sz="0" w:space="0" w:color="auto"/>
                    <w:left w:val="none" w:sz="0" w:space="0" w:color="auto"/>
                    <w:bottom w:val="none" w:sz="0" w:space="0" w:color="auto"/>
                    <w:right w:val="none" w:sz="0" w:space="0" w:color="auto"/>
                  </w:divBdr>
                  <w:divsChild>
                    <w:div w:id="1723410178">
                      <w:marLeft w:val="0"/>
                      <w:marRight w:val="0"/>
                      <w:marTop w:val="0"/>
                      <w:marBottom w:val="0"/>
                      <w:divBdr>
                        <w:top w:val="none" w:sz="0" w:space="0" w:color="auto"/>
                        <w:left w:val="none" w:sz="0" w:space="0" w:color="auto"/>
                        <w:bottom w:val="none" w:sz="0" w:space="0" w:color="auto"/>
                        <w:right w:val="none" w:sz="0" w:space="0" w:color="auto"/>
                      </w:divBdr>
                    </w:div>
                    <w:div w:id="1783037988">
                      <w:marLeft w:val="0"/>
                      <w:marRight w:val="180"/>
                      <w:marTop w:val="0"/>
                      <w:marBottom w:val="0"/>
                      <w:divBdr>
                        <w:top w:val="none" w:sz="0" w:space="0" w:color="auto"/>
                        <w:left w:val="none" w:sz="0" w:space="0" w:color="auto"/>
                        <w:bottom w:val="none" w:sz="0" w:space="0" w:color="auto"/>
                        <w:right w:val="none" w:sz="0" w:space="0" w:color="auto"/>
                      </w:divBdr>
                    </w:div>
                  </w:divsChild>
                </w:div>
                <w:div w:id="227307015">
                  <w:marLeft w:val="0"/>
                  <w:marRight w:val="0"/>
                  <w:marTop w:val="0"/>
                  <w:marBottom w:val="0"/>
                  <w:divBdr>
                    <w:top w:val="none" w:sz="0" w:space="0" w:color="auto"/>
                    <w:left w:val="none" w:sz="0" w:space="0" w:color="auto"/>
                    <w:bottom w:val="none" w:sz="0" w:space="0" w:color="auto"/>
                    <w:right w:val="none" w:sz="0" w:space="0" w:color="auto"/>
                  </w:divBdr>
                  <w:divsChild>
                    <w:div w:id="191889768">
                      <w:marLeft w:val="0"/>
                      <w:marRight w:val="180"/>
                      <w:marTop w:val="0"/>
                      <w:marBottom w:val="0"/>
                      <w:divBdr>
                        <w:top w:val="none" w:sz="0" w:space="0" w:color="auto"/>
                        <w:left w:val="none" w:sz="0" w:space="0" w:color="auto"/>
                        <w:bottom w:val="none" w:sz="0" w:space="0" w:color="auto"/>
                        <w:right w:val="none" w:sz="0" w:space="0" w:color="auto"/>
                      </w:divBdr>
                    </w:div>
                    <w:div w:id="1420831304">
                      <w:marLeft w:val="0"/>
                      <w:marRight w:val="0"/>
                      <w:marTop w:val="0"/>
                      <w:marBottom w:val="0"/>
                      <w:divBdr>
                        <w:top w:val="none" w:sz="0" w:space="0" w:color="auto"/>
                        <w:left w:val="none" w:sz="0" w:space="0" w:color="auto"/>
                        <w:bottom w:val="none" w:sz="0" w:space="0" w:color="auto"/>
                        <w:right w:val="none" w:sz="0" w:space="0" w:color="auto"/>
                      </w:divBdr>
                    </w:div>
                  </w:divsChild>
                </w:div>
                <w:div w:id="383482282">
                  <w:marLeft w:val="0"/>
                  <w:marRight w:val="0"/>
                  <w:marTop w:val="0"/>
                  <w:marBottom w:val="0"/>
                  <w:divBdr>
                    <w:top w:val="none" w:sz="0" w:space="0" w:color="auto"/>
                    <w:left w:val="none" w:sz="0" w:space="0" w:color="auto"/>
                    <w:bottom w:val="none" w:sz="0" w:space="0" w:color="auto"/>
                    <w:right w:val="none" w:sz="0" w:space="0" w:color="auto"/>
                  </w:divBdr>
                  <w:divsChild>
                    <w:div w:id="593711410">
                      <w:marLeft w:val="0"/>
                      <w:marRight w:val="180"/>
                      <w:marTop w:val="0"/>
                      <w:marBottom w:val="0"/>
                      <w:divBdr>
                        <w:top w:val="none" w:sz="0" w:space="0" w:color="auto"/>
                        <w:left w:val="none" w:sz="0" w:space="0" w:color="auto"/>
                        <w:bottom w:val="none" w:sz="0" w:space="0" w:color="auto"/>
                        <w:right w:val="none" w:sz="0" w:space="0" w:color="auto"/>
                      </w:divBdr>
                    </w:div>
                    <w:div w:id="2080591628">
                      <w:marLeft w:val="0"/>
                      <w:marRight w:val="0"/>
                      <w:marTop w:val="0"/>
                      <w:marBottom w:val="0"/>
                      <w:divBdr>
                        <w:top w:val="none" w:sz="0" w:space="0" w:color="auto"/>
                        <w:left w:val="none" w:sz="0" w:space="0" w:color="auto"/>
                        <w:bottom w:val="none" w:sz="0" w:space="0" w:color="auto"/>
                        <w:right w:val="none" w:sz="0" w:space="0" w:color="auto"/>
                      </w:divBdr>
                    </w:div>
                  </w:divsChild>
                </w:div>
                <w:div w:id="2020505414">
                  <w:marLeft w:val="0"/>
                  <w:marRight w:val="0"/>
                  <w:marTop w:val="0"/>
                  <w:marBottom w:val="0"/>
                  <w:divBdr>
                    <w:top w:val="none" w:sz="0" w:space="0" w:color="auto"/>
                    <w:left w:val="none" w:sz="0" w:space="0" w:color="auto"/>
                    <w:bottom w:val="none" w:sz="0" w:space="0" w:color="auto"/>
                    <w:right w:val="none" w:sz="0" w:space="0" w:color="auto"/>
                  </w:divBdr>
                  <w:divsChild>
                    <w:div w:id="545029975">
                      <w:marLeft w:val="0"/>
                      <w:marRight w:val="180"/>
                      <w:marTop w:val="0"/>
                      <w:marBottom w:val="0"/>
                      <w:divBdr>
                        <w:top w:val="none" w:sz="0" w:space="0" w:color="auto"/>
                        <w:left w:val="none" w:sz="0" w:space="0" w:color="auto"/>
                        <w:bottom w:val="none" w:sz="0" w:space="0" w:color="auto"/>
                        <w:right w:val="none" w:sz="0" w:space="0" w:color="auto"/>
                      </w:divBdr>
                    </w:div>
                    <w:div w:id="109736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6173">
          <w:marLeft w:val="0"/>
          <w:marRight w:val="0"/>
          <w:marTop w:val="600"/>
          <w:marBottom w:val="0"/>
          <w:divBdr>
            <w:top w:val="none" w:sz="0" w:space="0" w:color="auto"/>
            <w:left w:val="none" w:sz="0" w:space="0" w:color="auto"/>
            <w:bottom w:val="none" w:sz="0" w:space="0" w:color="auto"/>
            <w:right w:val="none" w:sz="0" w:space="0" w:color="auto"/>
          </w:divBdr>
          <w:divsChild>
            <w:div w:id="1304458902">
              <w:marLeft w:val="0"/>
              <w:marRight w:val="0"/>
              <w:marTop w:val="0"/>
              <w:marBottom w:val="0"/>
              <w:divBdr>
                <w:top w:val="none" w:sz="0" w:space="0" w:color="auto"/>
                <w:left w:val="none" w:sz="0" w:space="0" w:color="auto"/>
                <w:bottom w:val="none" w:sz="0" w:space="0" w:color="auto"/>
                <w:right w:val="none" w:sz="0" w:space="0" w:color="auto"/>
              </w:divBdr>
              <w:divsChild>
                <w:div w:id="339502722">
                  <w:marLeft w:val="0"/>
                  <w:marRight w:val="0"/>
                  <w:marTop w:val="0"/>
                  <w:marBottom w:val="0"/>
                  <w:divBdr>
                    <w:top w:val="none" w:sz="0" w:space="0" w:color="auto"/>
                    <w:left w:val="none" w:sz="0" w:space="0" w:color="auto"/>
                    <w:bottom w:val="none" w:sz="0" w:space="0" w:color="auto"/>
                    <w:right w:val="none" w:sz="0" w:space="0" w:color="auto"/>
                  </w:divBdr>
                  <w:divsChild>
                    <w:div w:id="859318996">
                      <w:marLeft w:val="0"/>
                      <w:marRight w:val="0"/>
                      <w:marTop w:val="0"/>
                      <w:marBottom w:val="0"/>
                      <w:divBdr>
                        <w:top w:val="none" w:sz="0" w:space="0" w:color="auto"/>
                        <w:left w:val="none" w:sz="0" w:space="0" w:color="auto"/>
                        <w:bottom w:val="none" w:sz="0" w:space="0" w:color="auto"/>
                        <w:right w:val="none" w:sz="0" w:space="0" w:color="auto"/>
                      </w:divBdr>
                    </w:div>
                    <w:div w:id="1958293752">
                      <w:marLeft w:val="0"/>
                      <w:marRight w:val="180"/>
                      <w:marTop w:val="0"/>
                      <w:marBottom w:val="0"/>
                      <w:divBdr>
                        <w:top w:val="none" w:sz="0" w:space="0" w:color="auto"/>
                        <w:left w:val="none" w:sz="0" w:space="0" w:color="auto"/>
                        <w:bottom w:val="none" w:sz="0" w:space="0" w:color="auto"/>
                        <w:right w:val="none" w:sz="0" w:space="0" w:color="auto"/>
                      </w:divBdr>
                    </w:div>
                  </w:divsChild>
                </w:div>
                <w:div w:id="526602576">
                  <w:marLeft w:val="0"/>
                  <w:marRight w:val="0"/>
                  <w:marTop w:val="0"/>
                  <w:marBottom w:val="0"/>
                  <w:divBdr>
                    <w:top w:val="none" w:sz="0" w:space="0" w:color="auto"/>
                    <w:left w:val="none" w:sz="0" w:space="0" w:color="auto"/>
                    <w:bottom w:val="none" w:sz="0" w:space="0" w:color="auto"/>
                    <w:right w:val="none" w:sz="0" w:space="0" w:color="auto"/>
                  </w:divBdr>
                  <w:divsChild>
                    <w:div w:id="1789615849">
                      <w:marLeft w:val="0"/>
                      <w:marRight w:val="180"/>
                      <w:marTop w:val="0"/>
                      <w:marBottom w:val="0"/>
                      <w:divBdr>
                        <w:top w:val="none" w:sz="0" w:space="0" w:color="auto"/>
                        <w:left w:val="none" w:sz="0" w:space="0" w:color="auto"/>
                        <w:bottom w:val="none" w:sz="0" w:space="0" w:color="auto"/>
                        <w:right w:val="none" w:sz="0" w:space="0" w:color="auto"/>
                      </w:divBdr>
                    </w:div>
                    <w:div w:id="1865047254">
                      <w:marLeft w:val="0"/>
                      <w:marRight w:val="0"/>
                      <w:marTop w:val="0"/>
                      <w:marBottom w:val="0"/>
                      <w:divBdr>
                        <w:top w:val="none" w:sz="0" w:space="0" w:color="auto"/>
                        <w:left w:val="none" w:sz="0" w:space="0" w:color="auto"/>
                        <w:bottom w:val="none" w:sz="0" w:space="0" w:color="auto"/>
                        <w:right w:val="none" w:sz="0" w:space="0" w:color="auto"/>
                      </w:divBdr>
                    </w:div>
                  </w:divsChild>
                </w:div>
                <w:div w:id="630598594">
                  <w:marLeft w:val="0"/>
                  <w:marRight w:val="0"/>
                  <w:marTop w:val="0"/>
                  <w:marBottom w:val="0"/>
                  <w:divBdr>
                    <w:top w:val="none" w:sz="0" w:space="0" w:color="auto"/>
                    <w:left w:val="none" w:sz="0" w:space="0" w:color="auto"/>
                    <w:bottom w:val="none" w:sz="0" w:space="0" w:color="auto"/>
                    <w:right w:val="none" w:sz="0" w:space="0" w:color="auto"/>
                  </w:divBdr>
                  <w:divsChild>
                    <w:div w:id="288316402">
                      <w:marLeft w:val="0"/>
                      <w:marRight w:val="180"/>
                      <w:marTop w:val="0"/>
                      <w:marBottom w:val="0"/>
                      <w:divBdr>
                        <w:top w:val="none" w:sz="0" w:space="0" w:color="auto"/>
                        <w:left w:val="none" w:sz="0" w:space="0" w:color="auto"/>
                        <w:bottom w:val="none" w:sz="0" w:space="0" w:color="auto"/>
                        <w:right w:val="none" w:sz="0" w:space="0" w:color="auto"/>
                      </w:divBdr>
                    </w:div>
                    <w:div w:id="1332638649">
                      <w:marLeft w:val="0"/>
                      <w:marRight w:val="0"/>
                      <w:marTop w:val="0"/>
                      <w:marBottom w:val="0"/>
                      <w:divBdr>
                        <w:top w:val="none" w:sz="0" w:space="0" w:color="auto"/>
                        <w:left w:val="none" w:sz="0" w:space="0" w:color="auto"/>
                        <w:bottom w:val="none" w:sz="0" w:space="0" w:color="auto"/>
                        <w:right w:val="none" w:sz="0" w:space="0" w:color="auto"/>
                      </w:divBdr>
                    </w:div>
                  </w:divsChild>
                </w:div>
                <w:div w:id="1498768090">
                  <w:marLeft w:val="0"/>
                  <w:marRight w:val="0"/>
                  <w:marTop w:val="0"/>
                  <w:marBottom w:val="0"/>
                  <w:divBdr>
                    <w:top w:val="none" w:sz="0" w:space="0" w:color="auto"/>
                    <w:left w:val="none" w:sz="0" w:space="0" w:color="auto"/>
                    <w:bottom w:val="none" w:sz="0" w:space="0" w:color="auto"/>
                    <w:right w:val="none" w:sz="0" w:space="0" w:color="auto"/>
                  </w:divBdr>
                  <w:divsChild>
                    <w:div w:id="883829196">
                      <w:marLeft w:val="0"/>
                      <w:marRight w:val="180"/>
                      <w:marTop w:val="0"/>
                      <w:marBottom w:val="0"/>
                      <w:divBdr>
                        <w:top w:val="none" w:sz="0" w:space="0" w:color="auto"/>
                        <w:left w:val="none" w:sz="0" w:space="0" w:color="auto"/>
                        <w:bottom w:val="none" w:sz="0" w:space="0" w:color="auto"/>
                        <w:right w:val="none" w:sz="0" w:space="0" w:color="auto"/>
                      </w:divBdr>
                    </w:div>
                    <w:div w:id="20336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4876">
          <w:marLeft w:val="0"/>
          <w:marRight w:val="0"/>
          <w:marTop w:val="600"/>
          <w:marBottom w:val="0"/>
          <w:divBdr>
            <w:top w:val="none" w:sz="0" w:space="0" w:color="auto"/>
            <w:left w:val="none" w:sz="0" w:space="0" w:color="auto"/>
            <w:bottom w:val="none" w:sz="0" w:space="0" w:color="auto"/>
            <w:right w:val="none" w:sz="0" w:space="0" w:color="auto"/>
          </w:divBdr>
          <w:divsChild>
            <w:div w:id="720207607">
              <w:marLeft w:val="0"/>
              <w:marRight w:val="0"/>
              <w:marTop w:val="0"/>
              <w:marBottom w:val="0"/>
              <w:divBdr>
                <w:top w:val="none" w:sz="0" w:space="0" w:color="auto"/>
                <w:left w:val="none" w:sz="0" w:space="0" w:color="auto"/>
                <w:bottom w:val="none" w:sz="0" w:space="0" w:color="auto"/>
                <w:right w:val="none" w:sz="0" w:space="0" w:color="auto"/>
              </w:divBdr>
              <w:divsChild>
                <w:div w:id="436174847">
                  <w:marLeft w:val="0"/>
                  <w:marRight w:val="0"/>
                  <w:marTop w:val="0"/>
                  <w:marBottom w:val="0"/>
                  <w:divBdr>
                    <w:top w:val="none" w:sz="0" w:space="0" w:color="auto"/>
                    <w:left w:val="none" w:sz="0" w:space="0" w:color="auto"/>
                    <w:bottom w:val="none" w:sz="0" w:space="0" w:color="auto"/>
                    <w:right w:val="none" w:sz="0" w:space="0" w:color="auto"/>
                  </w:divBdr>
                  <w:divsChild>
                    <w:div w:id="875431886">
                      <w:marLeft w:val="0"/>
                      <w:marRight w:val="180"/>
                      <w:marTop w:val="0"/>
                      <w:marBottom w:val="0"/>
                      <w:divBdr>
                        <w:top w:val="none" w:sz="0" w:space="0" w:color="auto"/>
                        <w:left w:val="none" w:sz="0" w:space="0" w:color="auto"/>
                        <w:bottom w:val="none" w:sz="0" w:space="0" w:color="auto"/>
                        <w:right w:val="none" w:sz="0" w:space="0" w:color="auto"/>
                      </w:divBdr>
                    </w:div>
                    <w:div w:id="1767920026">
                      <w:marLeft w:val="0"/>
                      <w:marRight w:val="0"/>
                      <w:marTop w:val="0"/>
                      <w:marBottom w:val="0"/>
                      <w:divBdr>
                        <w:top w:val="none" w:sz="0" w:space="0" w:color="auto"/>
                        <w:left w:val="none" w:sz="0" w:space="0" w:color="auto"/>
                        <w:bottom w:val="none" w:sz="0" w:space="0" w:color="auto"/>
                        <w:right w:val="none" w:sz="0" w:space="0" w:color="auto"/>
                      </w:divBdr>
                    </w:div>
                  </w:divsChild>
                </w:div>
                <w:div w:id="593514106">
                  <w:marLeft w:val="0"/>
                  <w:marRight w:val="0"/>
                  <w:marTop w:val="0"/>
                  <w:marBottom w:val="0"/>
                  <w:divBdr>
                    <w:top w:val="none" w:sz="0" w:space="0" w:color="auto"/>
                    <w:left w:val="none" w:sz="0" w:space="0" w:color="auto"/>
                    <w:bottom w:val="none" w:sz="0" w:space="0" w:color="auto"/>
                    <w:right w:val="none" w:sz="0" w:space="0" w:color="auto"/>
                  </w:divBdr>
                  <w:divsChild>
                    <w:div w:id="728117339">
                      <w:marLeft w:val="0"/>
                      <w:marRight w:val="0"/>
                      <w:marTop w:val="0"/>
                      <w:marBottom w:val="0"/>
                      <w:divBdr>
                        <w:top w:val="none" w:sz="0" w:space="0" w:color="auto"/>
                        <w:left w:val="none" w:sz="0" w:space="0" w:color="auto"/>
                        <w:bottom w:val="none" w:sz="0" w:space="0" w:color="auto"/>
                        <w:right w:val="none" w:sz="0" w:space="0" w:color="auto"/>
                      </w:divBdr>
                    </w:div>
                    <w:div w:id="2075927621">
                      <w:marLeft w:val="0"/>
                      <w:marRight w:val="180"/>
                      <w:marTop w:val="0"/>
                      <w:marBottom w:val="0"/>
                      <w:divBdr>
                        <w:top w:val="none" w:sz="0" w:space="0" w:color="auto"/>
                        <w:left w:val="none" w:sz="0" w:space="0" w:color="auto"/>
                        <w:bottom w:val="none" w:sz="0" w:space="0" w:color="auto"/>
                        <w:right w:val="none" w:sz="0" w:space="0" w:color="auto"/>
                      </w:divBdr>
                    </w:div>
                  </w:divsChild>
                </w:div>
                <w:div w:id="716321230">
                  <w:marLeft w:val="0"/>
                  <w:marRight w:val="0"/>
                  <w:marTop w:val="0"/>
                  <w:marBottom w:val="0"/>
                  <w:divBdr>
                    <w:top w:val="none" w:sz="0" w:space="0" w:color="auto"/>
                    <w:left w:val="none" w:sz="0" w:space="0" w:color="auto"/>
                    <w:bottom w:val="none" w:sz="0" w:space="0" w:color="auto"/>
                    <w:right w:val="none" w:sz="0" w:space="0" w:color="auto"/>
                  </w:divBdr>
                  <w:divsChild>
                    <w:div w:id="893151777">
                      <w:marLeft w:val="0"/>
                      <w:marRight w:val="0"/>
                      <w:marTop w:val="0"/>
                      <w:marBottom w:val="0"/>
                      <w:divBdr>
                        <w:top w:val="none" w:sz="0" w:space="0" w:color="auto"/>
                        <w:left w:val="none" w:sz="0" w:space="0" w:color="auto"/>
                        <w:bottom w:val="none" w:sz="0" w:space="0" w:color="auto"/>
                        <w:right w:val="none" w:sz="0" w:space="0" w:color="auto"/>
                      </w:divBdr>
                    </w:div>
                    <w:div w:id="2078748980">
                      <w:marLeft w:val="0"/>
                      <w:marRight w:val="180"/>
                      <w:marTop w:val="0"/>
                      <w:marBottom w:val="0"/>
                      <w:divBdr>
                        <w:top w:val="none" w:sz="0" w:space="0" w:color="auto"/>
                        <w:left w:val="none" w:sz="0" w:space="0" w:color="auto"/>
                        <w:bottom w:val="none" w:sz="0" w:space="0" w:color="auto"/>
                        <w:right w:val="none" w:sz="0" w:space="0" w:color="auto"/>
                      </w:divBdr>
                    </w:div>
                  </w:divsChild>
                </w:div>
                <w:div w:id="1890190459">
                  <w:marLeft w:val="0"/>
                  <w:marRight w:val="0"/>
                  <w:marTop w:val="0"/>
                  <w:marBottom w:val="0"/>
                  <w:divBdr>
                    <w:top w:val="none" w:sz="0" w:space="0" w:color="auto"/>
                    <w:left w:val="none" w:sz="0" w:space="0" w:color="auto"/>
                    <w:bottom w:val="none" w:sz="0" w:space="0" w:color="auto"/>
                    <w:right w:val="none" w:sz="0" w:space="0" w:color="auto"/>
                  </w:divBdr>
                  <w:divsChild>
                    <w:div w:id="26416526">
                      <w:marLeft w:val="0"/>
                      <w:marRight w:val="0"/>
                      <w:marTop w:val="0"/>
                      <w:marBottom w:val="0"/>
                      <w:divBdr>
                        <w:top w:val="none" w:sz="0" w:space="0" w:color="auto"/>
                        <w:left w:val="none" w:sz="0" w:space="0" w:color="auto"/>
                        <w:bottom w:val="none" w:sz="0" w:space="0" w:color="auto"/>
                        <w:right w:val="none" w:sz="0" w:space="0" w:color="auto"/>
                      </w:divBdr>
                    </w:div>
                    <w:div w:id="490488176">
                      <w:marLeft w:val="0"/>
                      <w:marRight w:val="180"/>
                      <w:marTop w:val="0"/>
                      <w:marBottom w:val="0"/>
                      <w:divBdr>
                        <w:top w:val="none" w:sz="0" w:space="0" w:color="auto"/>
                        <w:left w:val="none" w:sz="0" w:space="0" w:color="auto"/>
                        <w:bottom w:val="none" w:sz="0" w:space="0" w:color="auto"/>
                        <w:right w:val="none" w:sz="0" w:space="0" w:color="auto"/>
                      </w:divBdr>
                    </w:div>
                  </w:divsChild>
                </w:div>
                <w:div w:id="2019310637">
                  <w:marLeft w:val="0"/>
                  <w:marRight w:val="0"/>
                  <w:marTop w:val="0"/>
                  <w:marBottom w:val="0"/>
                  <w:divBdr>
                    <w:top w:val="none" w:sz="0" w:space="0" w:color="auto"/>
                    <w:left w:val="none" w:sz="0" w:space="0" w:color="auto"/>
                    <w:bottom w:val="none" w:sz="0" w:space="0" w:color="auto"/>
                    <w:right w:val="none" w:sz="0" w:space="0" w:color="auto"/>
                  </w:divBdr>
                  <w:divsChild>
                    <w:div w:id="303043995">
                      <w:marLeft w:val="0"/>
                      <w:marRight w:val="0"/>
                      <w:marTop w:val="0"/>
                      <w:marBottom w:val="0"/>
                      <w:divBdr>
                        <w:top w:val="none" w:sz="0" w:space="0" w:color="auto"/>
                        <w:left w:val="none" w:sz="0" w:space="0" w:color="auto"/>
                        <w:bottom w:val="none" w:sz="0" w:space="0" w:color="auto"/>
                        <w:right w:val="none" w:sz="0" w:space="0" w:color="auto"/>
                      </w:divBdr>
                    </w:div>
                    <w:div w:id="178788954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37429161">
          <w:marLeft w:val="0"/>
          <w:marRight w:val="0"/>
          <w:marTop w:val="600"/>
          <w:marBottom w:val="0"/>
          <w:divBdr>
            <w:top w:val="none" w:sz="0" w:space="0" w:color="auto"/>
            <w:left w:val="none" w:sz="0" w:space="0" w:color="auto"/>
            <w:bottom w:val="none" w:sz="0" w:space="0" w:color="auto"/>
            <w:right w:val="none" w:sz="0" w:space="0" w:color="auto"/>
          </w:divBdr>
          <w:divsChild>
            <w:div w:id="874848098">
              <w:marLeft w:val="0"/>
              <w:marRight w:val="0"/>
              <w:marTop w:val="0"/>
              <w:marBottom w:val="0"/>
              <w:divBdr>
                <w:top w:val="none" w:sz="0" w:space="0" w:color="auto"/>
                <w:left w:val="none" w:sz="0" w:space="0" w:color="auto"/>
                <w:bottom w:val="none" w:sz="0" w:space="0" w:color="auto"/>
                <w:right w:val="none" w:sz="0" w:space="0" w:color="auto"/>
              </w:divBdr>
              <w:divsChild>
                <w:div w:id="918950159">
                  <w:marLeft w:val="0"/>
                  <w:marRight w:val="0"/>
                  <w:marTop w:val="0"/>
                  <w:marBottom w:val="0"/>
                  <w:divBdr>
                    <w:top w:val="none" w:sz="0" w:space="0" w:color="auto"/>
                    <w:left w:val="none" w:sz="0" w:space="0" w:color="auto"/>
                    <w:bottom w:val="none" w:sz="0" w:space="0" w:color="auto"/>
                    <w:right w:val="none" w:sz="0" w:space="0" w:color="auto"/>
                  </w:divBdr>
                  <w:divsChild>
                    <w:div w:id="557742059">
                      <w:marLeft w:val="0"/>
                      <w:marRight w:val="180"/>
                      <w:marTop w:val="0"/>
                      <w:marBottom w:val="0"/>
                      <w:divBdr>
                        <w:top w:val="none" w:sz="0" w:space="0" w:color="auto"/>
                        <w:left w:val="none" w:sz="0" w:space="0" w:color="auto"/>
                        <w:bottom w:val="none" w:sz="0" w:space="0" w:color="auto"/>
                        <w:right w:val="none" w:sz="0" w:space="0" w:color="auto"/>
                      </w:divBdr>
                    </w:div>
                    <w:div w:id="686753911">
                      <w:marLeft w:val="0"/>
                      <w:marRight w:val="0"/>
                      <w:marTop w:val="0"/>
                      <w:marBottom w:val="0"/>
                      <w:divBdr>
                        <w:top w:val="none" w:sz="0" w:space="0" w:color="auto"/>
                        <w:left w:val="none" w:sz="0" w:space="0" w:color="auto"/>
                        <w:bottom w:val="none" w:sz="0" w:space="0" w:color="auto"/>
                        <w:right w:val="none" w:sz="0" w:space="0" w:color="auto"/>
                      </w:divBdr>
                    </w:div>
                  </w:divsChild>
                </w:div>
                <w:div w:id="1174805352">
                  <w:marLeft w:val="0"/>
                  <w:marRight w:val="0"/>
                  <w:marTop w:val="0"/>
                  <w:marBottom w:val="0"/>
                  <w:divBdr>
                    <w:top w:val="none" w:sz="0" w:space="0" w:color="auto"/>
                    <w:left w:val="none" w:sz="0" w:space="0" w:color="auto"/>
                    <w:bottom w:val="none" w:sz="0" w:space="0" w:color="auto"/>
                    <w:right w:val="none" w:sz="0" w:space="0" w:color="auto"/>
                  </w:divBdr>
                  <w:divsChild>
                    <w:div w:id="1896232976">
                      <w:marLeft w:val="0"/>
                      <w:marRight w:val="0"/>
                      <w:marTop w:val="0"/>
                      <w:marBottom w:val="0"/>
                      <w:divBdr>
                        <w:top w:val="none" w:sz="0" w:space="0" w:color="auto"/>
                        <w:left w:val="none" w:sz="0" w:space="0" w:color="auto"/>
                        <w:bottom w:val="none" w:sz="0" w:space="0" w:color="auto"/>
                        <w:right w:val="none" w:sz="0" w:space="0" w:color="auto"/>
                      </w:divBdr>
                    </w:div>
                    <w:div w:id="2011061077">
                      <w:marLeft w:val="0"/>
                      <w:marRight w:val="180"/>
                      <w:marTop w:val="0"/>
                      <w:marBottom w:val="0"/>
                      <w:divBdr>
                        <w:top w:val="none" w:sz="0" w:space="0" w:color="auto"/>
                        <w:left w:val="none" w:sz="0" w:space="0" w:color="auto"/>
                        <w:bottom w:val="none" w:sz="0" w:space="0" w:color="auto"/>
                        <w:right w:val="none" w:sz="0" w:space="0" w:color="auto"/>
                      </w:divBdr>
                    </w:div>
                  </w:divsChild>
                </w:div>
                <w:div w:id="1325013675">
                  <w:marLeft w:val="0"/>
                  <w:marRight w:val="0"/>
                  <w:marTop w:val="0"/>
                  <w:marBottom w:val="0"/>
                  <w:divBdr>
                    <w:top w:val="none" w:sz="0" w:space="0" w:color="auto"/>
                    <w:left w:val="none" w:sz="0" w:space="0" w:color="auto"/>
                    <w:bottom w:val="none" w:sz="0" w:space="0" w:color="auto"/>
                    <w:right w:val="none" w:sz="0" w:space="0" w:color="auto"/>
                  </w:divBdr>
                  <w:divsChild>
                    <w:div w:id="381053502">
                      <w:marLeft w:val="0"/>
                      <w:marRight w:val="180"/>
                      <w:marTop w:val="0"/>
                      <w:marBottom w:val="0"/>
                      <w:divBdr>
                        <w:top w:val="none" w:sz="0" w:space="0" w:color="auto"/>
                        <w:left w:val="none" w:sz="0" w:space="0" w:color="auto"/>
                        <w:bottom w:val="none" w:sz="0" w:space="0" w:color="auto"/>
                        <w:right w:val="none" w:sz="0" w:space="0" w:color="auto"/>
                      </w:divBdr>
                    </w:div>
                    <w:div w:id="1795977713">
                      <w:marLeft w:val="0"/>
                      <w:marRight w:val="0"/>
                      <w:marTop w:val="0"/>
                      <w:marBottom w:val="0"/>
                      <w:divBdr>
                        <w:top w:val="none" w:sz="0" w:space="0" w:color="auto"/>
                        <w:left w:val="none" w:sz="0" w:space="0" w:color="auto"/>
                        <w:bottom w:val="none" w:sz="0" w:space="0" w:color="auto"/>
                        <w:right w:val="none" w:sz="0" w:space="0" w:color="auto"/>
                      </w:divBdr>
                    </w:div>
                  </w:divsChild>
                </w:div>
                <w:div w:id="1648197275">
                  <w:marLeft w:val="0"/>
                  <w:marRight w:val="0"/>
                  <w:marTop w:val="0"/>
                  <w:marBottom w:val="0"/>
                  <w:divBdr>
                    <w:top w:val="none" w:sz="0" w:space="0" w:color="auto"/>
                    <w:left w:val="none" w:sz="0" w:space="0" w:color="auto"/>
                    <w:bottom w:val="none" w:sz="0" w:space="0" w:color="auto"/>
                    <w:right w:val="none" w:sz="0" w:space="0" w:color="auto"/>
                  </w:divBdr>
                  <w:divsChild>
                    <w:div w:id="302272125">
                      <w:marLeft w:val="0"/>
                      <w:marRight w:val="180"/>
                      <w:marTop w:val="0"/>
                      <w:marBottom w:val="0"/>
                      <w:divBdr>
                        <w:top w:val="none" w:sz="0" w:space="0" w:color="auto"/>
                        <w:left w:val="none" w:sz="0" w:space="0" w:color="auto"/>
                        <w:bottom w:val="none" w:sz="0" w:space="0" w:color="auto"/>
                        <w:right w:val="none" w:sz="0" w:space="0" w:color="auto"/>
                      </w:divBdr>
                    </w:div>
                    <w:div w:id="733819099">
                      <w:marLeft w:val="0"/>
                      <w:marRight w:val="0"/>
                      <w:marTop w:val="0"/>
                      <w:marBottom w:val="0"/>
                      <w:divBdr>
                        <w:top w:val="none" w:sz="0" w:space="0" w:color="auto"/>
                        <w:left w:val="none" w:sz="0" w:space="0" w:color="auto"/>
                        <w:bottom w:val="none" w:sz="0" w:space="0" w:color="auto"/>
                        <w:right w:val="none" w:sz="0" w:space="0" w:color="auto"/>
                      </w:divBdr>
                    </w:div>
                  </w:divsChild>
                </w:div>
                <w:div w:id="2146195229">
                  <w:marLeft w:val="0"/>
                  <w:marRight w:val="0"/>
                  <w:marTop w:val="0"/>
                  <w:marBottom w:val="0"/>
                  <w:divBdr>
                    <w:top w:val="none" w:sz="0" w:space="0" w:color="auto"/>
                    <w:left w:val="none" w:sz="0" w:space="0" w:color="auto"/>
                    <w:bottom w:val="none" w:sz="0" w:space="0" w:color="auto"/>
                    <w:right w:val="none" w:sz="0" w:space="0" w:color="auto"/>
                  </w:divBdr>
                  <w:divsChild>
                    <w:div w:id="1807358711">
                      <w:marLeft w:val="0"/>
                      <w:marRight w:val="0"/>
                      <w:marTop w:val="0"/>
                      <w:marBottom w:val="0"/>
                      <w:divBdr>
                        <w:top w:val="none" w:sz="0" w:space="0" w:color="auto"/>
                        <w:left w:val="none" w:sz="0" w:space="0" w:color="auto"/>
                        <w:bottom w:val="none" w:sz="0" w:space="0" w:color="auto"/>
                        <w:right w:val="none" w:sz="0" w:space="0" w:color="auto"/>
                      </w:divBdr>
                    </w:div>
                    <w:div w:id="188771506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0318830">
          <w:marLeft w:val="0"/>
          <w:marRight w:val="0"/>
          <w:marTop w:val="600"/>
          <w:marBottom w:val="0"/>
          <w:divBdr>
            <w:top w:val="none" w:sz="0" w:space="0" w:color="auto"/>
            <w:left w:val="none" w:sz="0" w:space="0" w:color="auto"/>
            <w:bottom w:val="none" w:sz="0" w:space="0" w:color="auto"/>
            <w:right w:val="none" w:sz="0" w:space="0" w:color="auto"/>
          </w:divBdr>
          <w:divsChild>
            <w:div w:id="736981030">
              <w:marLeft w:val="0"/>
              <w:marRight w:val="0"/>
              <w:marTop w:val="0"/>
              <w:marBottom w:val="0"/>
              <w:divBdr>
                <w:top w:val="none" w:sz="0" w:space="0" w:color="auto"/>
                <w:left w:val="none" w:sz="0" w:space="0" w:color="auto"/>
                <w:bottom w:val="none" w:sz="0" w:space="0" w:color="auto"/>
                <w:right w:val="none" w:sz="0" w:space="0" w:color="auto"/>
              </w:divBdr>
              <w:divsChild>
                <w:div w:id="499546151">
                  <w:marLeft w:val="0"/>
                  <w:marRight w:val="0"/>
                  <w:marTop w:val="0"/>
                  <w:marBottom w:val="0"/>
                  <w:divBdr>
                    <w:top w:val="none" w:sz="0" w:space="0" w:color="auto"/>
                    <w:left w:val="none" w:sz="0" w:space="0" w:color="auto"/>
                    <w:bottom w:val="none" w:sz="0" w:space="0" w:color="auto"/>
                    <w:right w:val="none" w:sz="0" w:space="0" w:color="auto"/>
                  </w:divBdr>
                  <w:divsChild>
                    <w:div w:id="726298476">
                      <w:marLeft w:val="0"/>
                      <w:marRight w:val="180"/>
                      <w:marTop w:val="0"/>
                      <w:marBottom w:val="0"/>
                      <w:divBdr>
                        <w:top w:val="none" w:sz="0" w:space="0" w:color="auto"/>
                        <w:left w:val="none" w:sz="0" w:space="0" w:color="auto"/>
                        <w:bottom w:val="none" w:sz="0" w:space="0" w:color="auto"/>
                        <w:right w:val="none" w:sz="0" w:space="0" w:color="auto"/>
                      </w:divBdr>
                    </w:div>
                    <w:div w:id="940919080">
                      <w:marLeft w:val="0"/>
                      <w:marRight w:val="0"/>
                      <w:marTop w:val="0"/>
                      <w:marBottom w:val="0"/>
                      <w:divBdr>
                        <w:top w:val="none" w:sz="0" w:space="0" w:color="auto"/>
                        <w:left w:val="none" w:sz="0" w:space="0" w:color="auto"/>
                        <w:bottom w:val="none" w:sz="0" w:space="0" w:color="auto"/>
                        <w:right w:val="none" w:sz="0" w:space="0" w:color="auto"/>
                      </w:divBdr>
                    </w:div>
                  </w:divsChild>
                </w:div>
                <w:div w:id="1546605505">
                  <w:marLeft w:val="0"/>
                  <w:marRight w:val="0"/>
                  <w:marTop w:val="0"/>
                  <w:marBottom w:val="0"/>
                  <w:divBdr>
                    <w:top w:val="none" w:sz="0" w:space="0" w:color="auto"/>
                    <w:left w:val="none" w:sz="0" w:space="0" w:color="auto"/>
                    <w:bottom w:val="none" w:sz="0" w:space="0" w:color="auto"/>
                    <w:right w:val="none" w:sz="0" w:space="0" w:color="auto"/>
                  </w:divBdr>
                  <w:divsChild>
                    <w:div w:id="1037312141">
                      <w:marLeft w:val="0"/>
                      <w:marRight w:val="180"/>
                      <w:marTop w:val="0"/>
                      <w:marBottom w:val="0"/>
                      <w:divBdr>
                        <w:top w:val="none" w:sz="0" w:space="0" w:color="auto"/>
                        <w:left w:val="none" w:sz="0" w:space="0" w:color="auto"/>
                        <w:bottom w:val="none" w:sz="0" w:space="0" w:color="auto"/>
                        <w:right w:val="none" w:sz="0" w:space="0" w:color="auto"/>
                      </w:divBdr>
                    </w:div>
                    <w:div w:id="1319193784">
                      <w:marLeft w:val="0"/>
                      <w:marRight w:val="0"/>
                      <w:marTop w:val="0"/>
                      <w:marBottom w:val="0"/>
                      <w:divBdr>
                        <w:top w:val="none" w:sz="0" w:space="0" w:color="auto"/>
                        <w:left w:val="none" w:sz="0" w:space="0" w:color="auto"/>
                        <w:bottom w:val="none" w:sz="0" w:space="0" w:color="auto"/>
                        <w:right w:val="none" w:sz="0" w:space="0" w:color="auto"/>
                      </w:divBdr>
                    </w:div>
                  </w:divsChild>
                </w:div>
                <w:div w:id="1577781664">
                  <w:marLeft w:val="0"/>
                  <w:marRight w:val="0"/>
                  <w:marTop w:val="0"/>
                  <w:marBottom w:val="0"/>
                  <w:divBdr>
                    <w:top w:val="none" w:sz="0" w:space="0" w:color="auto"/>
                    <w:left w:val="none" w:sz="0" w:space="0" w:color="auto"/>
                    <w:bottom w:val="none" w:sz="0" w:space="0" w:color="auto"/>
                    <w:right w:val="none" w:sz="0" w:space="0" w:color="auto"/>
                  </w:divBdr>
                  <w:divsChild>
                    <w:div w:id="30150206">
                      <w:marLeft w:val="0"/>
                      <w:marRight w:val="0"/>
                      <w:marTop w:val="0"/>
                      <w:marBottom w:val="0"/>
                      <w:divBdr>
                        <w:top w:val="none" w:sz="0" w:space="0" w:color="auto"/>
                        <w:left w:val="none" w:sz="0" w:space="0" w:color="auto"/>
                        <w:bottom w:val="none" w:sz="0" w:space="0" w:color="auto"/>
                        <w:right w:val="none" w:sz="0" w:space="0" w:color="auto"/>
                      </w:divBdr>
                    </w:div>
                    <w:div w:id="1443643313">
                      <w:marLeft w:val="0"/>
                      <w:marRight w:val="180"/>
                      <w:marTop w:val="0"/>
                      <w:marBottom w:val="0"/>
                      <w:divBdr>
                        <w:top w:val="none" w:sz="0" w:space="0" w:color="auto"/>
                        <w:left w:val="none" w:sz="0" w:space="0" w:color="auto"/>
                        <w:bottom w:val="none" w:sz="0" w:space="0" w:color="auto"/>
                        <w:right w:val="none" w:sz="0" w:space="0" w:color="auto"/>
                      </w:divBdr>
                    </w:div>
                  </w:divsChild>
                </w:div>
                <w:div w:id="1718311697">
                  <w:marLeft w:val="0"/>
                  <w:marRight w:val="0"/>
                  <w:marTop w:val="0"/>
                  <w:marBottom w:val="0"/>
                  <w:divBdr>
                    <w:top w:val="none" w:sz="0" w:space="0" w:color="auto"/>
                    <w:left w:val="none" w:sz="0" w:space="0" w:color="auto"/>
                    <w:bottom w:val="none" w:sz="0" w:space="0" w:color="auto"/>
                    <w:right w:val="none" w:sz="0" w:space="0" w:color="auto"/>
                  </w:divBdr>
                  <w:divsChild>
                    <w:div w:id="1140655661">
                      <w:marLeft w:val="0"/>
                      <w:marRight w:val="180"/>
                      <w:marTop w:val="0"/>
                      <w:marBottom w:val="0"/>
                      <w:divBdr>
                        <w:top w:val="none" w:sz="0" w:space="0" w:color="auto"/>
                        <w:left w:val="none" w:sz="0" w:space="0" w:color="auto"/>
                        <w:bottom w:val="none" w:sz="0" w:space="0" w:color="auto"/>
                        <w:right w:val="none" w:sz="0" w:space="0" w:color="auto"/>
                      </w:divBdr>
                    </w:div>
                    <w:div w:id="1938713473">
                      <w:marLeft w:val="0"/>
                      <w:marRight w:val="0"/>
                      <w:marTop w:val="0"/>
                      <w:marBottom w:val="0"/>
                      <w:divBdr>
                        <w:top w:val="none" w:sz="0" w:space="0" w:color="auto"/>
                        <w:left w:val="none" w:sz="0" w:space="0" w:color="auto"/>
                        <w:bottom w:val="none" w:sz="0" w:space="0" w:color="auto"/>
                        <w:right w:val="none" w:sz="0" w:space="0" w:color="auto"/>
                      </w:divBdr>
                      <w:divsChild>
                        <w:div w:id="1189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16109">
                  <w:marLeft w:val="0"/>
                  <w:marRight w:val="0"/>
                  <w:marTop w:val="0"/>
                  <w:marBottom w:val="0"/>
                  <w:divBdr>
                    <w:top w:val="none" w:sz="0" w:space="0" w:color="auto"/>
                    <w:left w:val="none" w:sz="0" w:space="0" w:color="auto"/>
                    <w:bottom w:val="none" w:sz="0" w:space="0" w:color="auto"/>
                    <w:right w:val="none" w:sz="0" w:space="0" w:color="auto"/>
                  </w:divBdr>
                  <w:divsChild>
                    <w:div w:id="377171911">
                      <w:marLeft w:val="0"/>
                      <w:marRight w:val="0"/>
                      <w:marTop w:val="0"/>
                      <w:marBottom w:val="0"/>
                      <w:divBdr>
                        <w:top w:val="none" w:sz="0" w:space="0" w:color="auto"/>
                        <w:left w:val="none" w:sz="0" w:space="0" w:color="auto"/>
                        <w:bottom w:val="none" w:sz="0" w:space="0" w:color="auto"/>
                        <w:right w:val="none" w:sz="0" w:space="0" w:color="auto"/>
                      </w:divBdr>
                    </w:div>
                    <w:div w:id="64605660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0463088">
          <w:marLeft w:val="0"/>
          <w:marRight w:val="0"/>
          <w:marTop w:val="600"/>
          <w:marBottom w:val="0"/>
          <w:divBdr>
            <w:top w:val="none" w:sz="0" w:space="0" w:color="auto"/>
            <w:left w:val="none" w:sz="0" w:space="0" w:color="auto"/>
            <w:bottom w:val="none" w:sz="0" w:space="0" w:color="auto"/>
            <w:right w:val="none" w:sz="0" w:space="0" w:color="auto"/>
          </w:divBdr>
          <w:divsChild>
            <w:div w:id="1173572877">
              <w:marLeft w:val="0"/>
              <w:marRight w:val="0"/>
              <w:marTop w:val="0"/>
              <w:marBottom w:val="0"/>
              <w:divBdr>
                <w:top w:val="none" w:sz="0" w:space="0" w:color="auto"/>
                <w:left w:val="none" w:sz="0" w:space="0" w:color="auto"/>
                <w:bottom w:val="none" w:sz="0" w:space="0" w:color="auto"/>
                <w:right w:val="none" w:sz="0" w:space="0" w:color="auto"/>
              </w:divBdr>
              <w:divsChild>
                <w:div w:id="23789942">
                  <w:marLeft w:val="0"/>
                  <w:marRight w:val="0"/>
                  <w:marTop w:val="0"/>
                  <w:marBottom w:val="0"/>
                  <w:divBdr>
                    <w:top w:val="none" w:sz="0" w:space="0" w:color="auto"/>
                    <w:left w:val="none" w:sz="0" w:space="0" w:color="auto"/>
                    <w:bottom w:val="none" w:sz="0" w:space="0" w:color="auto"/>
                    <w:right w:val="none" w:sz="0" w:space="0" w:color="auto"/>
                  </w:divBdr>
                  <w:divsChild>
                    <w:div w:id="879391838">
                      <w:marLeft w:val="0"/>
                      <w:marRight w:val="180"/>
                      <w:marTop w:val="0"/>
                      <w:marBottom w:val="0"/>
                      <w:divBdr>
                        <w:top w:val="none" w:sz="0" w:space="0" w:color="auto"/>
                        <w:left w:val="none" w:sz="0" w:space="0" w:color="auto"/>
                        <w:bottom w:val="none" w:sz="0" w:space="0" w:color="auto"/>
                        <w:right w:val="none" w:sz="0" w:space="0" w:color="auto"/>
                      </w:divBdr>
                    </w:div>
                    <w:div w:id="1807619787">
                      <w:marLeft w:val="0"/>
                      <w:marRight w:val="0"/>
                      <w:marTop w:val="0"/>
                      <w:marBottom w:val="0"/>
                      <w:divBdr>
                        <w:top w:val="none" w:sz="0" w:space="0" w:color="auto"/>
                        <w:left w:val="none" w:sz="0" w:space="0" w:color="auto"/>
                        <w:bottom w:val="none" w:sz="0" w:space="0" w:color="auto"/>
                        <w:right w:val="none" w:sz="0" w:space="0" w:color="auto"/>
                      </w:divBdr>
                    </w:div>
                  </w:divsChild>
                </w:div>
                <w:div w:id="135267774">
                  <w:marLeft w:val="0"/>
                  <w:marRight w:val="0"/>
                  <w:marTop w:val="0"/>
                  <w:marBottom w:val="0"/>
                  <w:divBdr>
                    <w:top w:val="none" w:sz="0" w:space="0" w:color="auto"/>
                    <w:left w:val="none" w:sz="0" w:space="0" w:color="auto"/>
                    <w:bottom w:val="none" w:sz="0" w:space="0" w:color="auto"/>
                    <w:right w:val="none" w:sz="0" w:space="0" w:color="auto"/>
                  </w:divBdr>
                  <w:divsChild>
                    <w:div w:id="90132227">
                      <w:marLeft w:val="0"/>
                      <w:marRight w:val="180"/>
                      <w:marTop w:val="0"/>
                      <w:marBottom w:val="0"/>
                      <w:divBdr>
                        <w:top w:val="none" w:sz="0" w:space="0" w:color="auto"/>
                        <w:left w:val="none" w:sz="0" w:space="0" w:color="auto"/>
                        <w:bottom w:val="none" w:sz="0" w:space="0" w:color="auto"/>
                        <w:right w:val="none" w:sz="0" w:space="0" w:color="auto"/>
                      </w:divBdr>
                    </w:div>
                    <w:div w:id="940143774">
                      <w:marLeft w:val="0"/>
                      <w:marRight w:val="0"/>
                      <w:marTop w:val="0"/>
                      <w:marBottom w:val="0"/>
                      <w:divBdr>
                        <w:top w:val="none" w:sz="0" w:space="0" w:color="auto"/>
                        <w:left w:val="none" w:sz="0" w:space="0" w:color="auto"/>
                        <w:bottom w:val="none" w:sz="0" w:space="0" w:color="auto"/>
                        <w:right w:val="none" w:sz="0" w:space="0" w:color="auto"/>
                      </w:divBdr>
                    </w:div>
                  </w:divsChild>
                </w:div>
                <w:div w:id="880939317">
                  <w:marLeft w:val="0"/>
                  <w:marRight w:val="0"/>
                  <w:marTop w:val="0"/>
                  <w:marBottom w:val="0"/>
                  <w:divBdr>
                    <w:top w:val="none" w:sz="0" w:space="0" w:color="auto"/>
                    <w:left w:val="none" w:sz="0" w:space="0" w:color="auto"/>
                    <w:bottom w:val="none" w:sz="0" w:space="0" w:color="auto"/>
                    <w:right w:val="none" w:sz="0" w:space="0" w:color="auto"/>
                  </w:divBdr>
                  <w:divsChild>
                    <w:div w:id="414742431">
                      <w:marLeft w:val="0"/>
                      <w:marRight w:val="180"/>
                      <w:marTop w:val="0"/>
                      <w:marBottom w:val="0"/>
                      <w:divBdr>
                        <w:top w:val="none" w:sz="0" w:space="0" w:color="auto"/>
                        <w:left w:val="none" w:sz="0" w:space="0" w:color="auto"/>
                        <w:bottom w:val="none" w:sz="0" w:space="0" w:color="auto"/>
                        <w:right w:val="none" w:sz="0" w:space="0" w:color="auto"/>
                      </w:divBdr>
                    </w:div>
                    <w:div w:id="722410159">
                      <w:marLeft w:val="0"/>
                      <w:marRight w:val="0"/>
                      <w:marTop w:val="0"/>
                      <w:marBottom w:val="0"/>
                      <w:divBdr>
                        <w:top w:val="none" w:sz="0" w:space="0" w:color="auto"/>
                        <w:left w:val="none" w:sz="0" w:space="0" w:color="auto"/>
                        <w:bottom w:val="none" w:sz="0" w:space="0" w:color="auto"/>
                        <w:right w:val="none" w:sz="0" w:space="0" w:color="auto"/>
                      </w:divBdr>
                    </w:div>
                  </w:divsChild>
                </w:div>
                <w:div w:id="1359821069">
                  <w:marLeft w:val="0"/>
                  <w:marRight w:val="0"/>
                  <w:marTop w:val="0"/>
                  <w:marBottom w:val="0"/>
                  <w:divBdr>
                    <w:top w:val="none" w:sz="0" w:space="0" w:color="auto"/>
                    <w:left w:val="none" w:sz="0" w:space="0" w:color="auto"/>
                    <w:bottom w:val="none" w:sz="0" w:space="0" w:color="auto"/>
                    <w:right w:val="none" w:sz="0" w:space="0" w:color="auto"/>
                  </w:divBdr>
                  <w:divsChild>
                    <w:div w:id="540017570">
                      <w:marLeft w:val="0"/>
                      <w:marRight w:val="180"/>
                      <w:marTop w:val="0"/>
                      <w:marBottom w:val="0"/>
                      <w:divBdr>
                        <w:top w:val="none" w:sz="0" w:space="0" w:color="auto"/>
                        <w:left w:val="none" w:sz="0" w:space="0" w:color="auto"/>
                        <w:bottom w:val="none" w:sz="0" w:space="0" w:color="auto"/>
                        <w:right w:val="none" w:sz="0" w:space="0" w:color="auto"/>
                      </w:divBdr>
                    </w:div>
                    <w:div w:id="1100026253">
                      <w:marLeft w:val="0"/>
                      <w:marRight w:val="0"/>
                      <w:marTop w:val="0"/>
                      <w:marBottom w:val="0"/>
                      <w:divBdr>
                        <w:top w:val="none" w:sz="0" w:space="0" w:color="auto"/>
                        <w:left w:val="none" w:sz="0" w:space="0" w:color="auto"/>
                        <w:bottom w:val="none" w:sz="0" w:space="0" w:color="auto"/>
                        <w:right w:val="none" w:sz="0" w:space="0" w:color="auto"/>
                      </w:divBdr>
                    </w:div>
                  </w:divsChild>
                </w:div>
                <w:div w:id="1526484791">
                  <w:marLeft w:val="0"/>
                  <w:marRight w:val="0"/>
                  <w:marTop w:val="0"/>
                  <w:marBottom w:val="0"/>
                  <w:divBdr>
                    <w:top w:val="none" w:sz="0" w:space="0" w:color="auto"/>
                    <w:left w:val="none" w:sz="0" w:space="0" w:color="auto"/>
                    <w:bottom w:val="none" w:sz="0" w:space="0" w:color="auto"/>
                    <w:right w:val="none" w:sz="0" w:space="0" w:color="auto"/>
                  </w:divBdr>
                  <w:divsChild>
                    <w:div w:id="1456101095">
                      <w:marLeft w:val="0"/>
                      <w:marRight w:val="180"/>
                      <w:marTop w:val="0"/>
                      <w:marBottom w:val="0"/>
                      <w:divBdr>
                        <w:top w:val="none" w:sz="0" w:space="0" w:color="auto"/>
                        <w:left w:val="none" w:sz="0" w:space="0" w:color="auto"/>
                        <w:bottom w:val="none" w:sz="0" w:space="0" w:color="auto"/>
                        <w:right w:val="none" w:sz="0" w:space="0" w:color="auto"/>
                      </w:divBdr>
                    </w:div>
                    <w:div w:id="21002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5954">
          <w:marLeft w:val="0"/>
          <w:marRight w:val="0"/>
          <w:marTop w:val="60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sChild>
                <w:div w:id="397477283">
                  <w:marLeft w:val="0"/>
                  <w:marRight w:val="0"/>
                  <w:marTop w:val="0"/>
                  <w:marBottom w:val="0"/>
                  <w:divBdr>
                    <w:top w:val="none" w:sz="0" w:space="0" w:color="auto"/>
                    <w:left w:val="none" w:sz="0" w:space="0" w:color="auto"/>
                    <w:bottom w:val="none" w:sz="0" w:space="0" w:color="auto"/>
                    <w:right w:val="none" w:sz="0" w:space="0" w:color="auto"/>
                  </w:divBdr>
                  <w:divsChild>
                    <w:div w:id="402220104">
                      <w:marLeft w:val="0"/>
                      <w:marRight w:val="180"/>
                      <w:marTop w:val="0"/>
                      <w:marBottom w:val="0"/>
                      <w:divBdr>
                        <w:top w:val="none" w:sz="0" w:space="0" w:color="auto"/>
                        <w:left w:val="none" w:sz="0" w:space="0" w:color="auto"/>
                        <w:bottom w:val="none" w:sz="0" w:space="0" w:color="auto"/>
                        <w:right w:val="none" w:sz="0" w:space="0" w:color="auto"/>
                      </w:divBdr>
                    </w:div>
                    <w:div w:id="1326931395">
                      <w:marLeft w:val="0"/>
                      <w:marRight w:val="0"/>
                      <w:marTop w:val="0"/>
                      <w:marBottom w:val="0"/>
                      <w:divBdr>
                        <w:top w:val="none" w:sz="0" w:space="0" w:color="auto"/>
                        <w:left w:val="none" w:sz="0" w:space="0" w:color="auto"/>
                        <w:bottom w:val="none" w:sz="0" w:space="0" w:color="auto"/>
                        <w:right w:val="none" w:sz="0" w:space="0" w:color="auto"/>
                      </w:divBdr>
                      <w:divsChild>
                        <w:div w:id="14549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36467">
                  <w:marLeft w:val="0"/>
                  <w:marRight w:val="0"/>
                  <w:marTop w:val="0"/>
                  <w:marBottom w:val="0"/>
                  <w:divBdr>
                    <w:top w:val="none" w:sz="0" w:space="0" w:color="auto"/>
                    <w:left w:val="none" w:sz="0" w:space="0" w:color="auto"/>
                    <w:bottom w:val="none" w:sz="0" w:space="0" w:color="auto"/>
                    <w:right w:val="none" w:sz="0" w:space="0" w:color="auto"/>
                  </w:divBdr>
                  <w:divsChild>
                    <w:div w:id="19747076">
                      <w:marLeft w:val="0"/>
                      <w:marRight w:val="180"/>
                      <w:marTop w:val="0"/>
                      <w:marBottom w:val="0"/>
                      <w:divBdr>
                        <w:top w:val="none" w:sz="0" w:space="0" w:color="auto"/>
                        <w:left w:val="none" w:sz="0" w:space="0" w:color="auto"/>
                        <w:bottom w:val="none" w:sz="0" w:space="0" w:color="auto"/>
                        <w:right w:val="none" w:sz="0" w:space="0" w:color="auto"/>
                      </w:divBdr>
                    </w:div>
                    <w:div w:id="1943761245">
                      <w:marLeft w:val="0"/>
                      <w:marRight w:val="0"/>
                      <w:marTop w:val="0"/>
                      <w:marBottom w:val="0"/>
                      <w:divBdr>
                        <w:top w:val="none" w:sz="0" w:space="0" w:color="auto"/>
                        <w:left w:val="none" w:sz="0" w:space="0" w:color="auto"/>
                        <w:bottom w:val="none" w:sz="0" w:space="0" w:color="auto"/>
                        <w:right w:val="none" w:sz="0" w:space="0" w:color="auto"/>
                      </w:divBdr>
                    </w:div>
                  </w:divsChild>
                </w:div>
                <w:div w:id="1210532739">
                  <w:marLeft w:val="0"/>
                  <w:marRight w:val="0"/>
                  <w:marTop w:val="0"/>
                  <w:marBottom w:val="0"/>
                  <w:divBdr>
                    <w:top w:val="none" w:sz="0" w:space="0" w:color="auto"/>
                    <w:left w:val="none" w:sz="0" w:space="0" w:color="auto"/>
                    <w:bottom w:val="none" w:sz="0" w:space="0" w:color="auto"/>
                    <w:right w:val="none" w:sz="0" w:space="0" w:color="auto"/>
                  </w:divBdr>
                  <w:divsChild>
                    <w:div w:id="916981839">
                      <w:marLeft w:val="0"/>
                      <w:marRight w:val="180"/>
                      <w:marTop w:val="0"/>
                      <w:marBottom w:val="0"/>
                      <w:divBdr>
                        <w:top w:val="none" w:sz="0" w:space="0" w:color="auto"/>
                        <w:left w:val="none" w:sz="0" w:space="0" w:color="auto"/>
                        <w:bottom w:val="none" w:sz="0" w:space="0" w:color="auto"/>
                        <w:right w:val="none" w:sz="0" w:space="0" w:color="auto"/>
                      </w:divBdr>
                    </w:div>
                    <w:div w:id="1151141960">
                      <w:marLeft w:val="0"/>
                      <w:marRight w:val="0"/>
                      <w:marTop w:val="0"/>
                      <w:marBottom w:val="0"/>
                      <w:divBdr>
                        <w:top w:val="none" w:sz="0" w:space="0" w:color="auto"/>
                        <w:left w:val="none" w:sz="0" w:space="0" w:color="auto"/>
                        <w:bottom w:val="none" w:sz="0" w:space="0" w:color="auto"/>
                        <w:right w:val="none" w:sz="0" w:space="0" w:color="auto"/>
                      </w:divBdr>
                      <w:divsChild>
                        <w:div w:id="129783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7852">
                  <w:marLeft w:val="0"/>
                  <w:marRight w:val="0"/>
                  <w:marTop w:val="0"/>
                  <w:marBottom w:val="0"/>
                  <w:divBdr>
                    <w:top w:val="none" w:sz="0" w:space="0" w:color="auto"/>
                    <w:left w:val="none" w:sz="0" w:space="0" w:color="auto"/>
                    <w:bottom w:val="none" w:sz="0" w:space="0" w:color="auto"/>
                    <w:right w:val="none" w:sz="0" w:space="0" w:color="auto"/>
                  </w:divBdr>
                  <w:divsChild>
                    <w:div w:id="831719293">
                      <w:marLeft w:val="0"/>
                      <w:marRight w:val="0"/>
                      <w:marTop w:val="0"/>
                      <w:marBottom w:val="0"/>
                      <w:divBdr>
                        <w:top w:val="none" w:sz="0" w:space="0" w:color="auto"/>
                        <w:left w:val="none" w:sz="0" w:space="0" w:color="auto"/>
                        <w:bottom w:val="none" w:sz="0" w:space="0" w:color="auto"/>
                        <w:right w:val="none" w:sz="0" w:space="0" w:color="auto"/>
                      </w:divBdr>
                      <w:divsChild>
                        <w:div w:id="1015183990">
                          <w:marLeft w:val="0"/>
                          <w:marRight w:val="0"/>
                          <w:marTop w:val="0"/>
                          <w:marBottom w:val="0"/>
                          <w:divBdr>
                            <w:top w:val="none" w:sz="0" w:space="0" w:color="auto"/>
                            <w:left w:val="none" w:sz="0" w:space="0" w:color="auto"/>
                            <w:bottom w:val="none" w:sz="0" w:space="0" w:color="auto"/>
                            <w:right w:val="none" w:sz="0" w:space="0" w:color="auto"/>
                          </w:divBdr>
                          <w:divsChild>
                            <w:div w:id="213675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37455">
                      <w:marLeft w:val="0"/>
                      <w:marRight w:val="180"/>
                      <w:marTop w:val="0"/>
                      <w:marBottom w:val="0"/>
                      <w:divBdr>
                        <w:top w:val="none" w:sz="0" w:space="0" w:color="auto"/>
                        <w:left w:val="none" w:sz="0" w:space="0" w:color="auto"/>
                        <w:bottom w:val="none" w:sz="0" w:space="0" w:color="auto"/>
                        <w:right w:val="none" w:sz="0" w:space="0" w:color="auto"/>
                      </w:divBdr>
                    </w:div>
                  </w:divsChild>
                </w:div>
                <w:div w:id="1485732445">
                  <w:marLeft w:val="0"/>
                  <w:marRight w:val="0"/>
                  <w:marTop w:val="0"/>
                  <w:marBottom w:val="0"/>
                  <w:divBdr>
                    <w:top w:val="none" w:sz="0" w:space="0" w:color="auto"/>
                    <w:left w:val="none" w:sz="0" w:space="0" w:color="auto"/>
                    <w:bottom w:val="none" w:sz="0" w:space="0" w:color="auto"/>
                    <w:right w:val="none" w:sz="0" w:space="0" w:color="auto"/>
                  </w:divBdr>
                  <w:divsChild>
                    <w:div w:id="907419125">
                      <w:marLeft w:val="0"/>
                      <w:marRight w:val="0"/>
                      <w:marTop w:val="0"/>
                      <w:marBottom w:val="0"/>
                      <w:divBdr>
                        <w:top w:val="none" w:sz="0" w:space="0" w:color="auto"/>
                        <w:left w:val="none" w:sz="0" w:space="0" w:color="auto"/>
                        <w:bottom w:val="none" w:sz="0" w:space="0" w:color="auto"/>
                        <w:right w:val="none" w:sz="0" w:space="0" w:color="auto"/>
                      </w:divBdr>
                    </w:div>
                    <w:div w:id="109212249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61089406">
          <w:marLeft w:val="0"/>
          <w:marRight w:val="0"/>
          <w:marTop w:val="600"/>
          <w:marBottom w:val="0"/>
          <w:divBdr>
            <w:top w:val="none" w:sz="0" w:space="0" w:color="auto"/>
            <w:left w:val="none" w:sz="0" w:space="0" w:color="auto"/>
            <w:bottom w:val="none" w:sz="0" w:space="0" w:color="auto"/>
            <w:right w:val="none" w:sz="0" w:space="0" w:color="auto"/>
          </w:divBdr>
          <w:divsChild>
            <w:div w:id="40131020">
              <w:marLeft w:val="0"/>
              <w:marRight w:val="0"/>
              <w:marTop w:val="0"/>
              <w:marBottom w:val="0"/>
              <w:divBdr>
                <w:top w:val="none" w:sz="0" w:space="0" w:color="auto"/>
                <w:left w:val="none" w:sz="0" w:space="0" w:color="auto"/>
                <w:bottom w:val="none" w:sz="0" w:space="0" w:color="auto"/>
                <w:right w:val="none" w:sz="0" w:space="0" w:color="auto"/>
              </w:divBdr>
              <w:divsChild>
                <w:div w:id="229970201">
                  <w:marLeft w:val="0"/>
                  <w:marRight w:val="0"/>
                  <w:marTop w:val="0"/>
                  <w:marBottom w:val="0"/>
                  <w:divBdr>
                    <w:top w:val="none" w:sz="0" w:space="0" w:color="auto"/>
                    <w:left w:val="none" w:sz="0" w:space="0" w:color="auto"/>
                    <w:bottom w:val="none" w:sz="0" w:space="0" w:color="auto"/>
                    <w:right w:val="none" w:sz="0" w:space="0" w:color="auto"/>
                  </w:divBdr>
                  <w:divsChild>
                    <w:div w:id="251471076">
                      <w:marLeft w:val="0"/>
                      <w:marRight w:val="180"/>
                      <w:marTop w:val="0"/>
                      <w:marBottom w:val="0"/>
                      <w:divBdr>
                        <w:top w:val="none" w:sz="0" w:space="0" w:color="auto"/>
                        <w:left w:val="none" w:sz="0" w:space="0" w:color="auto"/>
                        <w:bottom w:val="none" w:sz="0" w:space="0" w:color="auto"/>
                        <w:right w:val="none" w:sz="0" w:space="0" w:color="auto"/>
                      </w:divBdr>
                    </w:div>
                    <w:div w:id="1542596871">
                      <w:marLeft w:val="0"/>
                      <w:marRight w:val="0"/>
                      <w:marTop w:val="0"/>
                      <w:marBottom w:val="0"/>
                      <w:divBdr>
                        <w:top w:val="none" w:sz="0" w:space="0" w:color="auto"/>
                        <w:left w:val="none" w:sz="0" w:space="0" w:color="auto"/>
                        <w:bottom w:val="none" w:sz="0" w:space="0" w:color="auto"/>
                        <w:right w:val="none" w:sz="0" w:space="0" w:color="auto"/>
                      </w:divBdr>
                    </w:div>
                  </w:divsChild>
                </w:div>
                <w:div w:id="1132283636">
                  <w:marLeft w:val="0"/>
                  <w:marRight w:val="0"/>
                  <w:marTop w:val="0"/>
                  <w:marBottom w:val="0"/>
                  <w:divBdr>
                    <w:top w:val="none" w:sz="0" w:space="0" w:color="auto"/>
                    <w:left w:val="none" w:sz="0" w:space="0" w:color="auto"/>
                    <w:bottom w:val="none" w:sz="0" w:space="0" w:color="auto"/>
                    <w:right w:val="none" w:sz="0" w:space="0" w:color="auto"/>
                  </w:divBdr>
                  <w:divsChild>
                    <w:div w:id="219557146">
                      <w:marLeft w:val="0"/>
                      <w:marRight w:val="180"/>
                      <w:marTop w:val="0"/>
                      <w:marBottom w:val="0"/>
                      <w:divBdr>
                        <w:top w:val="none" w:sz="0" w:space="0" w:color="auto"/>
                        <w:left w:val="none" w:sz="0" w:space="0" w:color="auto"/>
                        <w:bottom w:val="none" w:sz="0" w:space="0" w:color="auto"/>
                        <w:right w:val="none" w:sz="0" w:space="0" w:color="auto"/>
                      </w:divBdr>
                    </w:div>
                    <w:div w:id="669871520">
                      <w:marLeft w:val="0"/>
                      <w:marRight w:val="0"/>
                      <w:marTop w:val="0"/>
                      <w:marBottom w:val="0"/>
                      <w:divBdr>
                        <w:top w:val="none" w:sz="0" w:space="0" w:color="auto"/>
                        <w:left w:val="none" w:sz="0" w:space="0" w:color="auto"/>
                        <w:bottom w:val="none" w:sz="0" w:space="0" w:color="auto"/>
                        <w:right w:val="none" w:sz="0" w:space="0" w:color="auto"/>
                      </w:divBdr>
                    </w:div>
                  </w:divsChild>
                </w:div>
                <w:div w:id="1254827184">
                  <w:marLeft w:val="0"/>
                  <w:marRight w:val="0"/>
                  <w:marTop w:val="0"/>
                  <w:marBottom w:val="0"/>
                  <w:divBdr>
                    <w:top w:val="none" w:sz="0" w:space="0" w:color="auto"/>
                    <w:left w:val="none" w:sz="0" w:space="0" w:color="auto"/>
                    <w:bottom w:val="none" w:sz="0" w:space="0" w:color="auto"/>
                    <w:right w:val="none" w:sz="0" w:space="0" w:color="auto"/>
                  </w:divBdr>
                  <w:divsChild>
                    <w:div w:id="148180018">
                      <w:marLeft w:val="0"/>
                      <w:marRight w:val="180"/>
                      <w:marTop w:val="0"/>
                      <w:marBottom w:val="0"/>
                      <w:divBdr>
                        <w:top w:val="none" w:sz="0" w:space="0" w:color="auto"/>
                        <w:left w:val="none" w:sz="0" w:space="0" w:color="auto"/>
                        <w:bottom w:val="none" w:sz="0" w:space="0" w:color="auto"/>
                        <w:right w:val="none" w:sz="0" w:space="0" w:color="auto"/>
                      </w:divBdr>
                    </w:div>
                    <w:div w:id="1542480024">
                      <w:marLeft w:val="0"/>
                      <w:marRight w:val="0"/>
                      <w:marTop w:val="0"/>
                      <w:marBottom w:val="0"/>
                      <w:divBdr>
                        <w:top w:val="none" w:sz="0" w:space="0" w:color="auto"/>
                        <w:left w:val="none" w:sz="0" w:space="0" w:color="auto"/>
                        <w:bottom w:val="none" w:sz="0" w:space="0" w:color="auto"/>
                        <w:right w:val="none" w:sz="0" w:space="0" w:color="auto"/>
                      </w:divBdr>
                    </w:div>
                  </w:divsChild>
                </w:div>
                <w:div w:id="1847361068">
                  <w:marLeft w:val="0"/>
                  <w:marRight w:val="0"/>
                  <w:marTop w:val="0"/>
                  <w:marBottom w:val="0"/>
                  <w:divBdr>
                    <w:top w:val="none" w:sz="0" w:space="0" w:color="auto"/>
                    <w:left w:val="none" w:sz="0" w:space="0" w:color="auto"/>
                    <w:bottom w:val="none" w:sz="0" w:space="0" w:color="auto"/>
                    <w:right w:val="none" w:sz="0" w:space="0" w:color="auto"/>
                  </w:divBdr>
                  <w:divsChild>
                    <w:div w:id="572668828">
                      <w:marLeft w:val="0"/>
                      <w:marRight w:val="0"/>
                      <w:marTop w:val="0"/>
                      <w:marBottom w:val="0"/>
                      <w:divBdr>
                        <w:top w:val="none" w:sz="0" w:space="0" w:color="auto"/>
                        <w:left w:val="none" w:sz="0" w:space="0" w:color="auto"/>
                        <w:bottom w:val="none" w:sz="0" w:space="0" w:color="auto"/>
                        <w:right w:val="none" w:sz="0" w:space="0" w:color="auto"/>
                      </w:divBdr>
                    </w:div>
                    <w:div w:id="179170714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63471910">
          <w:marLeft w:val="0"/>
          <w:marRight w:val="0"/>
          <w:marTop w:val="600"/>
          <w:marBottom w:val="0"/>
          <w:divBdr>
            <w:top w:val="none" w:sz="0" w:space="0" w:color="auto"/>
            <w:left w:val="none" w:sz="0" w:space="0" w:color="auto"/>
            <w:bottom w:val="none" w:sz="0" w:space="0" w:color="auto"/>
            <w:right w:val="none" w:sz="0" w:space="0" w:color="auto"/>
          </w:divBdr>
          <w:divsChild>
            <w:div w:id="111218773">
              <w:marLeft w:val="0"/>
              <w:marRight w:val="0"/>
              <w:marTop w:val="0"/>
              <w:marBottom w:val="0"/>
              <w:divBdr>
                <w:top w:val="none" w:sz="0" w:space="0" w:color="auto"/>
                <w:left w:val="none" w:sz="0" w:space="0" w:color="auto"/>
                <w:bottom w:val="none" w:sz="0" w:space="0" w:color="auto"/>
                <w:right w:val="none" w:sz="0" w:space="0" w:color="auto"/>
              </w:divBdr>
              <w:divsChild>
                <w:div w:id="23676054">
                  <w:marLeft w:val="0"/>
                  <w:marRight w:val="0"/>
                  <w:marTop w:val="0"/>
                  <w:marBottom w:val="0"/>
                  <w:divBdr>
                    <w:top w:val="none" w:sz="0" w:space="0" w:color="auto"/>
                    <w:left w:val="none" w:sz="0" w:space="0" w:color="auto"/>
                    <w:bottom w:val="none" w:sz="0" w:space="0" w:color="auto"/>
                    <w:right w:val="none" w:sz="0" w:space="0" w:color="auto"/>
                  </w:divBdr>
                  <w:divsChild>
                    <w:div w:id="591663419">
                      <w:marLeft w:val="0"/>
                      <w:marRight w:val="0"/>
                      <w:marTop w:val="0"/>
                      <w:marBottom w:val="0"/>
                      <w:divBdr>
                        <w:top w:val="none" w:sz="0" w:space="0" w:color="auto"/>
                        <w:left w:val="none" w:sz="0" w:space="0" w:color="auto"/>
                        <w:bottom w:val="none" w:sz="0" w:space="0" w:color="auto"/>
                        <w:right w:val="none" w:sz="0" w:space="0" w:color="auto"/>
                      </w:divBdr>
                      <w:divsChild>
                        <w:div w:id="653491093">
                          <w:marLeft w:val="0"/>
                          <w:marRight w:val="0"/>
                          <w:marTop w:val="0"/>
                          <w:marBottom w:val="0"/>
                          <w:divBdr>
                            <w:top w:val="none" w:sz="0" w:space="0" w:color="auto"/>
                            <w:left w:val="none" w:sz="0" w:space="0" w:color="auto"/>
                            <w:bottom w:val="none" w:sz="0" w:space="0" w:color="auto"/>
                            <w:right w:val="none" w:sz="0" w:space="0" w:color="auto"/>
                          </w:divBdr>
                          <w:divsChild>
                            <w:div w:id="246813181">
                              <w:marLeft w:val="0"/>
                              <w:marRight w:val="0"/>
                              <w:marTop w:val="0"/>
                              <w:marBottom w:val="0"/>
                              <w:divBdr>
                                <w:top w:val="none" w:sz="0" w:space="0" w:color="auto"/>
                                <w:left w:val="none" w:sz="0" w:space="0" w:color="auto"/>
                                <w:bottom w:val="none" w:sz="0" w:space="0" w:color="auto"/>
                                <w:right w:val="none" w:sz="0" w:space="0" w:color="auto"/>
                              </w:divBdr>
                            </w:div>
                            <w:div w:id="205141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4140">
                      <w:marLeft w:val="0"/>
                      <w:marRight w:val="180"/>
                      <w:marTop w:val="0"/>
                      <w:marBottom w:val="0"/>
                      <w:divBdr>
                        <w:top w:val="none" w:sz="0" w:space="0" w:color="auto"/>
                        <w:left w:val="none" w:sz="0" w:space="0" w:color="auto"/>
                        <w:bottom w:val="none" w:sz="0" w:space="0" w:color="auto"/>
                        <w:right w:val="none" w:sz="0" w:space="0" w:color="auto"/>
                      </w:divBdr>
                    </w:div>
                  </w:divsChild>
                </w:div>
                <w:div w:id="106002650">
                  <w:marLeft w:val="0"/>
                  <w:marRight w:val="0"/>
                  <w:marTop w:val="0"/>
                  <w:marBottom w:val="0"/>
                  <w:divBdr>
                    <w:top w:val="none" w:sz="0" w:space="0" w:color="auto"/>
                    <w:left w:val="none" w:sz="0" w:space="0" w:color="auto"/>
                    <w:bottom w:val="none" w:sz="0" w:space="0" w:color="auto"/>
                    <w:right w:val="none" w:sz="0" w:space="0" w:color="auto"/>
                  </w:divBdr>
                  <w:divsChild>
                    <w:div w:id="1686131571">
                      <w:marLeft w:val="0"/>
                      <w:marRight w:val="0"/>
                      <w:marTop w:val="0"/>
                      <w:marBottom w:val="0"/>
                      <w:divBdr>
                        <w:top w:val="none" w:sz="0" w:space="0" w:color="auto"/>
                        <w:left w:val="none" w:sz="0" w:space="0" w:color="auto"/>
                        <w:bottom w:val="none" w:sz="0" w:space="0" w:color="auto"/>
                        <w:right w:val="none" w:sz="0" w:space="0" w:color="auto"/>
                      </w:divBdr>
                      <w:divsChild>
                        <w:div w:id="2108306732">
                          <w:marLeft w:val="0"/>
                          <w:marRight w:val="0"/>
                          <w:marTop w:val="0"/>
                          <w:marBottom w:val="0"/>
                          <w:divBdr>
                            <w:top w:val="none" w:sz="0" w:space="0" w:color="auto"/>
                            <w:left w:val="none" w:sz="0" w:space="0" w:color="auto"/>
                            <w:bottom w:val="none" w:sz="0" w:space="0" w:color="auto"/>
                            <w:right w:val="none" w:sz="0" w:space="0" w:color="auto"/>
                          </w:divBdr>
                        </w:div>
                      </w:divsChild>
                    </w:div>
                    <w:div w:id="1778526811">
                      <w:marLeft w:val="0"/>
                      <w:marRight w:val="180"/>
                      <w:marTop w:val="0"/>
                      <w:marBottom w:val="0"/>
                      <w:divBdr>
                        <w:top w:val="none" w:sz="0" w:space="0" w:color="auto"/>
                        <w:left w:val="none" w:sz="0" w:space="0" w:color="auto"/>
                        <w:bottom w:val="none" w:sz="0" w:space="0" w:color="auto"/>
                        <w:right w:val="none" w:sz="0" w:space="0" w:color="auto"/>
                      </w:divBdr>
                    </w:div>
                  </w:divsChild>
                </w:div>
                <w:div w:id="111365905">
                  <w:marLeft w:val="0"/>
                  <w:marRight w:val="0"/>
                  <w:marTop w:val="0"/>
                  <w:marBottom w:val="0"/>
                  <w:divBdr>
                    <w:top w:val="none" w:sz="0" w:space="0" w:color="auto"/>
                    <w:left w:val="none" w:sz="0" w:space="0" w:color="auto"/>
                    <w:bottom w:val="none" w:sz="0" w:space="0" w:color="auto"/>
                    <w:right w:val="none" w:sz="0" w:space="0" w:color="auto"/>
                  </w:divBdr>
                  <w:divsChild>
                    <w:div w:id="207644623">
                      <w:marLeft w:val="0"/>
                      <w:marRight w:val="180"/>
                      <w:marTop w:val="0"/>
                      <w:marBottom w:val="0"/>
                      <w:divBdr>
                        <w:top w:val="none" w:sz="0" w:space="0" w:color="auto"/>
                        <w:left w:val="none" w:sz="0" w:space="0" w:color="auto"/>
                        <w:bottom w:val="none" w:sz="0" w:space="0" w:color="auto"/>
                        <w:right w:val="none" w:sz="0" w:space="0" w:color="auto"/>
                      </w:divBdr>
                    </w:div>
                    <w:div w:id="242958964">
                      <w:marLeft w:val="0"/>
                      <w:marRight w:val="0"/>
                      <w:marTop w:val="0"/>
                      <w:marBottom w:val="0"/>
                      <w:divBdr>
                        <w:top w:val="none" w:sz="0" w:space="0" w:color="auto"/>
                        <w:left w:val="none" w:sz="0" w:space="0" w:color="auto"/>
                        <w:bottom w:val="none" w:sz="0" w:space="0" w:color="auto"/>
                        <w:right w:val="none" w:sz="0" w:space="0" w:color="auto"/>
                      </w:divBdr>
                    </w:div>
                  </w:divsChild>
                </w:div>
                <w:div w:id="1268199971">
                  <w:marLeft w:val="0"/>
                  <w:marRight w:val="0"/>
                  <w:marTop w:val="0"/>
                  <w:marBottom w:val="0"/>
                  <w:divBdr>
                    <w:top w:val="none" w:sz="0" w:space="0" w:color="auto"/>
                    <w:left w:val="none" w:sz="0" w:space="0" w:color="auto"/>
                    <w:bottom w:val="none" w:sz="0" w:space="0" w:color="auto"/>
                    <w:right w:val="none" w:sz="0" w:space="0" w:color="auto"/>
                  </w:divBdr>
                  <w:divsChild>
                    <w:div w:id="1194152489">
                      <w:marLeft w:val="0"/>
                      <w:marRight w:val="180"/>
                      <w:marTop w:val="0"/>
                      <w:marBottom w:val="0"/>
                      <w:divBdr>
                        <w:top w:val="none" w:sz="0" w:space="0" w:color="auto"/>
                        <w:left w:val="none" w:sz="0" w:space="0" w:color="auto"/>
                        <w:bottom w:val="none" w:sz="0" w:space="0" w:color="auto"/>
                        <w:right w:val="none" w:sz="0" w:space="0" w:color="auto"/>
                      </w:divBdr>
                    </w:div>
                    <w:div w:id="192047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3859">
          <w:marLeft w:val="0"/>
          <w:marRight w:val="0"/>
          <w:marTop w:val="600"/>
          <w:marBottom w:val="0"/>
          <w:divBdr>
            <w:top w:val="none" w:sz="0" w:space="0" w:color="auto"/>
            <w:left w:val="none" w:sz="0" w:space="0" w:color="auto"/>
            <w:bottom w:val="none" w:sz="0" w:space="0" w:color="auto"/>
            <w:right w:val="none" w:sz="0" w:space="0" w:color="auto"/>
          </w:divBdr>
          <w:divsChild>
            <w:div w:id="1046835782">
              <w:marLeft w:val="0"/>
              <w:marRight w:val="0"/>
              <w:marTop w:val="0"/>
              <w:marBottom w:val="0"/>
              <w:divBdr>
                <w:top w:val="none" w:sz="0" w:space="0" w:color="auto"/>
                <w:left w:val="none" w:sz="0" w:space="0" w:color="auto"/>
                <w:bottom w:val="none" w:sz="0" w:space="0" w:color="auto"/>
                <w:right w:val="none" w:sz="0" w:space="0" w:color="auto"/>
              </w:divBdr>
              <w:divsChild>
                <w:div w:id="179006276">
                  <w:marLeft w:val="0"/>
                  <w:marRight w:val="0"/>
                  <w:marTop w:val="0"/>
                  <w:marBottom w:val="0"/>
                  <w:divBdr>
                    <w:top w:val="none" w:sz="0" w:space="0" w:color="auto"/>
                    <w:left w:val="none" w:sz="0" w:space="0" w:color="auto"/>
                    <w:bottom w:val="none" w:sz="0" w:space="0" w:color="auto"/>
                    <w:right w:val="none" w:sz="0" w:space="0" w:color="auto"/>
                  </w:divBdr>
                  <w:divsChild>
                    <w:div w:id="953949480">
                      <w:marLeft w:val="0"/>
                      <w:marRight w:val="180"/>
                      <w:marTop w:val="0"/>
                      <w:marBottom w:val="0"/>
                      <w:divBdr>
                        <w:top w:val="none" w:sz="0" w:space="0" w:color="auto"/>
                        <w:left w:val="none" w:sz="0" w:space="0" w:color="auto"/>
                        <w:bottom w:val="none" w:sz="0" w:space="0" w:color="auto"/>
                        <w:right w:val="none" w:sz="0" w:space="0" w:color="auto"/>
                      </w:divBdr>
                    </w:div>
                    <w:div w:id="1180389425">
                      <w:marLeft w:val="0"/>
                      <w:marRight w:val="0"/>
                      <w:marTop w:val="0"/>
                      <w:marBottom w:val="0"/>
                      <w:divBdr>
                        <w:top w:val="none" w:sz="0" w:space="0" w:color="auto"/>
                        <w:left w:val="none" w:sz="0" w:space="0" w:color="auto"/>
                        <w:bottom w:val="none" w:sz="0" w:space="0" w:color="auto"/>
                        <w:right w:val="none" w:sz="0" w:space="0" w:color="auto"/>
                      </w:divBdr>
                    </w:div>
                  </w:divsChild>
                </w:div>
                <w:div w:id="301623042">
                  <w:marLeft w:val="0"/>
                  <w:marRight w:val="0"/>
                  <w:marTop w:val="0"/>
                  <w:marBottom w:val="0"/>
                  <w:divBdr>
                    <w:top w:val="none" w:sz="0" w:space="0" w:color="auto"/>
                    <w:left w:val="none" w:sz="0" w:space="0" w:color="auto"/>
                    <w:bottom w:val="none" w:sz="0" w:space="0" w:color="auto"/>
                    <w:right w:val="none" w:sz="0" w:space="0" w:color="auto"/>
                  </w:divBdr>
                  <w:divsChild>
                    <w:div w:id="1532568024">
                      <w:marLeft w:val="0"/>
                      <w:marRight w:val="180"/>
                      <w:marTop w:val="0"/>
                      <w:marBottom w:val="0"/>
                      <w:divBdr>
                        <w:top w:val="none" w:sz="0" w:space="0" w:color="auto"/>
                        <w:left w:val="none" w:sz="0" w:space="0" w:color="auto"/>
                        <w:bottom w:val="none" w:sz="0" w:space="0" w:color="auto"/>
                        <w:right w:val="none" w:sz="0" w:space="0" w:color="auto"/>
                      </w:divBdr>
                    </w:div>
                    <w:div w:id="1918125021">
                      <w:marLeft w:val="0"/>
                      <w:marRight w:val="0"/>
                      <w:marTop w:val="0"/>
                      <w:marBottom w:val="0"/>
                      <w:divBdr>
                        <w:top w:val="none" w:sz="0" w:space="0" w:color="auto"/>
                        <w:left w:val="none" w:sz="0" w:space="0" w:color="auto"/>
                        <w:bottom w:val="none" w:sz="0" w:space="0" w:color="auto"/>
                        <w:right w:val="none" w:sz="0" w:space="0" w:color="auto"/>
                      </w:divBdr>
                    </w:div>
                  </w:divsChild>
                </w:div>
                <w:div w:id="461970629">
                  <w:marLeft w:val="0"/>
                  <w:marRight w:val="0"/>
                  <w:marTop w:val="0"/>
                  <w:marBottom w:val="0"/>
                  <w:divBdr>
                    <w:top w:val="none" w:sz="0" w:space="0" w:color="auto"/>
                    <w:left w:val="none" w:sz="0" w:space="0" w:color="auto"/>
                    <w:bottom w:val="none" w:sz="0" w:space="0" w:color="auto"/>
                    <w:right w:val="none" w:sz="0" w:space="0" w:color="auto"/>
                  </w:divBdr>
                  <w:divsChild>
                    <w:div w:id="1317371676">
                      <w:marLeft w:val="0"/>
                      <w:marRight w:val="180"/>
                      <w:marTop w:val="0"/>
                      <w:marBottom w:val="0"/>
                      <w:divBdr>
                        <w:top w:val="none" w:sz="0" w:space="0" w:color="auto"/>
                        <w:left w:val="none" w:sz="0" w:space="0" w:color="auto"/>
                        <w:bottom w:val="none" w:sz="0" w:space="0" w:color="auto"/>
                        <w:right w:val="none" w:sz="0" w:space="0" w:color="auto"/>
                      </w:divBdr>
                    </w:div>
                    <w:div w:id="2056268537">
                      <w:marLeft w:val="0"/>
                      <w:marRight w:val="0"/>
                      <w:marTop w:val="0"/>
                      <w:marBottom w:val="0"/>
                      <w:divBdr>
                        <w:top w:val="none" w:sz="0" w:space="0" w:color="auto"/>
                        <w:left w:val="none" w:sz="0" w:space="0" w:color="auto"/>
                        <w:bottom w:val="none" w:sz="0" w:space="0" w:color="auto"/>
                        <w:right w:val="none" w:sz="0" w:space="0" w:color="auto"/>
                      </w:divBdr>
                    </w:div>
                  </w:divsChild>
                </w:div>
                <w:div w:id="599875099">
                  <w:marLeft w:val="0"/>
                  <w:marRight w:val="0"/>
                  <w:marTop w:val="0"/>
                  <w:marBottom w:val="0"/>
                  <w:divBdr>
                    <w:top w:val="none" w:sz="0" w:space="0" w:color="auto"/>
                    <w:left w:val="none" w:sz="0" w:space="0" w:color="auto"/>
                    <w:bottom w:val="none" w:sz="0" w:space="0" w:color="auto"/>
                    <w:right w:val="none" w:sz="0" w:space="0" w:color="auto"/>
                  </w:divBdr>
                  <w:divsChild>
                    <w:div w:id="419178199">
                      <w:marLeft w:val="0"/>
                      <w:marRight w:val="180"/>
                      <w:marTop w:val="0"/>
                      <w:marBottom w:val="0"/>
                      <w:divBdr>
                        <w:top w:val="none" w:sz="0" w:space="0" w:color="auto"/>
                        <w:left w:val="none" w:sz="0" w:space="0" w:color="auto"/>
                        <w:bottom w:val="none" w:sz="0" w:space="0" w:color="auto"/>
                        <w:right w:val="none" w:sz="0" w:space="0" w:color="auto"/>
                      </w:divBdr>
                    </w:div>
                    <w:div w:id="73035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81774">
          <w:marLeft w:val="0"/>
          <w:marRight w:val="0"/>
          <w:marTop w:val="600"/>
          <w:marBottom w:val="0"/>
          <w:divBdr>
            <w:top w:val="none" w:sz="0" w:space="0" w:color="auto"/>
            <w:left w:val="none" w:sz="0" w:space="0" w:color="auto"/>
            <w:bottom w:val="none" w:sz="0" w:space="0" w:color="auto"/>
            <w:right w:val="none" w:sz="0" w:space="0" w:color="auto"/>
          </w:divBdr>
          <w:divsChild>
            <w:div w:id="1176043614">
              <w:marLeft w:val="0"/>
              <w:marRight w:val="0"/>
              <w:marTop w:val="0"/>
              <w:marBottom w:val="0"/>
              <w:divBdr>
                <w:top w:val="none" w:sz="0" w:space="0" w:color="auto"/>
                <w:left w:val="none" w:sz="0" w:space="0" w:color="auto"/>
                <w:bottom w:val="none" w:sz="0" w:space="0" w:color="auto"/>
                <w:right w:val="none" w:sz="0" w:space="0" w:color="auto"/>
              </w:divBdr>
              <w:divsChild>
                <w:div w:id="806437560">
                  <w:marLeft w:val="0"/>
                  <w:marRight w:val="0"/>
                  <w:marTop w:val="0"/>
                  <w:marBottom w:val="0"/>
                  <w:divBdr>
                    <w:top w:val="none" w:sz="0" w:space="0" w:color="auto"/>
                    <w:left w:val="none" w:sz="0" w:space="0" w:color="auto"/>
                    <w:bottom w:val="none" w:sz="0" w:space="0" w:color="auto"/>
                    <w:right w:val="none" w:sz="0" w:space="0" w:color="auto"/>
                  </w:divBdr>
                  <w:divsChild>
                    <w:div w:id="472673030">
                      <w:marLeft w:val="0"/>
                      <w:marRight w:val="180"/>
                      <w:marTop w:val="0"/>
                      <w:marBottom w:val="0"/>
                      <w:divBdr>
                        <w:top w:val="none" w:sz="0" w:space="0" w:color="auto"/>
                        <w:left w:val="none" w:sz="0" w:space="0" w:color="auto"/>
                        <w:bottom w:val="none" w:sz="0" w:space="0" w:color="auto"/>
                        <w:right w:val="none" w:sz="0" w:space="0" w:color="auto"/>
                      </w:divBdr>
                    </w:div>
                    <w:div w:id="1541550718">
                      <w:marLeft w:val="0"/>
                      <w:marRight w:val="0"/>
                      <w:marTop w:val="0"/>
                      <w:marBottom w:val="0"/>
                      <w:divBdr>
                        <w:top w:val="none" w:sz="0" w:space="0" w:color="auto"/>
                        <w:left w:val="none" w:sz="0" w:space="0" w:color="auto"/>
                        <w:bottom w:val="none" w:sz="0" w:space="0" w:color="auto"/>
                        <w:right w:val="none" w:sz="0" w:space="0" w:color="auto"/>
                      </w:divBdr>
                    </w:div>
                  </w:divsChild>
                </w:div>
                <w:div w:id="926960916">
                  <w:marLeft w:val="0"/>
                  <w:marRight w:val="0"/>
                  <w:marTop w:val="0"/>
                  <w:marBottom w:val="0"/>
                  <w:divBdr>
                    <w:top w:val="none" w:sz="0" w:space="0" w:color="auto"/>
                    <w:left w:val="none" w:sz="0" w:space="0" w:color="auto"/>
                    <w:bottom w:val="none" w:sz="0" w:space="0" w:color="auto"/>
                    <w:right w:val="none" w:sz="0" w:space="0" w:color="auto"/>
                  </w:divBdr>
                  <w:divsChild>
                    <w:div w:id="667101292">
                      <w:marLeft w:val="0"/>
                      <w:marRight w:val="180"/>
                      <w:marTop w:val="0"/>
                      <w:marBottom w:val="0"/>
                      <w:divBdr>
                        <w:top w:val="none" w:sz="0" w:space="0" w:color="auto"/>
                        <w:left w:val="none" w:sz="0" w:space="0" w:color="auto"/>
                        <w:bottom w:val="none" w:sz="0" w:space="0" w:color="auto"/>
                        <w:right w:val="none" w:sz="0" w:space="0" w:color="auto"/>
                      </w:divBdr>
                    </w:div>
                    <w:div w:id="1018192120">
                      <w:marLeft w:val="0"/>
                      <w:marRight w:val="0"/>
                      <w:marTop w:val="0"/>
                      <w:marBottom w:val="0"/>
                      <w:divBdr>
                        <w:top w:val="none" w:sz="0" w:space="0" w:color="auto"/>
                        <w:left w:val="none" w:sz="0" w:space="0" w:color="auto"/>
                        <w:bottom w:val="none" w:sz="0" w:space="0" w:color="auto"/>
                        <w:right w:val="none" w:sz="0" w:space="0" w:color="auto"/>
                      </w:divBdr>
                    </w:div>
                  </w:divsChild>
                </w:div>
                <w:div w:id="958952928">
                  <w:marLeft w:val="0"/>
                  <w:marRight w:val="0"/>
                  <w:marTop w:val="0"/>
                  <w:marBottom w:val="0"/>
                  <w:divBdr>
                    <w:top w:val="none" w:sz="0" w:space="0" w:color="auto"/>
                    <w:left w:val="none" w:sz="0" w:space="0" w:color="auto"/>
                    <w:bottom w:val="none" w:sz="0" w:space="0" w:color="auto"/>
                    <w:right w:val="none" w:sz="0" w:space="0" w:color="auto"/>
                  </w:divBdr>
                  <w:divsChild>
                    <w:div w:id="396559450">
                      <w:marLeft w:val="0"/>
                      <w:marRight w:val="180"/>
                      <w:marTop w:val="0"/>
                      <w:marBottom w:val="0"/>
                      <w:divBdr>
                        <w:top w:val="none" w:sz="0" w:space="0" w:color="auto"/>
                        <w:left w:val="none" w:sz="0" w:space="0" w:color="auto"/>
                        <w:bottom w:val="none" w:sz="0" w:space="0" w:color="auto"/>
                        <w:right w:val="none" w:sz="0" w:space="0" w:color="auto"/>
                      </w:divBdr>
                    </w:div>
                    <w:div w:id="1806270144">
                      <w:marLeft w:val="0"/>
                      <w:marRight w:val="0"/>
                      <w:marTop w:val="0"/>
                      <w:marBottom w:val="0"/>
                      <w:divBdr>
                        <w:top w:val="none" w:sz="0" w:space="0" w:color="auto"/>
                        <w:left w:val="none" w:sz="0" w:space="0" w:color="auto"/>
                        <w:bottom w:val="none" w:sz="0" w:space="0" w:color="auto"/>
                        <w:right w:val="none" w:sz="0" w:space="0" w:color="auto"/>
                      </w:divBdr>
                    </w:div>
                  </w:divsChild>
                </w:div>
                <w:div w:id="1904171545">
                  <w:marLeft w:val="0"/>
                  <w:marRight w:val="0"/>
                  <w:marTop w:val="0"/>
                  <w:marBottom w:val="0"/>
                  <w:divBdr>
                    <w:top w:val="none" w:sz="0" w:space="0" w:color="auto"/>
                    <w:left w:val="none" w:sz="0" w:space="0" w:color="auto"/>
                    <w:bottom w:val="none" w:sz="0" w:space="0" w:color="auto"/>
                    <w:right w:val="none" w:sz="0" w:space="0" w:color="auto"/>
                  </w:divBdr>
                  <w:divsChild>
                    <w:div w:id="288560948">
                      <w:marLeft w:val="0"/>
                      <w:marRight w:val="180"/>
                      <w:marTop w:val="0"/>
                      <w:marBottom w:val="0"/>
                      <w:divBdr>
                        <w:top w:val="none" w:sz="0" w:space="0" w:color="auto"/>
                        <w:left w:val="none" w:sz="0" w:space="0" w:color="auto"/>
                        <w:bottom w:val="none" w:sz="0" w:space="0" w:color="auto"/>
                        <w:right w:val="none" w:sz="0" w:space="0" w:color="auto"/>
                      </w:divBdr>
                    </w:div>
                    <w:div w:id="886531586">
                      <w:marLeft w:val="0"/>
                      <w:marRight w:val="0"/>
                      <w:marTop w:val="0"/>
                      <w:marBottom w:val="0"/>
                      <w:divBdr>
                        <w:top w:val="none" w:sz="0" w:space="0" w:color="auto"/>
                        <w:left w:val="none" w:sz="0" w:space="0" w:color="auto"/>
                        <w:bottom w:val="none" w:sz="0" w:space="0" w:color="auto"/>
                        <w:right w:val="none" w:sz="0" w:space="0" w:color="auto"/>
                      </w:divBdr>
                    </w:div>
                  </w:divsChild>
                </w:div>
                <w:div w:id="1920601640">
                  <w:marLeft w:val="0"/>
                  <w:marRight w:val="0"/>
                  <w:marTop w:val="0"/>
                  <w:marBottom w:val="0"/>
                  <w:divBdr>
                    <w:top w:val="none" w:sz="0" w:space="0" w:color="auto"/>
                    <w:left w:val="none" w:sz="0" w:space="0" w:color="auto"/>
                    <w:bottom w:val="none" w:sz="0" w:space="0" w:color="auto"/>
                    <w:right w:val="none" w:sz="0" w:space="0" w:color="auto"/>
                  </w:divBdr>
                  <w:divsChild>
                    <w:div w:id="1396783273">
                      <w:marLeft w:val="0"/>
                      <w:marRight w:val="180"/>
                      <w:marTop w:val="0"/>
                      <w:marBottom w:val="0"/>
                      <w:divBdr>
                        <w:top w:val="none" w:sz="0" w:space="0" w:color="auto"/>
                        <w:left w:val="none" w:sz="0" w:space="0" w:color="auto"/>
                        <w:bottom w:val="none" w:sz="0" w:space="0" w:color="auto"/>
                        <w:right w:val="none" w:sz="0" w:space="0" w:color="auto"/>
                      </w:divBdr>
                    </w:div>
                    <w:div w:id="145929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31020">
          <w:marLeft w:val="0"/>
          <w:marRight w:val="0"/>
          <w:marTop w:val="600"/>
          <w:marBottom w:val="0"/>
          <w:divBdr>
            <w:top w:val="none" w:sz="0" w:space="0" w:color="auto"/>
            <w:left w:val="none" w:sz="0" w:space="0" w:color="auto"/>
            <w:bottom w:val="none" w:sz="0" w:space="0" w:color="auto"/>
            <w:right w:val="none" w:sz="0" w:space="0" w:color="auto"/>
          </w:divBdr>
          <w:divsChild>
            <w:div w:id="1102458069">
              <w:marLeft w:val="0"/>
              <w:marRight w:val="0"/>
              <w:marTop w:val="0"/>
              <w:marBottom w:val="0"/>
              <w:divBdr>
                <w:top w:val="none" w:sz="0" w:space="0" w:color="auto"/>
                <w:left w:val="none" w:sz="0" w:space="0" w:color="auto"/>
                <w:bottom w:val="none" w:sz="0" w:space="0" w:color="auto"/>
                <w:right w:val="none" w:sz="0" w:space="0" w:color="auto"/>
              </w:divBdr>
              <w:divsChild>
                <w:div w:id="238298269">
                  <w:marLeft w:val="0"/>
                  <w:marRight w:val="0"/>
                  <w:marTop w:val="0"/>
                  <w:marBottom w:val="0"/>
                  <w:divBdr>
                    <w:top w:val="none" w:sz="0" w:space="0" w:color="auto"/>
                    <w:left w:val="none" w:sz="0" w:space="0" w:color="auto"/>
                    <w:bottom w:val="none" w:sz="0" w:space="0" w:color="auto"/>
                    <w:right w:val="none" w:sz="0" w:space="0" w:color="auto"/>
                  </w:divBdr>
                  <w:divsChild>
                    <w:div w:id="299844580">
                      <w:marLeft w:val="0"/>
                      <w:marRight w:val="0"/>
                      <w:marTop w:val="0"/>
                      <w:marBottom w:val="0"/>
                      <w:divBdr>
                        <w:top w:val="none" w:sz="0" w:space="0" w:color="auto"/>
                        <w:left w:val="none" w:sz="0" w:space="0" w:color="auto"/>
                        <w:bottom w:val="none" w:sz="0" w:space="0" w:color="auto"/>
                        <w:right w:val="none" w:sz="0" w:space="0" w:color="auto"/>
                      </w:divBdr>
                    </w:div>
                    <w:div w:id="1480077726">
                      <w:marLeft w:val="0"/>
                      <w:marRight w:val="180"/>
                      <w:marTop w:val="0"/>
                      <w:marBottom w:val="0"/>
                      <w:divBdr>
                        <w:top w:val="none" w:sz="0" w:space="0" w:color="auto"/>
                        <w:left w:val="none" w:sz="0" w:space="0" w:color="auto"/>
                        <w:bottom w:val="none" w:sz="0" w:space="0" w:color="auto"/>
                        <w:right w:val="none" w:sz="0" w:space="0" w:color="auto"/>
                      </w:divBdr>
                    </w:div>
                  </w:divsChild>
                </w:div>
                <w:div w:id="318198251">
                  <w:marLeft w:val="0"/>
                  <w:marRight w:val="0"/>
                  <w:marTop w:val="0"/>
                  <w:marBottom w:val="0"/>
                  <w:divBdr>
                    <w:top w:val="none" w:sz="0" w:space="0" w:color="auto"/>
                    <w:left w:val="none" w:sz="0" w:space="0" w:color="auto"/>
                    <w:bottom w:val="none" w:sz="0" w:space="0" w:color="auto"/>
                    <w:right w:val="none" w:sz="0" w:space="0" w:color="auto"/>
                  </w:divBdr>
                  <w:divsChild>
                    <w:div w:id="1567641058">
                      <w:marLeft w:val="0"/>
                      <w:marRight w:val="180"/>
                      <w:marTop w:val="0"/>
                      <w:marBottom w:val="0"/>
                      <w:divBdr>
                        <w:top w:val="none" w:sz="0" w:space="0" w:color="auto"/>
                        <w:left w:val="none" w:sz="0" w:space="0" w:color="auto"/>
                        <w:bottom w:val="none" w:sz="0" w:space="0" w:color="auto"/>
                        <w:right w:val="none" w:sz="0" w:space="0" w:color="auto"/>
                      </w:divBdr>
                    </w:div>
                    <w:div w:id="2135824296">
                      <w:marLeft w:val="0"/>
                      <w:marRight w:val="0"/>
                      <w:marTop w:val="0"/>
                      <w:marBottom w:val="0"/>
                      <w:divBdr>
                        <w:top w:val="none" w:sz="0" w:space="0" w:color="auto"/>
                        <w:left w:val="none" w:sz="0" w:space="0" w:color="auto"/>
                        <w:bottom w:val="none" w:sz="0" w:space="0" w:color="auto"/>
                        <w:right w:val="none" w:sz="0" w:space="0" w:color="auto"/>
                      </w:divBdr>
                    </w:div>
                  </w:divsChild>
                </w:div>
                <w:div w:id="1050231457">
                  <w:marLeft w:val="0"/>
                  <w:marRight w:val="0"/>
                  <w:marTop w:val="0"/>
                  <w:marBottom w:val="0"/>
                  <w:divBdr>
                    <w:top w:val="none" w:sz="0" w:space="0" w:color="auto"/>
                    <w:left w:val="none" w:sz="0" w:space="0" w:color="auto"/>
                    <w:bottom w:val="none" w:sz="0" w:space="0" w:color="auto"/>
                    <w:right w:val="none" w:sz="0" w:space="0" w:color="auto"/>
                  </w:divBdr>
                  <w:divsChild>
                    <w:div w:id="809174648">
                      <w:marLeft w:val="0"/>
                      <w:marRight w:val="180"/>
                      <w:marTop w:val="0"/>
                      <w:marBottom w:val="0"/>
                      <w:divBdr>
                        <w:top w:val="none" w:sz="0" w:space="0" w:color="auto"/>
                        <w:left w:val="none" w:sz="0" w:space="0" w:color="auto"/>
                        <w:bottom w:val="none" w:sz="0" w:space="0" w:color="auto"/>
                        <w:right w:val="none" w:sz="0" w:space="0" w:color="auto"/>
                      </w:divBdr>
                    </w:div>
                    <w:div w:id="945231715">
                      <w:marLeft w:val="0"/>
                      <w:marRight w:val="0"/>
                      <w:marTop w:val="0"/>
                      <w:marBottom w:val="0"/>
                      <w:divBdr>
                        <w:top w:val="none" w:sz="0" w:space="0" w:color="auto"/>
                        <w:left w:val="none" w:sz="0" w:space="0" w:color="auto"/>
                        <w:bottom w:val="none" w:sz="0" w:space="0" w:color="auto"/>
                        <w:right w:val="none" w:sz="0" w:space="0" w:color="auto"/>
                      </w:divBdr>
                    </w:div>
                  </w:divsChild>
                </w:div>
                <w:div w:id="1234704995">
                  <w:marLeft w:val="0"/>
                  <w:marRight w:val="0"/>
                  <w:marTop w:val="0"/>
                  <w:marBottom w:val="0"/>
                  <w:divBdr>
                    <w:top w:val="none" w:sz="0" w:space="0" w:color="auto"/>
                    <w:left w:val="none" w:sz="0" w:space="0" w:color="auto"/>
                    <w:bottom w:val="none" w:sz="0" w:space="0" w:color="auto"/>
                    <w:right w:val="none" w:sz="0" w:space="0" w:color="auto"/>
                  </w:divBdr>
                  <w:divsChild>
                    <w:div w:id="609899761">
                      <w:marLeft w:val="0"/>
                      <w:marRight w:val="180"/>
                      <w:marTop w:val="0"/>
                      <w:marBottom w:val="0"/>
                      <w:divBdr>
                        <w:top w:val="none" w:sz="0" w:space="0" w:color="auto"/>
                        <w:left w:val="none" w:sz="0" w:space="0" w:color="auto"/>
                        <w:bottom w:val="none" w:sz="0" w:space="0" w:color="auto"/>
                        <w:right w:val="none" w:sz="0" w:space="0" w:color="auto"/>
                      </w:divBdr>
                    </w:div>
                    <w:div w:id="947397006">
                      <w:marLeft w:val="0"/>
                      <w:marRight w:val="0"/>
                      <w:marTop w:val="0"/>
                      <w:marBottom w:val="0"/>
                      <w:divBdr>
                        <w:top w:val="none" w:sz="0" w:space="0" w:color="auto"/>
                        <w:left w:val="none" w:sz="0" w:space="0" w:color="auto"/>
                        <w:bottom w:val="none" w:sz="0" w:space="0" w:color="auto"/>
                        <w:right w:val="none" w:sz="0" w:space="0" w:color="auto"/>
                      </w:divBdr>
                    </w:div>
                  </w:divsChild>
                </w:div>
                <w:div w:id="1347559949">
                  <w:marLeft w:val="0"/>
                  <w:marRight w:val="0"/>
                  <w:marTop w:val="0"/>
                  <w:marBottom w:val="0"/>
                  <w:divBdr>
                    <w:top w:val="none" w:sz="0" w:space="0" w:color="auto"/>
                    <w:left w:val="none" w:sz="0" w:space="0" w:color="auto"/>
                    <w:bottom w:val="none" w:sz="0" w:space="0" w:color="auto"/>
                    <w:right w:val="none" w:sz="0" w:space="0" w:color="auto"/>
                  </w:divBdr>
                  <w:divsChild>
                    <w:div w:id="1204756761">
                      <w:marLeft w:val="0"/>
                      <w:marRight w:val="180"/>
                      <w:marTop w:val="0"/>
                      <w:marBottom w:val="0"/>
                      <w:divBdr>
                        <w:top w:val="none" w:sz="0" w:space="0" w:color="auto"/>
                        <w:left w:val="none" w:sz="0" w:space="0" w:color="auto"/>
                        <w:bottom w:val="none" w:sz="0" w:space="0" w:color="auto"/>
                        <w:right w:val="none" w:sz="0" w:space="0" w:color="auto"/>
                      </w:divBdr>
                    </w:div>
                    <w:div w:id="16086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85299">
          <w:marLeft w:val="0"/>
          <w:marRight w:val="0"/>
          <w:marTop w:val="600"/>
          <w:marBottom w:val="0"/>
          <w:divBdr>
            <w:top w:val="none" w:sz="0" w:space="0" w:color="auto"/>
            <w:left w:val="none" w:sz="0" w:space="0" w:color="auto"/>
            <w:bottom w:val="none" w:sz="0" w:space="0" w:color="auto"/>
            <w:right w:val="none" w:sz="0" w:space="0" w:color="auto"/>
          </w:divBdr>
          <w:divsChild>
            <w:div w:id="1569804347">
              <w:marLeft w:val="0"/>
              <w:marRight w:val="0"/>
              <w:marTop w:val="0"/>
              <w:marBottom w:val="0"/>
              <w:divBdr>
                <w:top w:val="none" w:sz="0" w:space="0" w:color="auto"/>
                <w:left w:val="none" w:sz="0" w:space="0" w:color="auto"/>
                <w:bottom w:val="none" w:sz="0" w:space="0" w:color="auto"/>
                <w:right w:val="none" w:sz="0" w:space="0" w:color="auto"/>
              </w:divBdr>
              <w:divsChild>
                <w:div w:id="943270515">
                  <w:marLeft w:val="0"/>
                  <w:marRight w:val="0"/>
                  <w:marTop w:val="0"/>
                  <w:marBottom w:val="0"/>
                  <w:divBdr>
                    <w:top w:val="none" w:sz="0" w:space="0" w:color="auto"/>
                    <w:left w:val="none" w:sz="0" w:space="0" w:color="auto"/>
                    <w:bottom w:val="none" w:sz="0" w:space="0" w:color="auto"/>
                    <w:right w:val="none" w:sz="0" w:space="0" w:color="auto"/>
                  </w:divBdr>
                  <w:divsChild>
                    <w:div w:id="214393219">
                      <w:marLeft w:val="0"/>
                      <w:marRight w:val="180"/>
                      <w:marTop w:val="0"/>
                      <w:marBottom w:val="0"/>
                      <w:divBdr>
                        <w:top w:val="none" w:sz="0" w:space="0" w:color="auto"/>
                        <w:left w:val="none" w:sz="0" w:space="0" w:color="auto"/>
                        <w:bottom w:val="none" w:sz="0" w:space="0" w:color="auto"/>
                        <w:right w:val="none" w:sz="0" w:space="0" w:color="auto"/>
                      </w:divBdr>
                    </w:div>
                    <w:div w:id="1931889254">
                      <w:marLeft w:val="0"/>
                      <w:marRight w:val="0"/>
                      <w:marTop w:val="0"/>
                      <w:marBottom w:val="0"/>
                      <w:divBdr>
                        <w:top w:val="none" w:sz="0" w:space="0" w:color="auto"/>
                        <w:left w:val="none" w:sz="0" w:space="0" w:color="auto"/>
                        <w:bottom w:val="none" w:sz="0" w:space="0" w:color="auto"/>
                        <w:right w:val="none" w:sz="0" w:space="0" w:color="auto"/>
                      </w:divBdr>
                    </w:div>
                  </w:divsChild>
                </w:div>
                <w:div w:id="1118447442">
                  <w:marLeft w:val="0"/>
                  <w:marRight w:val="0"/>
                  <w:marTop w:val="0"/>
                  <w:marBottom w:val="0"/>
                  <w:divBdr>
                    <w:top w:val="none" w:sz="0" w:space="0" w:color="auto"/>
                    <w:left w:val="none" w:sz="0" w:space="0" w:color="auto"/>
                    <w:bottom w:val="none" w:sz="0" w:space="0" w:color="auto"/>
                    <w:right w:val="none" w:sz="0" w:space="0" w:color="auto"/>
                  </w:divBdr>
                  <w:divsChild>
                    <w:div w:id="263197372">
                      <w:marLeft w:val="0"/>
                      <w:marRight w:val="180"/>
                      <w:marTop w:val="0"/>
                      <w:marBottom w:val="0"/>
                      <w:divBdr>
                        <w:top w:val="none" w:sz="0" w:space="0" w:color="auto"/>
                        <w:left w:val="none" w:sz="0" w:space="0" w:color="auto"/>
                        <w:bottom w:val="none" w:sz="0" w:space="0" w:color="auto"/>
                        <w:right w:val="none" w:sz="0" w:space="0" w:color="auto"/>
                      </w:divBdr>
                    </w:div>
                    <w:div w:id="1036811932">
                      <w:marLeft w:val="0"/>
                      <w:marRight w:val="0"/>
                      <w:marTop w:val="0"/>
                      <w:marBottom w:val="0"/>
                      <w:divBdr>
                        <w:top w:val="none" w:sz="0" w:space="0" w:color="auto"/>
                        <w:left w:val="none" w:sz="0" w:space="0" w:color="auto"/>
                        <w:bottom w:val="none" w:sz="0" w:space="0" w:color="auto"/>
                        <w:right w:val="none" w:sz="0" w:space="0" w:color="auto"/>
                      </w:divBdr>
                    </w:div>
                  </w:divsChild>
                </w:div>
                <w:div w:id="1958488079">
                  <w:marLeft w:val="0"/>
                  <w:marRight w:val="0"/>
                  <w:marTop w:val="0"/>
                  <w:marBottom w:val="0"/>
                  <w:divBdr>
                    <w:top w:val="none" w:sz="0" w:space="0" w:color="auto"/>
                    <w:left w:val="none" w:sz="0" w:space="0" w:color="auto"/>
                    <w:bottom w:val="none" w:sz="0" w:space="0" w:color="auto"/>
                    <w:right w:val="none" w:sz="0" w:space="0" w:color="auto"/>
                  </w:divBdr>
                  <w:divsChild>
                    <w:div w:id="2070378371">
                      <w:marLeft w:val="0"/>
                      <w:marRight w:val="180"/>
                      <w:marTop w:val="0"/>
                      <w:marBottom w:val="0"/>
                      <w:divBdr>
                        <w:top w:val="none" w:sz="0" w:space="0" w:color="auto"/>
                        <w:left w:val="none" w:sz="0" w:space="0" w:color="auto"/>
                        <w:bottom w:val="none" w:sz="0" w:space="0" w:color="auto"/>
                        <w:right w:val="none" w:sz="0" w:space="0" w:color="auto"/>
                      </w:divBdr>
                    </w:div>
                    <w:div w:id="2135709628">
                      <w:marLeft w:val="0"/>
                      <w:marRight w:val="0"/>
                      <w:marTop w:val="0"/>
                      <w:marBottom w:val="0"/>
                      <w:divBdr>
                        <w:top w:val="none" w:sz="0" w:space="0" w:color="auto"/>
                        <w:left w:val="none" w:sz="0" w:space="0" w:color="auto"/>
                        <w:bottom w:val="none" w:sz="0" w:space="0" w:color="auto"/>
                        <w:right w:val="none" w:sz="0" w:space="0" w:color="auto"/>
                      </w:divBdr>
                    </w:div>
                  </w:divsChild>
                </w:div>
                <w:div w:id="2063211782">
                  <w:marLeft w:val="0"/>
                  <w:marRight w:val="0"/>
                  <w:marTop w:val="0"/>
                  <w:marBottom w:val="0"/>
                  <w:divBdr>
                    <w:top w:val="none" w:sz="0" w:space="0" w:color="auto"/>
                    <w:left w:val="none" w:sz="0" w:space="0" w:color="auto"/>
                    <w:bottom w:val="none" w:sz="0" w:space="0" w:color="auto"/>
                    <w:right w:val="none" w:sz="0" w:space="0" w:color="auto"/>
                  </w:divBdr>
                  <w:divsChild>
                    <w:div w:id="602810292">
                      <w:marLeft w:val="0"/>
                      <w:marRight w:val="180"/>
                      <w:marTop w:val="0"/>
                      <w:marBottom w:val="0"/>
                      <w:divBdr>
                        <w:top w:val="none" w:sz="0" w:space="0" w:color="auto"/>
                        <w:left w:val="none" w:sz="0" w:space="0" w:color="auto"/>
                        <w:bottom w:val="none" w:sz="0" w:space="0" w:color="auto"/>
                        <w:right w:val="none" w:sz="0" w:space="0" w:color="auto"/>
                      </w:divBdr>
                    </w:div>
                    <w:div w:id="8332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95482">
          <w:marLeft w:val="0"/>
          <w:marRight w:val="0"/>
          <w:marTop w:val="600"/>
          <w:marBottom w:val="0"/>
          <w:divBdr>
            <w:top w:val="none" w:sz="0" w:space="0" w:color="auto"/>
            <w:left w:val="none" w:sz="0" w:space="0" w:color="auto"/>
            <w:bottom w:val="none" w:sz="0" w:space="0" w:color="auto"/>
            <w:right w:val="none" w:sz="0" w:space="0" w:color="auto"/>
          </w:divBdr>
          <w:divsChild>
            <w:div w:id="894319353">
              <w:marLeft w:val="0"/>
              <w:marRight w:val="0"/>
              <w:marTop w:val="0"/>
              <w:marBottom w:val="0"/>
              <w:divBdr>
                <w:top w:val="none" w:sz="0" w:space="0" w:color="auto"/>
                <w:left w:val="none" w:sz="0" w:space="0" w:color="auto"/>
                <w:bottom w:val="none" w:sz="0" w:space="0" w:color="auto"/>
                <w:right w:val="none" w:sz="0" w:space="0" w:color="auto"/>
              </w:divBdr>
              <w:divsChild>
                <w:div w:id="7800888">
                  <w:marLeft w:val="0"/>
                  <w:marRight w:val="0"/>
                  <w:marTop w:val="0"/>
                  <w:marBottom w:val="0"/>
                  <w:divBdr>
                    <w:top w:val="none" w:sz="0" w:space="0" w:color="auto"/>
                    <w:left w:val="none" w:sz="0" w:space="0" w:color="auto"/>
                    <w:bottom w:val="none" w:sz="0" w:space="0" w:color="auto"/>
                    <w:right w:val="none" w:sz="0" w:space="0" w:color="auto"/>
                  </w:divBdr>
                  <w:divsChild>
                    <w:div w:id="1083836715">
                      <w:marLeft w:val="0"/>
                      <w:marRight w:val="180"/>
                      <w:marTop w:val="0"/>
                      <w:marBottom w:val="0"/>
                      <w:divBdr>
                        <w:top w:val="none" w:sz="0" w:space="0" w:color="auto"/>
                        <w:left w:val="none" w:sz="0" w:space="0" w:color="auto"/>
                        <w:bottom w:val="none" w:sz="0" w:space="0" w:color="auto"/>
                        <w:right w:val="none" w:sz="0" w:space="0" w:color="auto"/>
                      </w:divBdr>
                    </w:div>
                    <w:div w:id="1385518856">
                      <w:marLeft w:val="0"/>
                      <w:marRight w:val="0"/>
                      <w:marTop w:val="0"/>
                      <w:marBottom w:val="0"/>
                      <w:divBdr>
                        <w:top w:val="none" w:sz="0" w:space="0" w:color="auto"/>
                        <w:left w:val="none" w:sz="0" w:space="0" w:color="auto"/>
                        <w:bottom w:val="none" w:sz="0" w:space="0" w:color="auto"/>
                        <w:right w:val="none" w:sz="0" w:space="0" w:color="auto"/>
                      </w:divBdr>
                    </w:div>
                  </w:divsChild>
                </w:div>
                <w:div w:id="622542911">
                  <w:marLeft w:val="0"/>
                  <w:marRight w:val="0"/>
                  <w:marTop w:val="0"/>
                  <w:marBottom w:val="0"/>
                  <w:divBdr>
                    <w:top w:val="none" w:sz="0" w:space="0" w:color="auto"/>
                    <w:left w:val="none" w:sz="0" w:space="0" w:color="auto"/>
                    <w:bottom w:val="none" w:sz="0" w:space="0" w:color="auto"/>
                    <w:right w:val="none" w:sz="0" w:space="0" w:color="auto"/>
                  </w:divBdr>
                  <w:divsChild>
                    <w:div w:id="1058556392">
                      <w:marLeft w:val="0"/>
                      <w:marRight w:val="180"/>
                      <w:marTop w:val="0"/>
                      <w:marBottom w:val="0"/>
                      <w:divBdr>
                        <w:top w:val="none" w:sz="0" w:space="0" w:color="auto"/>
                        <w:left w:val="none" w:sz="0" w:space="0" w:color="auto"/>
                        <w:bottom w:val="none" w:sz="0" w:space="0" w:color="auto"/>
                        <w:right w:val="none" w:sz="0" w:space="0" w:color="auto"/>
                      </w:divBdr>
                    </w:div>
                    <w:div w:id="2037655602">
                      <w:marLeft w:val="0"/>
                      <w:marRight w:val="0"/>
                      <w:marTop w:val="0"/>
                      <w:marBottom w:val="0"/>
                      <w:divBdr>
                        <w:top w:val="none" w:sz="0" w:space="0" w:color="auto"/>
                        <w:left w:val="none" w:sz="0" w:space="0" w:color="auto"/>
                        <w:bottom w:val="none" w:sz="0" w:space="0" w:color="auto"/>
                        <w:right w:val="none" w:sz="0" w:space="0" w:color="auto"/>
                      </w:divBdr>
                    </w:div>
                  </w:divsChild>
                </w:div>
                <w:div w:id="823163347">
                  <w:marLeft w:val="0"/>
                  <w:marRight w:val="0"/>
                  <w:marTop w:val="0"/>
                  <w:marBottom w:val="0"/>
                  <w:divBdr>
                    <w:top w:val="none" w:sz="0" w:space="0" w:color="auto"/>
                    <w:left w:val="none" w:sz="0" w:space="0" w:color="auto"/>
                    <w:bottom w:val="none" w:sz="0" w:space="0" w:color="auto"/>
                    <w:right w:val="none" w:sz="0" w:space="0" w:color="auto"/>
                  </w:divBdr>
                  <w:divsChild>
                    <w:div w:id="1098018088">
                      <w:marLeft w:val="0"/>
                      <w:marRight w:val="0"/>
                      <w:marTop w:val="0"/>
                      <w:marBottom w:val="0"/>
                      <w:divBdr>
                        <w:top w:val="none" w:sz="0" w:space="0" w:color="auto"/>
                        <w:left w:val="none" w:sz="0" w:space="0" w:color="auto"/>
                        <w:bottom w:val="none" w:sz="0" w:space="0" w:color="auto"/>
                        <w:right w:val="none" w:sz="0" w:space="0" w:color="auto"/>
                      </w:divBdr>
                    </w:div>
                    <w:div w:id="1571230236">
                      <w:marLeft w:val="0"/>
                      <w:marRight w:val="180"/>
                      <w:marTop w:val="0"/>
                      <w:marBottom w:val="0"/>
                      <w:divBdr>
                        <w:top w:val="none" w:sz="0" w:space="0" w:color="auto"/>
                        <w:left w:val="none" w:sz="0" w:space="0" w:color="auto"/>
                        <w:bottom w:val="none" w:sz="0" w:space="0" w:color="auto"/>
                        <w:right w:val="none" w:sz="0" w:space="0" w:color="auto"/>
                      </w:divBdr>
                    </w:div>
                  </w:divsChild>
                </w:div>
                <w:div w:id="1240021094">
                  <w:marLeft w:val="0"/>
                  <w:marRight w:val="0"/>
                  <w:marTop w:val="0"/>
                  <w:marBottom w:val="0"/>
                  <w:divBdr>
                    <w:top w:val="none" w:sz="0" w:space="0" w:color="auto"/>
                    <w:left w:val="none" w:sz="0" w:space="0" w:color="auto"/>
                    <w:bottom w:val="none" w:sz="0" w:space="0" w:color="auto"/>
                    <w:right w:val="none" w:sz="0" w:space="0" w:color="auto"/>
                  </w:divBdr>
                  <w:divsChild>
                    <w:div w:id="120464589">
                      <w:marLeft w:val="0"/>
                      <w:marRight w:val="180"/>
                      <w:marTop w:val="0"/>
                      <w:marBottom w:val="0"/>
                      <w:divBdr>
                        <w:top w:val="none" w:sz="0" w:space="0" w:color="auto"/>
                        <w:left w:val="none" w:sz="0" w:space="0" w:color="auto"/>
                        <w:bottom w:val="none" w:sz="0" w:space="0" w:color="auto"/>
                        <w:right w:val="none" w:sz="0" w:space="0" w:color="auto"/>
                      </w:divBdr>
                    </w:div>
                    <w:div w:id="17255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65285">
          <w:marLeft w:val="0"/>
          <w:marRight w:val="0"/>
          <w:marTop w:val="600"/>
          <w:marBottom w:val="0"/>
          <w:divBdr>
            <w:top w:val="none" w:sz="0" w:space="0" w:color="auto"/>
            <w:left w:val="none" w:sz="0" w:space="0" w:color="auto"/>
            <w:bottom w:val="none" w:sz="0" w:space="0" w:color="auto"/>
            <w:right w:val="none" w:sz="0" w:space="0" w:color="auto"/>
          </w:divBdr>
          <w:divsChild>
            <w:div w:id="887305210">
              <w:marLeft w:val="0"/>
              <w:marRight w:val="0"/>
              <w:marTop w:val="0"/>
              <w:marBottom w:val="0"/>
              <w:divBdr>
                <w:top w:val="none" w:sz="0" w:space="0" w:color="auto"/>
                <w:left w:val="none" w:sz="0" w:space="0" w:color="auto"/>
                <w:bottom w:val="none" w:sz="0" w:space="0" w:color="auto"/>
                <w:right w:val="none" w:sz="0" w:space="0" w:color="auto"/>
              </w:divBdr>
              <w:divsChild>
                <w:div w:id="425153981">
                  <w:marLeft w:val="0"/>
                  <w:marRight w:val="0"/>
                  <w:marTop w:val="0"/>
                  <w:marBottom w:val="0"/>
                  <w:divBdr>
                    <w:top w:val="none" w:sz="0" w:space="0" w:color="auto"/>
                    <w:left w:val="none" w:sz="0" w:space="0" w:color="auto"/>
                    <w:bottom w:val="none" w:sz="0" w:space="0" w:color="auto"/>
                    <w:right w:val="none" w:sz="0" w:space="0" w:color="auto"/>
                  </w:divBdr>
                  <w:divsChild>
                    <w:div w:id="732511784">
                      <w:marLeft w:val="0"/>
                      <w:marRight w:val="0"/>
                      <w:marTop w:val="0"/>
                      <w:marBottom w:val="0"/>
                      <w:divBdr>
                        <w:top w:val="none" w:sz="0" w:space="0" w:color="auto"/>
                        <w:left w:val="none" w:sz="0" w:space="0" w:color="auto"/>
                        <w:bottom w:val="none" w:sz="0" w:space="0" w:color="auto"/>
                        <w:right w:val="none" w:sz="0" w:space="0" w:color="auto"/>
                      </w:divBdr>
                    </w:div>
                    <w:div w:id="1042099333">
                      <w:marLeft w:val="0"/>
                      <w:marRight w:val="180"/>
                      <w:marTop w:val="0"/>
                      <w:marBottom w:val="0"/>
                      <w:divBdr>
                        <w:top w:val="none" w:sz="0" w:space="0" w:color="auto"/>
                        <w:left w:val="none" w:sz="0" w:space="0" w:color="auto"/>
                        <w:bottom w:val="none" w:sz="0" w:space="0" w:color="auto"/>
                        <w:right w:val="none" w:sz="0" w:space="0" w:color="auto"/>
                      </w:divBdr>
                    </w:div>
                  </w:divsChild>
                </w:div>
                <w:div w:id="453790773">
                  <w:marLeft w:val="0"/>
                  <w:marRight w:val="0"/>
                  <w:marTop w:val="0"/>
                  <w:marBottom w:val="0"/>
                  <w:divBdr>
                    <w:top w:val="none" w:sz="0" w:space="0" w:color="auto"/>
                    <w:left w:val="none" w:sz="0" w:space="0" w:color="auto"/>
                    <w:bottom w:val="none" w:sz="0" w:space="0" w:color="auto"/>
                    <w:right w:val="none" w:sz="0" w:space="0" w:color="auto"/>
                  </w:divBdr>
                  <w:divsChild>
                    <w:div w:id="1055817129">
                      <w:marLeft w:val="0"/>
                      <w:marRight w:val="180"/>
                      <w:marTop w:val="0"/>
                      <w:marBottom w:val="0"/>
                      <w:divBdr>
                        <w:top w:val="none" w:sz="0" w:space="0" w:color="auto"/>
                        <w:left w:val="none" w:sz="0" w:space="0" w:color="auto"/>
                        <w:bottom w:val="none" w:sz="0" w:space="0" w:color="auto"/>
                        <w:right w:val="none" w:sz="0" w:space="0" w:color="auto"/>
                      </w:divBdr>
                    </w:div>
                    <w:div w:id="1704357259">
                      <w:marLeft w:val="0"/>
                      <w:marRight w:val="0"/>
                      <w:marTop w:val="0"/>
                      <w:marBottom w:val="0"/>
                      <w:divBdr>
                        <w:top w:val="none" w:sz="0" w:space="0" w:color="auto"/>
                        <w:left w:val="none" w:sz="0" w:space="0" w:color="auto"/>
                        <w:bottom w:val="none" w:sz="0" w:space="0" w:color="auto"/>
                        <w:right w:val="none" w:sz="0" w:space="0" w:color="auto"/>
                      </w:divBdr>
                    </w:div>
                  </w:divsChild>
                </w:div>
                <w:div w:id="467092800">
                  <w:marLeft w:val="0"/>
                  <w:marRight w:val="0"/>
                  <w:marTop w:val="0"/>
                  <w:marBottom w:val="0"/>
                  <w:divBdr>
                    <w:top w:val="none" w:sz="0" w:space="0" w:color="auto"/>
                    <w:left w:val="none" w:sz="0" w:space="0" w:color="auto"/>
                    <w:bottom w:val="none" w:sz="0" w:space="0" w:color="auto"/>
                    <w:right w:val="none" w:sz="0" w:space="0" w:color="auto"/>
                  </w:divBdr>
                  <w:divsChild>
                    <w:div w:id="479805906">
                      <w:marLeft w:val="0"/>
                      <w:marRight w:val="180"/>
                      <w:marTop w:val="0"/>
                      <w:marBottom w:val="0"/>
                      <w:divBdr>
                        <w:top w:val="none" w:sz="0" w:space="0" w:color="auto"/>
                        <w:left w:val="none" w:sz="0" w:space="0" w:color="auto"/>
                        <w:bottom w:val="none" w:sz="0" w:space="0" w:color="auto"/>
                        <w:right w:val="none" w:sz="0" w:space="0" w:color="auto"/>
                      </w:divBdr>
                    </w:div>
                    <w:div w:id="870843086">
                      <w:marLeft w:val="0"/>
                      <w:marRight w:val="0"/>
                      <w:marTop w:val="0"/>
                      <w:marBottom w:val="0"/>
                      <w:divBdr>
                        <w:top w:val="none" w:sz="0" w:space="0" w:color="auto"/>
                        <w:left w:val="none" w:sz="0" w:space="0" w:color="auto"/>
                        <w:bottom w:val="none" w:sz="0" w:space="0" w:color="auto"/>
                        <w:right w:val="none" w:sz="0" w:space="0" w:color="auto"/>
                      </w:divBdr>
                    </w:div>
                  </w:divsChild>
                </w:div>
                <w:div w:id="2083018906">
                  <w:marLeft w:val="0"/>
                  <w:marRight w:val="0"/>
                  <w:marTop w:val="0"/>
                  <w:marBottom w:val="0"/>
                  <w:divBdr>
                    <w:top w:val="none" w:sz="0" w:space="0" w:color="auto"/>
                    <w:left w:val="none" w:sz="0" w:space="0" w:color="auto"/>
                    <w:bottom w:val="none" w:sz="0" w:space="0" w:color="auto"/>
                    <w:right w:val="none" w:sz="0" w:space="0" w:color="auto"/>
                  </w:divBdr>
                  <w:divsChild>
                    <w:div w:id="31882382">
                      <w:marLeft w:val="0"/>
                      <w:marRight w:val="0"/>
                      <w:marTop w:val="0"/>
                      <w:marBottom w:val="0"/>
                      <w:divBdr>
                        <w:top w:val="none" w:sz="0" w:space="0" w:color="auto"/>
                        <w:left w:val="none" w:sz="0" w:space="0" w:color="auto"/>
                        <w:bottom w:val="none" w:sz="0" w:space="0" w:color="auto"/>
                        <w:right w:val="none" w:sz="0" w:space="0" w:color="auto"/>
                      </w:divBdr>
                    </w:div>
                    <w:div w:id="139450130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316493326">
          <w:marLeft w:val="0"/>
          <w:marRight w:val="0"/>
          <w:marTop w:val="600"/>
          <w:marBottom w:val="0"/>
          <w:divBdr>
            <w:top w:val="none" w:sz="0" w:space="0" w:color="auto"/>
            <w:left w:val="none" w:sz="0" w:space="0" w:color="auto"/>
            <w:bottom w:val="none" w:sz="0" w:space="0" w:color="auto"/>
            <w:right w:val="none" w:sz="0" w:space="0" w:color="auto"/>
          </w:divBdr>
          <w:divsChild>
            <w:div w:id="1401639755">
              <w:marLeft w:val="0"/>
              <w:marRight w:val="0"/>
              <w:marTop w:val="0"/>
              <w:marBottom w:val="0"/>
              <w:divBdr>
                <w:top w:val="none" w:sz="0" w:space="0" w:color="auto"/>
                <w:left w:val="none" w:sz="0" w:space="0" w:color="auto"/>
                <w:bottom w:val="none" w:sz="0" w:space="0" w:color="auto"/>
                <w:right w:val="none" w:sz="0" w:space="0" w:color="auto"/>
              </w:divBdr>
              <w:divsChild>
                <w:div w:id="342631172">
                  <w:marLeft w:val="0"/>
                  <w:marRight w:val="0"/>
                  <w:marTop w:val="0"/>
                  <w:marBottom w:val="0"/>
                  <w:divBdr>
                    <w:top w:val="none" w:sz="0" w:space="0" w:color="auto"/>
                    <w:left w:val="none" w:sz="0" w:space="0" w:color="auto"/>
                    <w:bottom w:val="none" w:sz="0" w:space="0" w:color="auto"/>
                    <w:right w:val="none" w:sz="0" w:space="0" w:color="auto"/>
                  </w:divBdr>
                  <w:divsChild>
                    <w:div w:id="218126820">
                      <w:marLeft w:val="0"/>
                      <w:marRight w:val="0"/>
                      <w:marTop w:val="0"/>
                      <w:marBottom w:val="0"/>
                      <w:divBdr>
                        <w:top w:val="none" w:sz="0" w:space="0" w:color="auto"/>
                        <w:left w:val="none" w:sz="0" w:space="0" w:color="auto"/>
                        <w:bottom w:val="none" w:sz="0" w:space="0" w:color="auto"/>
                        <w:right w:val="none" w:sz="0" w:space="0" w:color="auto"/>
                      </w:divBdr>
                    </w:div>
                    <w:div w:id="725177279">
                      <w:marLeft w:val="0"/>
                      <w:marRight w:val="180"/>
                      <w:marTop w:val="0"/>
                      <w:marBottom w:val="0"/>
                      <w:divBdr>
                        <w:top w:val="none" w:sz="0" w:space="0" w:color="auto"/>
                        <w:left w:val="none" w:sz="0" w:space="0" w:color="auto"/>
                        <w:bottom w:val="none" w:sz="0" w:space="0" w:color="auto"/>
                        <w:right w:val="none" w:sz="0" w:space="0" w:color="auto"/>
                      </w:divBdr>
                    </w:div>
                  </w:divsChild>
                </w:div>
                <w:div w:id="475996704">
                  <w:marLeft w:val="0"/>
                  <w:marRight w:val="0"/>
                  <w:marTop w:val="0"/>
                  <w:marBottom w:val="0"/>
                  <w:divBdr>
                    <w:top w:val="none" w:sz="0" w:space="0" w:color="auto"/>
                    <w:left w:val="none" w:sz="0" w:space="0" w:color="auto"/>
                    <w:bottom w:val="none" w:sz="0" w:space="0" w:color="auto"/>
                    <w:right w:val="none" w:sz="0" w:space="0" w:color="auto"/>
                  </w:divBdr>
                  <w:divsChild>
                    <w:div w:id="28453254">
                      <w:marLeft w:val="0"/>
                      <w:marRight w:val="180"/>
                      <w:marTop w:val="0"/>
                      <w:marBottom w:val="0"/>
                      <w:divBdr>
                        <w:top w:val="none" w:sz="0" w:space="0" w:color="auto"/>
                        <w:left w:val="none" w:sz="0" w:space="0" w:color="auto"/>
                        <w:bottom w:val="none" w:sz="0" w:space="0" w:color="auto"/>
                        <w:right w:val="none" w:sz="0" w:space="0" w:color="auto"/>
                      </w:divBdr>
                    </w:div>
                    <w:div w:id="397439972">
                      <w:marLeft w:val="0"/>
                      <w:marRight w:val="0"/>
                      <w:marTop w:val="0"/>
                      <w:marBottom w:val="0"/>
                      <w:divBdr>
                        <w:top w:val="none" w:sz="0" w:space="0" w:color="auto"/>
                        <w:left w:val="none" w:sz="0" w:space="0" w:color="auto"/>
                        <w:bottom w:val="none" w:sz="0" w:space="0" w:color="auto"/>
                        <w:right w:val="none" w:sz="0" w:space="0" w:color="auto"/>
                      </w:divBdr>
                    </w:div>
                  </w:divsChild>
                </w:div>
                <w:div w:id="1025448538">
                  <w:marLeft w:val="0"/>
                  <w:marRight w:val="0"/>
                  <w:marTop w:val="0"/>
                  <w:marBottom w:val="0"/>
                  <w:divBdr>
                    <w:top w:val="none" w:sz="0" w:space="0" w:color="auto"/>
                    <w:left w:val="none" w:sz="0" w:space="0" w:color="auto"/>
                    <w:bottom w:val="none" w:sz="0" w:space="0" w:color="auto"/>
                    <w:right w:val="none" w:sz="0" w:space="0" w:color="auto"/>
                  </w:divBdr>
                  <w:divsChild>
                    <w:div w:id="124590003">
                      <w:marLeft w:val="0"/>
                      <w:marRight w:val="0"/>
                      <w:marTop w:val="0"/>
                      <w:marBottom w:val="0"/>
                      <w:divBdr>
                        <w:top w:val="none" w:sz="0" w:space="0" w:color="auto"/>
                        <w:left w:val="none" w:sz="0" w:space="0" w:color="auto"/>
                        <w:bottom w:val="none" w:sz="0" w:space="0" w:color="auto"/>
                        <w:right w:val="none" w:sz="0" w:space="0" w:color="auto"/>
                      </w:divBdr>
                      <w:divsChild>
                        <w:div w:id="810027129">
                          <w:marLeft w:val="0"/>
                          <w:marRight w:val="0"/>
                          <w:marTop w:val="0"/>
                          <w:marBottom w:val="0"/>
                          <w:divBdr>
                            <w:top w:val="none" w:sz="0" w:space="0" w:color="auto"/>
                            <w:left w:val="none" w:sz="0" w:space="0" w:color="auto"/>
                            <w:bottom w:val="none" w:sz="0" w:space="0" w:color="auto"/>
                            <w:right w:val="none" w:sz="0" w:space="0" w:color="auto"/>
                          </w:divBdr>
                        </w:div>
                      </w:divsChild>
                    </w:div>
                    <w:div w:id="439186458">
                      <w:marLeft w:val="0"/>
                      <w:marRight w:val="180"/>
                      <w:marTop w:val="0"/>
                      <w:marBottom w:val="0"/>
                      <w:divBdr>
                        <w:top w:val="none" w:sz="0" w:space="0" w:color="auto"/>
                        <w:left w:val="none" w:sz="0" w:space="0" w:color="auto"/>
                        <w:bottom w:val="none" w:sz="0" w:space="0" w:color="auto"/>
                        <w:right w:val="none" w:sz="0" w:space="0" w:color="auto"/>
                      </w:divBdr>
                    </w:div>
                  </w:divsChild>
                </w:div>
                <w:div w:id="1168205678">
                  <w:marLeft w:val="0"/>
                  <w:marRight w:val="0"/>
                  <w:marTop w:val="0"/>
                  <w:marBottom w:val="0"/>
                  <w:divBdr>
                    <w:top w:val="none" w:sz="0" w:space="0" w:color="auto"/>
                    <w:left w:val="none" w:sz="0" w:space="0" w:color="auto"/>
                    <w:bottom w:val="none" w:sz="0" w:space="0" w:color="auto"/>
                    <w:right w:val="none" w:sz="0" w:space="0" w:color="auto"/>
                  </w:divBdr>
                  <w:divsChild>
                    <w:div w:id="36928454">
                      <w:marLeft w:val="0"/>
                      <w:marRight w:val="180"/>
                      <w:marTop w:val="0"/>
                      <w:marBottom w:val="0"/>
                      <w:divBdr>
                        <w:top w:val="none" w:sz="0" w:space="0" w:color="auto"/>
                        <w:left w:val="none" w:sz="0" w:space="0" w:color="auto"/>
                        <w:bottom w:val="none" w:sz="0" w:space="0" w:color="auto"/>
                        <w:right w:val="none" w:sz="0" w:space="0" w:color="auto"/>
                      </w:divBdr>
                    </w:div>
                    <w:div w:id="1548369436">
                      <w:marLeft w:val="0"/>
                      <w:marRight w:val="0"/>
                      <w:marTop w:val="0"/>
                      <w:marBottom w:val="0"/>
                      <w:divBdr>
                        <w:top w:val="none" w:sz="0" w:space="0" w:color="auto"/>
                        <w:left w:val="none" w:sz="0" w:space="0" w:color="auto"/>
                        <w:bottom w:val="none" w:sz="0" w:space="0" w:color="auto"/>
                        <w:right w:val="none" w:sz="0" w:space="0" w:color="auto"/>
                      </w:divBdr>
                      <w:divsChild>
                        <w:div w:id="198708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6427">
                  <w:marLeft w:val="0"/>
                  <w:marRight w:val="0"/>
                  <w:marTop w:val="0"/>
                  <w:marBottom w:val="0"/>
                  <w:divBdr>
                    <w:top w:val="none" w:sz="0" w:space="0" w:color="auto"/>
                    <w:left w:val="none" w:sz="0" w:space="0" w:color="auto"/>
                    <w:bottom w:val="none" w:sz="0" w:space="0" w:color="auto"/>
                    <w:right w:val="none" w:sz="0" w:space="0" w:color="auto"/>
                  </w:divBdr>
                  <w:divsChild>
                    <w:div w:id="107743129">
                      <w:marLeft w:val="0"/>
                      <w:marRight w:val="180"/>
                      <w:marTop w:val="0"/>
                      <w:marBottom w:val="0"/>
                      <w:divBdr>
                        <w:top w:val="none" w:sz="0" w:space="0" w:color="auto"/>
                        <w:left w:val="none" w:sz="0" w:space="0" w:color="auto"/>
                        <w:bottom w:val="none" w:sz="0" w:space="0" w:color="auto"/>
                        <w:right w:val="none" w:sz="0" w:space="0" w:color="auto"/>
                      </w:divBdr>
                    </w:div>
                    <w:div w:id="20311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4902">
          <w:marLeft w:val="0"/>
          <w:marRight w:val="0"/>
          <w:marTop w:val="600"/>
          <w:marBottom w:val="0"/>
          <w:divBdr>
            <w:top w:val="none" w:sz="0" w:space="0" w:color="auto"/>
            <w:left w:val="none" w:sz="0" w:space="0" w:color="auto"/>
            <w:bottom w:val="none" w:sz="0" w:space="0" w:color="auto"/>
            <w:right w:val="none" w:sz="0" w:space="0" w:color="auto"/>
          </w:divBdr>
          <w:divsChild>
            <w:div w:id="1040859731">
              <w:marLeft w:val="0"/>
              <w:marRight w:val="0"/>
              <w:marTop w:val="0"/>
              <w:marBottom w:val="0"/>
              <w:divBdr>
                <w:top w:val="none" w:sz="0" w:space="0" w:color="auto"/>
                <w:left w:val="none" w:sz="0" w:space="0" w:color="auto"/>
                <w:bottom w:val="none" w:sz="0" w:space="0" w:color="auto"/>
                <w:right w:val="none" w:sz="0" w:space="0" w:color="auto"/>
              </w:divBdr>
              <w:divsChild>
                <w:div w:id="285474984">
                  <w:marLeft w:val="0"/>
                  <w:marRight w:val="0"/>
                  <w:marTop w:val="0"/>
                  <w:marBottom w:val="0"/>
                  <w:divBdr>
                    <w:top w:val="none" w:sz="0" w:space="0" w:color="auto"/>
                    <w:left w:val="none" w:sz="0" w:space="0" w:color="auto"/>
                    <w:bottom w:val="none" w:sz="0" w:space="0" w:color="auto"/>
                    <w:right w:val="none" w:sz="0" w:space="0" w:color="auto"/>
                  </w:divBdr>
                  <w:divsChild>
                    <w:div w:id="8341035">
                      <w:marLeft w:val="0"/>
                      <w:marRight w:val="180"/>
                      <w:marTop w:val="0"/>
                      <w:marBottom w:val="0"/>
                      <w:divBdr>
                        <w:top w:val="none" w:sz="0" w:space="0" w:color="auto"/>
                        <w:left w:val="none" w:sz="0" w:space="0" w:color="auto"/>
                        <w:bottom w:val="none" w:sz="0" w:space="0" w:color="auto"/>
                        <w:right w:val="none" w:sz="0" w:space="0" w:color="auto"/>
                      </w:divBdr>
                    </w:div>
                    <w:div w:id="833489871">
                      <w:marLeft w:val="0"/>
                      <w:marRight w:val="0"/>
                      <w:marTop w:val="0"/>
                      <w:marBottom w:val="0"/>
                      <w:divBdr>
                        <w:top w:val="none" w:sz="0" w:space="0" w:color="auto"/>
                        <w:left w:val="none" w:sz="0" w:space="0" w:color="auto"/>
                        <w:bottom w:val="none" w:sz="0" w:space="0" w:color="auto"/>
                        <w:right w:val="none" w:sz="0" w:space="0" w:color="auto"/>
                      </w:divBdr>
                    </w:div>
                  </w:divsChild>
                </w:div>
                <w:div w:id="442650559">
                  <w:marLeft w:val="0"/>
                  <w:marRight w:val="0"/>
                  <w:marTop w:val="0"/>
                  <w:marBottom w:val="0"/>
                  <w:divBdr>
                    <w:top w:val="none" w:sz="0" w:space="0" w:color="auto"/>
                    <w:left w:val="none" w:sz="0" w:space="0" w:color="auto"/>
                    <w:bottom w:val="none" w:sz="0" w:space="0" w:color="auto"/>
                    <w:right w:val="none" w:sz="0" w:space="0" w:color="auto"/>
                  </w:divBdr>
                  <w:divsChild>
                    <w:div w:id="157891488">
                      <w:marLeft w:val="0"/>
                      <w:marRight w:val="180"/>
                      <w:marTop w:val="0"/>
                      <w:marBottom w:val="0"/>
                      <w:divBdr>
                        <w:top w:val="none" w:sz="0" w:space="0" w:color="auto"/>
                        <w:left w:val="none" w:sz="0" w:space="0" w:color="auto"/>
                        <w:bottom w:val="none" w:sz="0" w:space="0" w:color="auto"/>
                        <w:right w:val="none" w:sz="0" w:space="0" w:color="auto"/>
                      </w:divBdr>
                    </w:div>
                    <w:div w:id="346253714">
                      <w:marLeft w:val="0"/>
                      <w:marRight w:val="0"/>
                      <w:marTop w:val="0"/>
                      <w:marBottom w:val="0"/>
                      <w:divBdr>
                        <w:top w:val="none" w:sz="0" w:space="0" w:color="auto"/>
                        <w:left w:val="none" w:sz="0" w:space="0" w:color="auto"/>
                        <w:bottom w:val="none" w:sz="0" w:space="0" w:color="auto"/>
                        <w:right w:val="none" w:sz="0" w:space="0" w:color="auto"/>
                      </w:divBdr>
                    </w:div>
                  </w:divsChild>
                </w:div>
                <w:div w:id="775977979">
                  <w:marLeft w:val="0"/>
                  <w:marRight w:val="0"/>
                  <w:marTop w:val="0"/>
                  <w:marBottom w:val="0"/>
                  <w:divBdr>
                    <w:top w:val="none" w:sz="0" w:space="0" w:color="auto"/>
                    <w:left w:val="none" w:sz="0" w:space="0" w:color="auto"/>
                    <w:bottom w:val="none" w:sz="0" w:space="0" w:color="auto"/>
                    <w:right w:val="none" w:sz="0" w:space="0" w:color="auto"/>
                  </w:divBdr>
                  <w:divsChild>
                    <w:div w:id="652176697">
                      <w:marLeft w:val="0"/>
                      <w:marRight w:val="180"/>
                      <w:marTop w:val="0"/>
                      <w:marBottom w:val="0"/>
                      <w:divBdr>
                        <w:top w:val="none" w:sz="0" w:space="0" w:color="auto"/>
                        <w:left w:val="none" w:sz="0" w:space="0" w:color="auto"/>
                        <w:bottom w:val="none" w:sz="0" w:space="0" w:color="auto"/>
                        <w:right w:val="none" w:sz="0" w:space="0" w:color="auto"/>
                      </w:divBdr>
                    </w:div>
                    <w:div w:id="1327827212">
                      <w:marLeft w:val="0"/>
                      <w:marRight w:val="0"/>
                      <w:marTop w:val="0"/>
                      <w:marBottom w:val="0"/>
                      <w:divBdr>
                        <w:top w:val="none" w:sz="0" w:space="0" w:color="auto"/>
                        <w:left w:val="none" w:sz="0" w:space="0" w:color="auto"/>
                        <w:bottom w:val="none" w:sz="0" w:space="0" w:color="auto"/>
                        <w:right w:val="none" w:sz="0" w:space="0" w:color="auto"/>
                      </w:divBdr>
                    </w:div>
                  </w:divsChild>
                </w:div>
                <w:div w:id="1270045020">
                  <w:marLeft w:val="0"/>
                  <w:marRight w:val="0"/>
                  <w:marTop w:val="0"/>
                  <w:marBottom w:val="0"/>
                  <w:divBdr>
                    <w:top w:val="none" w:sz="0" w:space="0" w:color="auto"/>
                    <w:left w:val="none" w:sz="0" w:space="0" w:color="auto"/>
                    <w:bottom w:val="none" w:sz="0" w:space="0" w:color="auto"/>
                    <w:right w:val="none" w:sz="0" w:space="0" w:color="auto"/>
                  </w:divBdr>
                  <w:divsChild>
                    <w:div w:id="216205658">
                      <w:marLeft w:val="0"/>
                      <w:marRight w:val="0"/>
                      <w:marTop w:val="0"/>
                      <w:marBottom w:val="0"/>
                      <w:divBdr>
                        <w:top w:val="none" w:sz="0" w:space="0" w:color="auto"/>
                        <w:left w:val="none" w:sz="0" w:space="0" w:color="auto"/>
                        <w:bottom w:val="none" w:sz="0" w:space="0" w:color="auto"/>
                        <w:right w:val="none" w:sz="0" w:space="0" w:color="auto"/>
                      </w:divBdr>
                    </w:div>
                    <w:div w:id="1779904499">
                      <w:marLeft w:val="0"/>
                      <w:marRight w:val="180"/>
                      <w:marTop w:val="0"/>
                      <w:marBottom w:val="0"/>
                      <w:divBdr>
                        <w:top w:val="none" w:sz="0" w:space="0" w:color="auto"/>
                        <w:left w:val="none" w:sz="0" w:space="0" w:color="auto"/>
                        <w:bottom w:val="none" w:sz="0" w:space="0" w:color="auto"/>
                        <w:right w:val="none" w:sz="0" w:space="0" w:color="auto"/>
                      </w:divBdr>
                    </w:div>
                  </w:divsChild>
                </w:div>
                <w:div w:id="1652056252">
                  <w:marLeft w:val="0"/>
                  <w:marRight w:val="0"/>
                  <w:marTop w:val="0"/>
                  <w:marBottom w:val="0"/>
                  <w:divBdr>
                    <w:top w:val="none" w:sz="0" w:space="0" w:color="auto"/>
                    <w:left w:val="none" w:sz="0" w:space="0" w:color="auto"/>
                    <w:bottom w:val="none" w:sz="0" w:space="0" w:color="auto"/>
                    <w:right w:val="none" w:sz="0" w:space="0" w:color="auto"/>
                  </w:divBdr>
                  <w:divsChild>
                    <w:div w:id="609702577">
                      <w:marLeft w:val="0"/>
                      <w:marRight w:val="0"/>
                      <w:marTop w:val="0"/>
                      <w:marBottom w:val="0"/>
                      <w:divBdr>
                        <w:top w:val="none" w:sz="0" w:space="0" w:color="auto"/>
                        <w:left w:val="none" w:sz="0" w:space="0" w:color="auto"/>
                        <w:bottom w:val="none" w:sz="0" w:space="0" w:color="auto"/>
                        <w:right w:val="none" w:sz="0" w:space="0" w:color="auto"/>
                      </w:divBdr>
                    </w:div>
                    <w:div w:id="79634036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389039643">
          <w:marLeft w:val="0"/>
          <w:marRight w:val="0"/>
          <w:marTop w:val="600"/>
          <w:marBottom w:val="0"/>
          <w:divBdr>
            <w:top w:val="none" w:sz="0" w:space="0" w:color="auto"/>
            <w:left w:val="none" w:sz="0" w:space="0" w:color="auto"/>
            <w:bottom w:val="none" w:sz="0" w:space="0" w:color="auto"/>
            <w:right w:val="none" w:sz="0" w:space="0" w:color="auto"/>
          </w:divBdr>
          <w:divsChild>
            <w:div w:id="911542019">
              <w:marLeft w:val="0"/>
              <w:marRight w:val="0"/>
              <w:marTop w:val="0"/>
              <w:marBottom w:val="0"/>
              <w:divBdr>
                <w:top w:val="none" w:sz="0" w:space="0" w:color="auto"/>
                <w:left w:val="none" w:sz="0" w:space="0" w:color="auto"/>
                <w:bottom w:val="none" w:sz="0" w:space="0" w:color="auto"/>
                <w:right w:val="none" w:sz="0" w:space="0" w:color="auto"/>
              </w:divBdr>
              <w:divsChild>
                <w:div w:id="149370049">
                  <w:marLeft w:val="0"/>
                  <w:marRight w:val="0"/>
                  <w:marTop w:val="0"/>
                  <w:marBottom w:val="0"/>
                  <w:divBdr>
                    <w:top w:val="none" w:sz="0" w:space="0" w:color="auto"/>
                    <w:left w:val="none" w:sz="0" w:space="0" w:color="auto"/>
                    <w:bottom w:val="none" w:sz="0" w:space="0" w:color="auto"/>
                    <w:right w:val="none" w:sz="0" w:space="0" w:color="auto"/>
                  </w:divBdr>
                  <w:divsChild>
                    <w:div w:id="1673802165">
                      <w:marLeft w:val="0"/>
                      <w:marRight w:val="0"/>
                      <w:marTop w:val="0"/>
                      <w:marBottom w:val="0"/>
                      <w:divBdr>
                        <w:top w:val="none" w:sz="0" w:space="0" w:color="auto"/>
                        <w:left w:val="none" w:sz="0" w:space="0" w:color="auto"/>
                        <w:bottom w:val="none" w:sz="0" w:space="0" w:color="auto"/>
                        <w:right w:val="none" w:sz="0" w:space="0" w:color="auto"/>
                      </w:divBdr>
                    </w:div>
                    <w:div w:id="1850868572">
                      <w:marLeft w:val="0"/>
                      <w:marRight w:val="180"/>
                      <w:marTop w:val="0"/>
                      <w:marBottom w:val="0"/>
                      <w:divBdr>
                        <w:top w:val="none" w:sz="0" w:space="0" w:color="auto"/>
                        <w:left w:val="none" w:sz="0" w:space="0" w:color="auto"/>
                        <w:bottom w:val="none" w:sz="0" w:space="0" w:color="auto"/>
                        <w:right w:val="none" w:sz="0" w:space="0" w:color="auto"/>
                      </w:divBdr>
                    </w:div>
                  </w:divsChild>
                </w:div>
                <w:div w:id="240867960">
                  <w:marLeft w:val="0"/>
                  <w:marRight w:val="0"/>
                  <w:marTop w:val="0"/>
                  <w:marBottom w:val="0"/>
                  <w:divBdr>
                    <w:top w:val="none" w:sz="0" w:space="0" w:color="auto"/>
                    <w:left w:val="none" w:sz="0" w:space="0" w:color="auto"/>
                    <w:bottom w:val="none" w:sz="0" w:space="0" w:color="auto"/>
                    <w:right w:val="none" w:sz="0" w:space="0" w:color="auto"/>
                  </w:divBdr>
                  <w:divsChild>
                    <w:div w:id="1557929479">
                      <w:marLeft w:val="0"/>
                      <w:marRight w:val="0"/>
                      <w:marTop w:val="0"/>
                      <w:marBottom w:val="0"/>
                      <w:divBdr>
                        <w:top w:val="none" w:sz="0" w:space="0" w:color="auto"/>
                        <w:left w:val="none" w:sz="0" w:space="0" w:color="auto"/>
                        <w:bottom w:val="none" w:sz="0" w:space="0" w:color="auto"/>
                        <w:right w:val="none" w:sz="0" w:space="0" w:color="auto"/>
                      </w:divBdr>
                    </w:div>
                    <w:div w:id="1760247391">
                      <w:marLeft w:val="0"/>
                      <w:marRight w:val="180"/>
                      <w:marTop w:val="0"/>
                      <w:marBottom w:val="0"/>
                      <w:divBdr>
                        <w:top w:val="none" w:sz="0" w:space="0" w:color="auto"/>
                        <w:left w:val="none" w:sz="0" w:space="0" w:color="auto"/>
                        <w:bottom w:val="none" w:sz="0" w:space="0" w:color="auto"/>
                        <w:right w:val="none" w:sz="0" w:space="0" w:color="auto"/>
                      </w:divBdr>
                    </w:div>
                  </w:divsChild>
                </w:div>
                <w:div w:id="1153133732">
                  <w:marLeft w:val="0"/>
                  <w:marRight w:val="0"/>
                  <w:marTop w:val="0"/>
                  <w:marBottom w:val="0"/>
                  <w:divBdr>
                    <w:top w:val="none" w:sz="0" w:space="0" w:color="auto"/>
                    <w:left w:val="none" w:sz="0" w:space="0" w:color="auto"/>
                    <w:bottom w:val="none" w:sz="0" w:space="0" w:color="auto"/>
                    <w:right w:val="none" w:sz="0" w:space="0" w:color="auto"/>
                  </w:divBdr>
                  <w:divsChild>
                    <w:div w:id="786892609">
                      <w:marLeft w:val="0"/>
                      <w:marRight w:val="0"/>
                      <w:marTop w:val="0"/>
                      <w:marBottom w:val="0"/>
                      <w:divBdr>
                        <w:top w:val="none" w:sz="0" w:space="0" w:color="auto"/>
                        <w:left w:val="none" w:sz="0" w:space="0" w:color="auto"/>
                        <w:bottom w:val="none" w:sz="0" w:space="0" w:color="auto"/>
                        <w:right w:val="none" w:sz="0" w:space="0" w:color="auto"/>
                      </w:divBdr>
                    </w:div>
                    <w:div w:id="1616406219">
                      <w:marLeft w:val="0"/>
                      <w:marRight w:val="180"/>
                      <w:marTop w:val="0"/>
                      <w:marBottom w:val="0"/>
                      <w:divBdr>
                        <w:top w:val="none" w:sz="0" w:space="0" w:color="auto"/>
                        <w:left w:val="none" w:sz="0" w:space="0" w:color="auto"/>
                        <w:bottom w:val="none" w:sz="0" w:space="0" w:color="auto"/>
                        <w:right w:val="none" w:sz="0" w:space="0" w:color="auto"/>
                      </w:divBdr>
                    </w:div>
                  </w:divsChild>
                </w:div>
                <w:div w:id="1560288488">
                  <w:marLeft w:val="0"/>
                  <w:marRight w:val="0"/>
                  <w:marTop w:val="0"/>
                  <w:marBottom w:val="0"/>
                  <w:divBdr>
                    <w:top w:val="none" w:sz="0" w:space="0" w:color="auto"/>
                    <w:left w:val="none" w:sz="0" w:space="0" w:color="auto"/>
                    <w:bottom w:val="none" w:sz="0" w:space="0" w:color="auto"/>
                    <w:right w:val="none" w:sz="0" w:space="0" w:color="auto"/>
                  </w:divBdr>
                  <w:divsChild>
                    <w:div w:id="417021729">
                      <w:marLeft w:val="0"/>
                      <w:marRight w:val="0"/>
                      <w:marTop w:val="0"/>
                      <w:marBottom w:val="0"/>
                      <w:divBdr>
                        <w:top w:val="none" w:sz="0" w:space="0" w:color="auto"/>
                        <w:left w:val="none" w:sz="0" w:space="0" w:color="auto"/>
                        <w:bottom w:val="none" w:sz="0" w:space="0" w:color="auto"/>
                        <w:right w:val="none" w:sz="0" w:space="0" w:color="auto"/>
                      </w:divBdr>
                    </w:div>
                    <w:div w:id="902955319">
                      <w:marLeft w:val="0"/>
                      <w:marRight w:val="180"/>
                      <w:marTop w:val="0"/>
                      <w:marBottom w:val="0"/>
                      <w:divBdr>
                        <w:top w:val="none" w:sz="0" w:space="0" w:color="auto"/>
                        <w:left w:val="none" w:sz="0" w:space="0" w:color="auto"/>
                        <w:bottom w:val="none" w:sz="0" w:space="0" w:color="auto"/>
                        <w:right w:val="none" w:sz="0" w:space="0" w:color="auto"/>
                      </w:divBdr>
                    </w:div>
                  </w:divsChild>
                </w:div>
                <w:div w:id="1793593843">
                  <w:marLeft w:val="0"/>
                  <w:marRight w:val="0"/>
                  <w:marTop w:val="0"/>
                  <w:marBottom w:val="0"/>
                  <w:divBdr>
                    <w:top w:val="none" w:sz="0" w:space="0" w:color="auto"/>
                    <w:left w:val="none" w:sz="0" w:space="0" w:color="auto"/>
                    <w:bottom w:val="none" w:sz="0" w:space="0" w:color="auto"/>
                    <w:right w:val="none" w:sz="0" w:space="0" w:color="auto"/>
                  </w:divBdr>
                  <w:divsChild>
                    <w:div w:id="1625849021">
                      <w:marLeft w:val="0"/>
                      <w:marRight w:val="180"/>
                      <w:marTop w:val="0"/>
                      <w:marBottom w:val="0"/>
                      <w:divBdr>
                        <w:top w:val="none" w:sz="0" w:space="0" w:color="auto"/>
                        <w:left w:val="none" w:sz="0" w:space="0" w:color="auto"/>
                        <w:bottom w:val="none" w:sz="0" w:space="0" w:color="auto"/>
                        <w:right w:val="none" w:sz="0" w:space="0" w:color="auto"/>
                      </w:divBdr>
                    </w:div>
                    <w:div w:id="16540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01185">
          <w:marLeft w:val="0"/>
          <w:marRight w:val="0"/>
          <w:marTop w:val="600"/>
          <w:marBottom w:val="0"/>
          <w:divBdr>
            <w:top w:val="none" w:sz="0" w:space="0" w:color="auto"/>
            <w:left w:val="none" w:sz="0" w:space="0" w:color="auto"/>
            <w:bottom w:val="none" w:sz="0" w:space="0" w:color="auto"/>
            <w:right w:val="none" w:sz="0" w:space="0" w:color="auto"/>
          </w:divBdr>
          <w:divsChild>
            <w:div w:id="334495881">
              <w:marLeft w:val="0"/>
              <w:marRight w:val="0"/>
              <w:marTop w:val="0"/>
              <w:marBottom w:val="0"/>
              <w:divBdr>
                <w:top w:val="none" w:sz="0" w:space="0" w:color="auto"/>
                <w:left w:val="none" w:sz="0" w:space="0" w:color="auto"/>
                <w:bottom w:val="none" w:sz="0" w:space="0" w:color="auto"/>
                <w:right w:val="none" w:sz="0" w:space="0" w:color="auto"/>
              </w:divBdr>
              <w:divsChild>
                <w:div w:id="1402871171">
                  <w:marLeft w:val="0"/>
                  <w:marRight w:val="0"/>
                  <w:marTop w:val="0"/>
                  <w:marBottom w:val="0"/>
                  <w:divBdr>
                    <w:top w:val="none" w:sz="0" w:space="0" w:color="auto"/>
                    <w:left w:val="none" w:sz="0" w:space="0" w:color="auto"/>
                    <w:bottom w:val="none" w:sz="0" w:space="0" w:color="auto"/>
                    <w:right w:val="none" w:sz="0" w:space="0" w:color="auto"/>
                  </w:divBdr>
                  <w:divsChild>
                    <w:div w:id="502167278">
                      <w:marLeft w:val="0"/>
                      <w:marRight w:val="180"/>
                      <w:marTop w:val="0"/>
                      <w:marBottom w:val="0"/>
                      <w:divBdr>
                        <w:top w:val="none" w:sz="0" w:space="0" w:color="auto"/>
                        <w:left w:val="none" w:sz="0" w:space="0" w:color="auto"/>
                        <w:bottom w:val="none" w:sz="0" w:space="0" w:color="auto"/>
                        <w:right w:val="none" w:sz="0" w:space="0" w:color="auto"/>
                      </w:divBdr>
                    </w:div>
                    <w:div w:id="1243561013">
                      <w:marLeft w:val="0"/>
                      <w:marRight w:val="0"/>
                      <w:marTop w:val="0"/>
                      <w:marBottom w:val="0"/>
                      <w:divBdr>
                        <w:top w:val="none" w:sz="0" w:space="0" w:color="auto"/>
                        <w:left w:val="none" w:sz="0" w:space="0" w:color="auto"/>
                        <w:bottom w:val="none" w:sz="0" w:space="0" w:color="auto"/>
                        <w:right w:val="none" w:sz="0" w:space="0" w:color="auto"/>
                      </w:divBdr>
                    </w:div>
                  </w:divsChild>
                </w:div>
                <w:div w:id="1551457450">
                  <w:marLeft w:val="0"/>
                  <w:marRight w:val="0"/>
                  <w:marTop w:val="0"/>
                  <w:marBottom w:val="0"/>
                  <w:divBdr>
                    <w:top w:val="none" w:sz="0" w:space="0" w:color="auto"/>
                    <w:left w:val="none" w:sz="0" w:space="0" w:color="auto"/>
                    <w:bottom w:val="none" w:sz="0" w:space="0" w:color="auto"/>
                    <w:right w:val="none" w:sz="0" w:space="0" w:color="auto"/>
                  </w:divBdr>
                  <w:divsChild>
                    <w:div w:id="679282411">
                      <w:marLeft w:val="0"/>
                      <w:marRight w:val="0"/>
                      <w:marTop w:val="0"/>
                      <w:marBottom w:val="0"/>
                      <w:divBdr>
                        <w:top w:val="none" w:sz="0" w:space="0" w:color="auto"/>
                        <w:left w:val="none" w:sz="0" w:space="0" w:color="auto"/>
                        <w:bottom w:val="none" w:sz="0" w:space="0" w:color="auto"/>
                        <w:right w:val="none" w:sz="0" w:space="0" w:color="auto"/>
                      </w:divBdr>
                    </w:div>
                    <w:div w:id="756438120">
                      <w:marLeft w:val="0"/>
                      <w:marRight w:val="180"/>
                      <w:marTop w:val="0"/>
                      <w:marBottom w:val="0"/>
                      <w:divBdr>
                        <w:top w:val="none" w:sz="0" w:space="0" w:color="auto"/>
                        <w:left w:val="none" w:sz="0" w:space="0" w:color="auto"/>
                        <w:bottom w:val="none" w:sz="0" w:space="0" w:color="auto"/>
                        <w:right w:val="none" w:sz="0" w:space="0" w:color="auto"/>
                      </w:divBdr>
                    </w:div>
                  </w:divsChild>
                </w:div>
                <w:div w:id="1806197191">
                  <w:marLeft w:val="0"/>
                  <w:marRight w:val="0"/>
                  <w:marTop w:val="0"/>
                  <w:marBottom w:val="0"/>
                  <w:divBdr>
                    <w:top w:val="none" w:sz="0" w:space="0" w:color="auto"/>
                    <w:left w:val="none" w:sz="0" w:space="0" w:color="auto"/>
                    <w:bottom w:val="none" w:sz="0" w:space="0" w:color="auto"/>
                    <w:right w:val="none" w:sz="0" w:space="0" w:color="auto"/>
                  </w:divBdr>
                  <w:divsChild>
                    <w:div w:id="394933568">
                      <w:marLeft w:val="0"/>
                      <w:marRight w:val="180"/>
                      <w:marTop w:val="0"/>
                      <w:marBottom w:val="0"/>
                      <w:divBdr>
                        <w:top w:val="none" w:sz="0" w:space="0" w:color="auto"/>
                        <w:left w:val="none" w:sz="0" w:space="0" w:color="auto"/>
                        <w:bottom w:val="none" w:sz="0" w:space="0" w:color="auto"/>
                        <w:right w:val="none" w:sz="0" w:space="0" w:color="auto"/>
                      </w:divBdr>
                    </w:div>
                    <w:div w:id="2138329787">
                      <w:marLeft w:val="0"/>
                      <w:marRight w:val="0"/>
                      <w:marTop w:val="0"/>
                      <w:marBottom w:val="0"/>
                      <w:divBdr>
                        <w:top w:val="none" w:sz="0" w:space="0" w:color="auto"/>
                        <w:left w:val="none" w:sz="0" w:space="0" w:color="auto"/>
                        <w:bottom w:val="none" w:sz="0" w:space="0" w:color="auto"/>
                        <w:right w:val="none" w:sz="0" w:space="0" w:color="auto"/>
                      </w:divBdr>
                    </w:div>
                  </w:divsChild>
                </w:div>
                <w:div w:id="1924559387">
                  <w:marLeft w:val="0"/>
                  <w:marRight w:val="0"/>
                  <w:marTop w:val="0"/>
                  <w:marBottom w:val="0"/>
                  <w:divBdr>
                    <w:top w:val="none" w:sz="0" w:space="0" w:color="auto"/>
                    <w:left w:val="none" w:sz="0" w:space="0" w:color="auto"/>
                    <w:bottom w:val="none" w:sz="0" w:space="0" w:color="auto"/>
                    <w:right w:val="none" w:sz="0" w:space="0" w:color="auto"/>
                  </w:divBdr>
                  <w:divsChild>
                    <w:div w:id="251817741">
                      <w:marLeft w:val="0"/>
                      <w:marRight w:val="0"/>
                      <w:marTop w:val="0"/>
                      <w:marBottom w:val="0"/>
                      <w:divBdr>
                        <w:top w:val="none" w:sz="0" w:space="0" w:color="auto"/>
                        <w:left w:val="none" w:sz="0" w:space="0" w:color="auto"/>
                        <w:bottom w:val="none" w:sz="0" w:space="0" w:color="auto"/>
                        <w:right w:val="none" w:sz="0" w:space="0" w:color="auto"/>
                      </w:divBdr>
                    </w:div>
                    <w:div w:id="77529726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418138613">
          <w:marLeft w:val="0"/>
          <w:marRight w:val="0"/>
          <w:marTop w:val="600"/>
          <w:marBottom w:val="0"/>
          <w:divBdr>
            <w:top w:val="none" w:sz="0" w:space="0" w:color="auto"/>
            <w:left w:val="none" w:sz="0" w:space="0" w:color="auto"/>
            <w:bottom w:val="none" w:sz="0" w:space="0" w:color="auto"/>
            <w:right w:val="none" w:sz="0" w:space="0" w:color="auto"/>
          </w:divBdr>
          <w:divsChild>
            <w:div w:id="2123458041">
              <w:marLeft w:val="0"/>
              <w:marRight w:val="0"/>
              <w:marTop w:val="0"/>
              <w:marBottom w:val="0"/>
              <w:divBdr>
                <w:top w:val="none" w:sz="0" w:space="0" w:color="auto"/>
                <w:left w:val="none" w:sz="0" w:space="0" w:color="auto"/>
                <w:bottom w:val="none" w:sz="0" w:space="0" w:color="auto"/>
                <w:right w:val="none" w:sz="0" w:space="0" w:color="auto"/>
              </w:divBdr>
              <w:divsChild>
                <w:div w:id="324433870">
                  <w:marLeft w:val="0"/>
                  <w:marRight w:val="0"/>
                  <w:marTop w:val="0"/>
                  <w:marBottom w:val="0"/>
                  <w:divBdr>
                    <w:top w:val="none" w:sz="0" w:space="0" w:color="auto"/>
                    <w:left w:val="none" w:sz="0" w:space="0" w:color="auto"/>
                    <w:bottom w:val="none" w:sz="0" w:space="0" w:color="auto"/>
                    <w:right w:val="none" w:sz="0" w:space="0" w:color="auto"/>
                  </w:divBdr>
                  <w:divsChild>
                    <w:div w:id="657659099">
                      <w:marLeft w:val="0"/>
                      <w:marRight w:val="0"/>
                      <w:marTop w:val="0"/>
                      <w:marBottom w:val="0"/>
                      <w:divBdr>
                        <w:top w:val="none" w:sz="0" w:space="0" w:color="auto"/>
                        <w:left w:val="none" w:sz="0" w:space="0" w:color="auto"/>
                        <w:bottom w:val="none" w:sz="0" w:space="0" w:color="auto"/>
                        <w:right w:val="none" w:sz="0" w:space="0" w:color="auto"/>
                      </w:divBdr>
                    </w:div>
                    <w:div w:id="2115202694">
                      <w:marLeft w:val="0"/>
                      <w:marRight w:val="180"/>
                      <w:marTop w:val="0"/>
                      <w:marBottom w:val="0"/>
                      <w:divBdr>
                        <w:top w:val="none" w:sz="0" w:space="0" w:color="auto"/>
                        <w:left w:val="none" w:sz="0" w:space="0" w:color="auto"/>
                        <w:bottom w:val="none" w:sz="0" w:space="0" w:color="auto"/>
                        <w:right w:val="none" w:sz="0" w:space="0" w:color="auto"/>
                      </w:divBdr>
                    </w:div>
                  </w:divsChild>
                </w:div>
                <w:div w:id="643241165">
                  <w:marLeft w:val="0"/>
                  <w:marRight w:val="0"/>
                  <w:marTop w:val="0"/>
                  <w:marBottom w:val="0"/>
                  <w:divBdr>
                    <w:top w:val="none" w:sz="0" w:space="0" w:color="auto"/>
                    <w:left w:val="none" w:sz="0" w:space="0" w:color="auto"/>
                    <w:bottom w:val="none" w:sz="0" w:space="0" w:color="auto"/>
                    <w:right w:val="none" w:sz="0" w:space="0" w:color="auto"/>
                  </w:divBdr>
                  <w:divsChild>
                    <w:div w:id="1852991129">
                      <w:marLeft w:val="0"/>
                      <w:marRight w:val="0"/>
                      <w:marTop w:val="0"/>
                      <w:marBottom w:val="0"/>
                      <w:divBdr>
                        <w:top w:val="none" w:sz="0" w:space="0" w:color="auto"/>
                        <w:left w:val="none" w:sz="0" w:space="0" w:color="auto"/>
                        <w:bottom w:val="none" w:sz="0" w:space="0" w:color="auto"/>
                        <w:right w:val="none" w:sz="0" w:space="0" w:color="auto"/>
                      </w:divBdr>
                    </w:div>
                    <w:div w:id="2023047947">
                      <w:marLeft w:val="0"/>
                      <w:marRight w:val="180"/>
                      <w:marTop w:val="0"/>
                      <w:marBottom w:val="0"/>
                      <w:divBdr>
                        <w:top w:val="none" w:sz="0" w:space="0" w:color="auto"/>
                        <w:left w:val="none" w:sz="0" w:space="0" w:color="auto"/>
                        <w:bottom w:val="none" w:sz="0" w:space="0" w:color="auto"/>
                        <w:right w:val="none" w:sz="0" w:space="0" w:color="auto"/>
                      </w:divBdr>
                    </w:div>
                  </w:divsChild>
                </w:div>
                <w:div w:id="1161505008">
                  <w:marLeft w:val="0"/>
                  <w:marRight w:val="0"/>
                  <w:marTop w:val="0"/>
                  <w:marBottom w:val="0"/>
                  <w:divBdr>
                    <w:top w:val="none" w:sz="0" w:space="0" w:color="auto"/>
                    <w:left w:val="none" w:sz="0" w:space="0" w:color="auto"/>
                    <w:bottom w:val="none" w:sz="0" w:space="0" w:color="auto"/>
                    <w:right w:val="none" w:sz="0" w:space="0" w:color="auto"/>
                  </w:divBdr>
                  <w:divsChild>
                    <w:div w:id="206919034">
                      <w:marLeft w:val="0"/>
                      <w:marRight w:val="0"/>
                      <w:marTop w:val="0"/>
                      <w:marBottom w:val="0"/>
                      <w:divBdr>
                        <w:top w:val="none" w:sz="0" w:space="0" w:color="auto"/>
                        <w:left w:val="none" w:sz="0" w:space="0" w:color="auto"/>
                        <w:bottom w:val="none" w:sz="0" w:space="0" w:color="auto"/>
                        <w:right w:val="none" w:sz="0" w:space="0" w:color="auto"/>
                      </w:divBdr>
                    </w:div>
                    <w:div w:id="1607543931">
                      <w:marLeft w:val="0"/>
                      <w:marRight w:val="180"/>
                      <w:marTop w:val="0"/>
                      <w:marBottom w:val="0"/>
                      <w:divBdr>
                        <w:top w:val="none" w:sz="0" w:space="0" w:color="auto"/>
                        <w:left w:val="none" w:sz="0" w:space="0" w:color="auto"/>
                        <w:bottom w:val="none" w:sz="0" w:space="0" w:color="auto"/>
                        <w:right w:val="none" w:sz="0" w:space="0" w:color="auto"/>
                      </w:divBdr>
                    </w:div>
                  </w:divsChild>
                </w:div>
                <w:div w:id="1272517990">
                  <w:marLeft w:val="0"/>
                  <w:marRight w:val="0"/>
                  <w:marTop w:val="0"/>
                  <w:marBottom w:val="0"/>
                  <w:divBdr>
                    <w:top w:val="none" w:sz="0" w:space="0" w:color="auto"/>
                    <w:left w:val="none" w:sz="0" w:space="0" w:color="auto"/>
                    <w:bottom w:val="none" w:sz="0" w:space="0" w:color="auto"/>
                    <w:right w:val="none" w:sz="0" w:space="0" w:color="auto"/>
                  </w:divBdr>
                  <w:divsChild>
                    <w:div w:id="896206187">
                      <w:marLeft w:val="0"/>
                      <w:marRight w:val="180"/>
                      <w:marTop w:val="0"/>
                      <w:marBottom w:val="0"/>
                      <w:divBdr>
                        <w:top w:val="none" w:sz="0" w:space="0" w:color="auto"/>
                        <w:left w:val="none" w:sz="0" w:space="0" w:color="auto"/>
                        <w:bottom w:val="none" w:sz="0" w:space="0" w:color="auto"/>
                        <w:right w:val="none" w:sz="0" w:space="0" w:color="auto"/>
                      </w:divBdr>
                    </w:div>
                    <w:div w:id="1826773100">
                      <w:marLeft w:val="0"/>
                      <w:marRight w:val="0"/>
                      <w:marTop w:val="0"/>
                      <w:marBottom w:val="0"/>
                      <w:divBdr>
                        <w:top w:val="none" w:sz="0" w:space="0" w:color="auto"/>
                        <w:left w:val="none" w:sz="0" w:space="0" w:color="auto"/>
                        <w:bottom w:val="none" w:sz="0" w:space="0" w:color="auto"/>
                        <w:right w:val="none" w:sz="0" w:space="0" w:color="auto"/>
                      </w:divBdr>
                    </w:div>
                  </w:divsChild>
                </w:div>
                <w:div w:id="1411468620">
                  <w:marLeft w:val="0"/>
                  <w:marRight w:val="0"/>
                  <w:marTop w:val="0"/>
                  <w:marBottom w:val="0"/>
                  <w:divBdr>
                    <w:top w:val="none" w:sz="0" w:space="0" w:color="auto"/>
                    <w:left w:val="none" w:sz="0" w:space="0" w:color="auto"/>
                    <w:bottom w:val="none" w:sz="0" w:space="0" w:color="auto"/>
                    <w:right w:val="none" w:sz="0" w:space="0" w:color="auto"/>
                  </w:divBdr>
                  <w:divsChild>
                    <w:div w:id="204299753">
                      <w:marLeft w:val="0"/>
                      <w:marRight w:val="0"/>
                      <w:marTop w:val="0"/>
                      <w:marBottom w:val="0"/>
                      <w:divBdr>
                        <w:top w:val="none" w:sz="0" w:space="0" w:color="auto"/>
                        <w:left w:val="none" w:sz="0" w:space="0" w:color="auto"/>
                        <w:bottom w:val="none" w:sz="0" w:space="0" w:color="auto"/>
                        <w:right w:val="none" w:sz="0" w:space="0" w:color="auto"/>
                      </w:divBdr>
                    </w:div>
                    <w:div w:id="49414916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422385112">
          <w:marLeft w:val="0"/>
          <w:marRight w:val="0"/>
          <w:marTop w:val="600"/>
          <w:marBottom w:val="0"/>
          <w:divBdr>
            <w:top w:val="none" w:sz="0" w:space="0" w:color="auto"/>
            <w:left w:val="none" w:sz="0" w:space="0" w:color="auto"/>
            <w:bottom w:val="none" w:sz="0" w:space="0" w:color="auto"/>
            <w:right w:val="none" w:sz="0" w:space="0" w:color="auto"/>
          </w:divBdr>
          <w:divsChild>
            <w:div w:id="2039893672">
              <w:marLeft w:val="0"/>
              <w:marRight w:val="0"/>
              <w:marTop w:val="0"/>
              <w:marBottom w:val="0"/>
              <w:divBdr>
                <w:top w:val="none" w:sz="0" w:space="0" w:color="auto"/>
                <w:left w:val="none" w:sz="0" w:space="0" w:color="auto"/>
                <w:bottom w:val="none" w:sz="0" w:space="0" w:color="auto"/>
                <w:right w:val="none" w:sz="0" w:space="0" w:color="auto"/>
              </w:divBdr>
              <w:divsChild>
                <w:div w:id="149561797">
                  <w:marLeft w:val="0"/>
                  <w:marRight w:val="0"/>
                  <w:marTop w:val="0"/>
                  <w:marBottom w:val="0"/>
                  <w:divBdr>
                    <w:top w:val="none" w:sz="0" w:space="0" w:color="auto"/>
                    <w:left w:val="none" w:sz="0" w:space="0" w:color="auto"/>
                    <w:bottom w:val="none" w:sz="0" w:space="0" w:color="auto"/>
                    <w:right w:val="none" w:sz="0" w:space="0" w:color="auto"/>
                  </w:divBdr>
                  <w:divsChild>
                    <w:div w:id="185171157">
                      <w:marLeft w:val="0"/>
                      <w:marRight w:val="180"/>
                      <w:marTop w:val="0"/>
                      <w:marBottom w:val="0"/>
                      <w:divBdr>
                        <w:top w:val="none" w:sz="0" w:space="0" w:color="auto"/>
                        <w:left w:val="none" w:sz="0" w:space="0" w:color="auto"/>
                        <w:bottom w:val="none" w:sz="0" w:space="0" w:color="auto"/>
                        <w:right w:val="none" w:sz="0" w:space="0" w:color="auto"/>
                      </w:divBdr>
                    </w:div>
                    <w:div w:id="456877887">
                      <w:marLeft w:val="0"/>
                      <w:marRight w:val="0"/>
                      <w:marTop w:val="0"/>
                      <w:marBottom w:val="0"/>
                      <w:divBdr>
                        <w:top w:val="none" w:sz="0" w:space="0" w:color="auto"/>
                        <w:left w:val="none" w:sz="0" w:space="0" w:color="auto"/>
                        <w:bottom w:val="none" w:sz="0" w:space="0" w:color="auto"/>
                        <w:right w:val="none" w:sz="0" w:space="0" w:color="auto"/>
                      </w:divBdr>
                      <w:divsChild>
                        <w:div w:id="60341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89060">
                  <w:marLeft w:val="0"/>
                  <w:marRight w:val="0"/>
                  <w:marTop w:val="0"/>
                  <w:marBottom w:val="0"/>
                  <w:divBdr>
                    <w:top w:val="none" w:sz="0" w:space="0" w:color="auto"/>
                    <w:left w:val="none" w:sz="0" w:space="0" w:color="auto"/>
                    <w:bottom w:val="none" w:sz="0" w:space="0" w:color="auto"/>
                    <w:right w:val="none" w:sz="0" w:space="0" w:color="auto"/>
                  </w:divBdr>
                  <w:divsChild>
                    <w:div w:id="752162300">
                      <w:marLeft w:val="0"/>
                      <w:marRight w:val="180"/>
                      <w:marTop w:val="0"/>
                      <w:marBottom w:val="0"/>
                      <w:divBdr>
                        <w:top w:val="none" w:sz="0" w:space="0" w:color="auto"/>
                        <w:left w:val="none" w:sz="0" w:space="0" w:color="auto"/>
                        <w:bottom w:val="none" w:sz="0" w:space="0" w:color="auto"/>
                        <w:right w:val="none" w:sz="0" w:space="0" w:color="auto"/>
                      </w:divBdr>
                    </w:div>
                    <w:div w:id="2021010349">
                      <w:marLeft w:val="0"/>
                      <w:marRight w:val="0"/>
                      <w:marTop w:val="0"/>
                      <w:marBottom w:val="0"/>
                      <w:divBdr>
                        <w:top w:val="none" w:sz="0" w:space="0" w:color="auto"/>
                        <w:left w:val="none" w:sz="0" w:space="0" w:color="auto"/>
                        <w:bottom w:val="none" w:sz="0" w:space="0" w:color="auto"/>
                        <w:right w:val="none" w:sz="0" w:space="0" w:color="auto"/>
                      </w:divBdr>
                      <w:divsChild>
                        <w:div w:id="191805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11395">
                  <w:marLeft w:val="0"/>
                  <w:marRight w:val="0"/>
                  <w:marTop w:val="0"/>
                  <w:marBottom w:val="0"/>
                  <w:divBdr>
                    <w:top w:val="none" w:sz="0" w:space="0" w:color="auto"/>
                    <w:left w:val="none" w:sz="0" w:space="0" w:color="auto"/>
                    <w:bottom w:val="none" w:sz="0" w:space="0" w:color="auto"/>
                    <w:right w:val="none" w:sz="0" w:space="0" w:color="auto"/>
                  </w:divBdr>
                  <w:divsChild>
                    <w:div w:id="97260700">
                      <w:marLeft w:val="0"/>
                      <w:marRight w:val="0"/>
                      <w:marTop w:val="0"/>
                      <w:marBottom w:val="0"/>
                      <w:divBdr>
                        <w:top w:val="none" w:sz="0" w:space="0" w:color="auto"/>
                        <w:left w:val="none" w:sz="0" w:space="0" w:color="auto"/>
                        <w:bottom w:val="none" w:sz="0" w:space="0" w:color="auto"/>
                        <w:right w:val="none" w:sz="0" w:space="0" w:color="auto"/>
                      </w:divBdr>
                      <w:divsChild>
                        <w:div w:id="197351574">
                          <w:marLeft w:val="0"/>
                          <w:marRight w:val="0"/>
                          <w:marTop w:val="0"/>
                          <w:marBottom w:val="0"/>
                          <w:divBdr>
                            <w:top w:val="none" w:sz="0" w:space="0" w:color="auto"/>
                            <w:left w:val="none" w:sz="0" w:space="0" w:color="auto"/>
                            <w:bottom w:val="none" w:sz="0" w:space="0" w:color="auto"/>
                            <w:right w:val="none" w:sz="0" w:space="0" w:color="auto"/>
                          </w:divBdr>
                        </w:div>
                      </w:divsChild>
                    </w:div>
                    <w:div w:id="165172964">
                      <w:marLeft w:val="0"/>
                      <w:marRight w:val="180"/>
                      <w:marTop w:val="0"/>
                      <w:marBottom w:val="0"/>
                      <w:divBdr>
                        <w:top w:val="none" w:sz="0" w:space="0" w:color="auto"/>
                        <w:left w:val="none" w:sz="0" w:space="0" w:color="auto"/>
                        <w:bottom w:val="none" w:sz="0" w:space="0" w:color="auto"/>
                        <w:right w:val="none" w:sz="0" w:space="0" w:color="auto"/>
                      </w:divBdr>
                    </w:div>
                  </w:divsChild>
                </w:div>
                <w:div w:id="1824930306">
                  <w:marLeft w:val="0"/>
                  <w:marRight w:val="0"/>
                  <w:marTop w:val="0"/>
                  <w:marBottom w:val="0"/>
                  <w:divBdr>
                    <w:top w:val="none" w:sz="0" w:space="0" w:color="auto"/>
                    <w:left w:val="none" w:sz="0" w:space="0" w:color="auto"/>
                    <w:bottom w:val="none" w:sz="0" w:space="0" w:color="auto"/>
                    <w:right w:val="none" w:sz="0" w:space="0" w:color="auto"/>
                  </w:divBdr>
                  <w:divsChild>
                    <w:div w:id="72515451">
                      <w:marLeft w:val="0"/>
                      <w:marRight w:val="180"/>
                      <w:marTop w:val="0"/>
                      <w:marBottom w:val="0"/>
                      <w:divBdr>
                        <w:top w:val="none" w:sz="0" w:space="0" w:color="auto"/>
                        <w:left w:val="none" w:sz="0" w:space="0" w:color="auto"/>
                        <w:bottom w:val="none" w:sz="0" w:space="0" w:color="auto"/>
                        <w:right w:val="none" w:sz="0" w:space="0" w:color="auto"/>
                      </w:divBdr>
                    </w:div>
                    <w:div w:id="11208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93922">
          <w:marLeft w:val="0"/>
          <w:marRight w:val="0"/>
          <w:marTop w:val="600"/>
          <w:marBottom w:val="0"/>
          <w:divBdr>
            <w:top w:val="none" w:sz="0" w:space="0" w:color="auto"/>
            <w:left w:val="none" w:sz="0" w:space="0" w:color="auto"/>
            <w:bottom w:val="none" w:sz="0" w:space="0" w:color="auto"/>
            <w:right w:val="none" w:sz="0" w:space="0" w:color="auto"/>
          </w:divBdr>
          <w:divsChild>
            <w:div w:id="1225410959">
              <w:marLeft w:val="0"/>
              <w:marRight w:val="0"/>
              <w:marTop w:val="0"/>
              <w:marBottom w:val="0"/>
              <w:divBdr>
                <w:top w:val="none" w:sz="0" w:space="0" w:color="auto"/>
                <w:left w:val="none" w:sz="0" w:space="0" w:color="auto"/>
                <w:bottom w:val="none" w:sz="0" w:space="0" w:color="auto"/>
                <w:right w:val="none" w:sz="0" w:space="0" w:color="auto"/>
              </w:divBdr>
              <w:divsChild>
                <w:div w:id="343554781">
                  <w:marLeft w:val="0"/>
                  <w:marRight w:val="0"/>
                  <w:marTop w:val="0"/>
                  <w:marBottom w:val="0"/>
                  <w:divBdr>
                    <w:top w:val="none" w:sz="0" w:space="0" w:color="auto"/>
                    <w:left w:val="none" w:sz="0" w:space="0" w:color="auto"/>
                    <w:bottom w:val="none" w:sz="0" w:space="0" w:color="auto"/>
                    <w:right w:val="none" w:sz="0" w:space="0" w:color="auto"/>
                  </w:divBdr>
                  <w:divsChild>
                    <w:div w:id="224417712">
                      <w:marLeft w:val="0"/>
                      <w:marRight w:val="0"/>
                      <w:marTop w:val="0"/>
                      <w:marBottom w:val="0"/>
                      <w:divBdr>
                        <w:top w:val="none" w:sz="0" w:space="0" w:color="auto"/>
                        <w:left w:val="none" w:sz="0" w:space="0" w:color="auto"/>
                        <w:bottom w:val="none" w:sz="0" w:space="0" w:color="auto"/>
                        <w:right w:val="none" w:sz="0" w:space="0" w:color="auto"/>
                      </w:divBdr>
                    </w:div>
                    <w:div w:id="529227399">
                      <w:marLeft w:val="0"/>
                      <w:marRight w:val="180"/>
                      <w:marTop w:val="0"/>
                      <w:marBottom w:val="0"/>
                      <w:divBdr>
                        <w:top w:val="none" w:sz="0" w:space="0" w:color="auto"/>
                        <w:left w:val="none" w:sz="0" w:space="0" w:color="auto"/>
                        <w:bottom w:val="none" w:sz="0" w:space="0" w:color="auto"/>
                        <w:right w:val="none" w:sz="0" w:space="0" w:color="auto"/>
                      </w:divBdr>
                    </w:div>
                  </w:divsChild>
                </w:div>
                <w:div w:id="501512301">
                  <w:marLeft w:val="0"/>
                  <w:marRight w:val="0"/>
                  <w:marTop w:val="0"/>
                  <w:marBottom w:val="0"/>
                  <w:divBdr>
                    <w:top w:val="none" w:sz="0" w:space="0" w:color="auto"/>
                    <w:left w:val="none" w:sz="0" w:space="0" w:color="auto"/>
                    <w:bottom w:val="none" w:sz="0" w:space="0" w:color="auto"/>
                    <w:right w:val="none" w:sz="0" w:space="0" w:color="auto"/>
                  </w:divBdr>
                  <w:divsChild>
                    <w:div w:id="798690654">
                      <w:marLeft w:val="0"/>
                      <w:marRight w:val="180"/>
                      <w:marTop w:val="0"/>
                      <w:marBottom w:val="0"/>
                      <w:divBdr>
                        <w:top w:val="none" w:sz="0" w:space="0" w:color="auto"/>
                        <w:left w:val="none" w:sz="0" w:space="0" w:color="auto"/>
                        <w:bottom w:val="none" w:sz="0" w:space="0" w:color="auto"/>
                        <w:right w:val="none" w:sz="0" w:space="0" w:color="auto"/>
                      </w:divBdr>
                    </w:div>
                    <w:div w:id="1455560690">
                      <w:marLeft w:val="0"/>
                      <w:marRight w:val="0"/>
                      <w:marTop w:val="0"/>
                      <w:marBottom w:val="0"/>
                      <w:divBdr>
                        <w:top w:val="none" w:sz="0" w:space="0" w:color="auto"/>
                        <w:left w:val="none" w:sz="0" w:space="0" w:color="auto"/>
                        <w:bottom w:val="none" w:sz="0" w:space="0" w:color="auto"/>
                        <w:right w:val="none" w:sz="0" w:space="0" w:color="auto"/>
                      </w:divBdr>
                    </w:div>
                  </w:divsChild>
                </w:div>
                <w:div w:id="713238803">
                  <w:marLeft w:val="0"/>
                  <w:marRight w:val="0"/>
                  <w:marTop w:val="0"/>
                  <w:marBottom w:val="0"/>
                  <w:divBdr>
                    <w:top w:val="none" w:sz="0" w:space="0" w:color="auto"/>
                    <w:left w:val="none" w:sz="0" w:space="0" w:color="auto"/>
                    <w:bottom w:val="none" w:sz="0" w:space="0" w:color="auto"/>
                    <w:right w:val="none" w:sz="0" w:space="0" w:color="auto"/>
                  </w:divBdr>
                  <w:divsChild>
                    <w:div w:id="1119567931">
                      <w:marLeft w:val="0"/>
                      <w:marRight w:val="0"/>
                      <w:marTop w:val="0"/>
                      <w:marBottom w:val="0"/>
                      <w:divBdr>
                        <w:top w:val="none" w:sz="0" w:space="0" w:color="auto"/>
                        <w:left w:val="none" w:sz="0" w:space="0" w:color="auto"/>
                        <w:bottom w:val="none" w:sz="0" w:space="0" w:color="auto"/>
                        <w:right w:val="none" w:sz="0" w:space="0" w:color="auto"/>
                      </w:divBdr>
                    </w:div>
                    <w:div w:id="1309630811">
                      <w:marLeft w:val="0"/>
                      <w:marRight w:val="180"/>
                      <w:marTop w:val="0"/>
                      <w:marBottom w:val="0"/>
                      <w:divBdr>
                        <w:top w:val="none" w:sz="0" w:space="0" w:color="auto"/>
                        <w:left w:val="none" w:sz="0" w:space="0" w:color="auto"/>
                        <w:bottom w:val="none" w:sz="0" w:space="0" w:color="auto"/>
                        <w:right w:val="none" w:sz="0" w:space="0" w:color="auto"/>
                      </w:divBdr>
                    </w:div>
                  </w:divsChild>
                </w:div>
                <w:div w:id="719860544">
                  <w:marLeft w:val="0"/>
                  <w:marRight w:val="0"/>
                  <w:marTop w:val="0"/>
                  <w:marBottom w:val="0"/>
                  <w:divBdr>
                    <w:top w:val="none" w:sz="0" w:space="0" w:color="auto"/>
                    <w:left w:val="none" w:sz="0" w:space="0" w:color="auto"/>
                    <w:bottom w:val="none" w:sz="0" w:space="0" w:color="auto"/>
                    <w:right w:val="none" w:sz="0" w:space="0" w:color="auto"/>
                  </w:divBdr>
                  <w:divsChild>
                    <w:div w:id="475294595">
                      <w:marLeft w:val="0"/>
                      <w:marRight w:val="180"/>
                      <w:marTop w:val="0"/>
                      <w:marBottom w:val="0"/>
                      <w:divBdr>
                        <w:top w:val="none" w:sz="0" w:space="0" w:color="auto"/>
                        <w:left w:val="none" w:sz="0" w:space="0" w:color="auto"/>
                        <w:bottom w:val="none" w:sz="0" w:space="0" w:color="auto"/>
                        <w:right w:val="none" w:sz="0" w:space="0" w:color="auto"/>
                      </w:divBdr>
                    </w:div>
                    <w:div w:id="805699658">
                      <w:marLeft w:val="0"/>
                      <w:marRight w:val="0"/>
                      <w:marTop w:val="0"/>
                      <w:marBottom w:val="0"/>
                      <w:divBdr>
                        <w:top w:val="none" w:sz="0" w:space="0" w:color="auto"/>
                        <w:left w:val="none" w:sz="0" w:space="0" w:color="auto"/>
                        <w:bottom w:val="none" w:sz="0" w:space="0" w:color="auto"/>
                        <w:right w:val="none" w:sz="0" w:space="0" w:color="auto"/>
                      </w:divBdr>
                    </w:div>
                  </w:divsChild>
                </w:div>
                <w:div w:id="1418936625">
                  <w:marLeft w:val="0"/>
                  <w:marRight w:val="0"/>
                  <w:marTop w:val="0"/>
                  <w:marBottom w:val="0"/>
                  <w:divBdr>
                    <w:top w:val="none" w:sz="0" w:space="0" w:color="auto"/>
                    <w:left w:val="none" w:sz="0" w:space="0" w:color="auto"/>
                    <w:bottom w:val="none" w:sz="0" w:space="0" w:color="auto"/>
                    <w:right w:val="none" w:sz="0" w:space="0" w:color="auto"/>
                  </w:divBdr>
                  <w:divsChild>
                    <w:div w:id="83066870">
                      <w:marLeft w:val="0"/>
                      <w:marRight w:val="180"/>
                      <w:marTop w:val="0"/>
                      <w:marBottom w:val="0"/>
                      <w:divBdr>
                        <w:top w:val="none" w:sz="0" w:space="0" w:color="auto"/>
                        <w:left w:val="none" w:sz="0" w:space="0" w:color="auto"/>
                        <w:bottom w:val="none" w:sz="0" w:space="0" w:color="auto"/>
                        <w:right w:val="none" w:sz="0" w:space="0" w:color="auto"/>
                      </w:divBdr>
                    </w:div>
                    <w:div w:id="9206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5700">
          <w:marLeft w:val="0"/>
          <w:marRight w:val="0"/>
          <w:marTop w:val="600"/>
          <w:marBottom w:val="0"/>
          <w:divBdr>
            <w:top w:val="none" w:sz="0" w:space="0" w:color="auto"/>
            <w:left w:val="none" w:sz="0" w:space="0" w:color="auto"/>
            <w:bottom w:val="none" w:sz="0" w:space="0" w:color="auto"/>
            <w:right w:val="none" w:sz="0" w:space="0" w:color="auto"/>
          </w:divBdr>
          <w:divsChild>
            <w:div w:id="189925237">
              <w:marLeft w:val="0"/>
              <w:marRight w:val="0"/>
              <w:marTop w:val="0"/>
              <w:marBottom w:val="0"/>
              <w:divBdr>
                <w:top w:val="none" w:sz="0" w:space="0" w:color="auto"/>
                <w:left w:val="none" w:sz="0" w:space="0" w:color="auto"/>
                <w:bottom w:val="none" w:sz="0" w:space="0" w:color="auto"/>
                <w:right w:val="none" w:sz="0" w:space="0" w:color="auto"/>
              </w:divBdr>
              <w:divsChild>
                <w:div w:id="179390229">
                  <w:marLeft w:val="0"/>
                  <w:marRight w:val="0"/>
                  <w:marTop w:val="0"/>
                  <w:marBottom w:val="0"/>
                  <w:divBdr>
                    <w:top w:val="none" w:sz="0" w:space="0" w:color="auto"/>
                    <w:left w:val="none" w:sz="0" w:space="0" w:color="auto"/>
                    <w:bottom w:val="none" w:sz="0" w:space="0" w:color="auto"/>
                    <w:right w:val="none" w:sz="0" w:space="0" w:color="auto"/>
                  </w:divBdr>
                  <w:divsChild>
                    <w:div w:id="21328804">
                      <w:marLeft w:val="0"/>
                      <w:marRight w:val="180"/>
                      <w:marTop w:val="0"/>
                      <w:marBottom w:val="0"/>
                      <w:divBdr>
                        <w:top w:val="none" w:sz="0" w:space="0" w:color="auto"/>
                        <w:left w:val="none" w:sz="0" w:space="0" w:color="auto"/>
                        <w:bottom w:val="none" w:sz="0" w:space="0" w:color="auto"/>
                        <w:right w:val="none" w:sz="0" w:space="0" w:color="auto"/>
                      </w:divBdr>
                    </w:div>
                    <w:div w:id="2133283826">
                      <w:marLeft w:val="0"/>
                      <w:marRight w:val="0"/>
                      <w:marTop w:val="0"/>
                      <w:marBottom w:val="0"/>
                      <w:divBdr>
                        <w:top w:val="none" w:sz="0" w:space="0" w:color="auto"/>
                        <w:left w:val="none" w:sz="0" w:space="0" w:color="auto"/>
                        <w:bottom w:val="none" w:sz="0" w:space="0" w:color="auto"/>
                        <w:right w:val="none" w:sz="0" w:space="0" w:color="auto"/>
                      </w:divBdr>
                    </w:div>
                  </w:divsChild>
                </w:div>
                <w:div w:id="404306106">
                  <w:marLeft w:val="0"/>
                  <w:marRight w:val="0"/>
                  <w:marTop w:val="0"/>
                  <w:marBottom w:val="0"/>
                  <w:divBdr>
                    <w:top w:val="none" w:sz="0" w:space="0" w:color="auto"/>
                    <w:left w:val="none" w:sz="0" w:space="0" w:color="auto"/>
                    <w:bottom w:val="none" w:sz="0" w:space="0" w:color="auto"/>
                    <w:right w:val="none" w:sz="0" w:space="0" w:color="auto"/>
                  </w:divBdr>
                  <w:divsChild>
                    <w:div w:id="571087427">
                      <w:marLeft w:val="0"/>
                      <w:marRight w:val="0"/>
                      <w:marTop w:val="0"/>
                      <w:marBottom w:val="0"/>
                      <w:divBdr>
                        <w:top w:val="none" w:sz="0" w:space="0" w:color="auto"/>
                        <w:left w:val="none" w:sz="0" w:space="0" w:color="auto"/>
                        <w:bottom w:val="none" w:sz="0" w:space="0" w:color="auto"/>
                        <w:right w:val="none" w:sz="0" w:space="0" w:color="auto"/>
                      </w:divBdr>
                    </w:div>
                    <w:div w:id="1540049416">
                      <w:marLeft w:val="0"/>
                      <w:marRight w:val="180"/>
                      <w:marTop w:val="0"/>
                      <w:marBottom w:val="0"/>
                      <w:divBdr>
                        <w:top w:val="none" w:sz="0" w:space="0" w:color="auto"/>
                        <w:left w:val="none" w:sz="0" w:space="0" w:color="auto"/>
                        <w:bottom w:val="none" w:sz="0" w:space="0" w:color="auto"/>
                        <w:right w:val="none" w:sz="0" w:space="0" w:color="auto"/>
                      </w:divBdr>
                    </w:div>
                  </w:divsChild>
                </w:div>
                <w:div w:id="1246181970">
                  <w:marLeft w:val="0"/>
                  <w:marRight w:val="0"/>
                  <w:marTop w:val="0"/>
                  <w:marBottom w:val="0"/>
                  <w:divBdr>
                    <w:top w:val="none" w:sz="0" w:space="0" w:color="auto"/>
                    <w:left w:val="none" w:sz="0" w:space="0" w:color="auto"/>
                    <w:bottom w:val="none" w:sz="0" w:space="0" w:color="auto"/>
                    <w:right w:val="none" w:sz="0" w:space="0" w:color="auto"/>
                  </w:divBdr>
                  <w:divsChild>
                    <w:div w:id="603615775">
                      <w:marLeft w:val="0"/>
                      <w:marRight w:val="0"/>
                      <w:marTop w:val="0"/>
                      <w:marBottom w:val="0"/>
                      <w:divBdr>
                        <w:top w:val="none" w:sz="0" w:space="0" w:color="auto"/>
                        <w:left w:val="none" w:sz="0" w:space="0" w:color="auto"/>
                        <w:bottom w:val="none" w:sz="0" w:space="0" w:color="auto"/>
                        <w:right w:val="none" w:sz="0" w:space="0" w:color="auto"/>
                      </w:divBdr>
                    </w:div>
                    <w:div w:id="776558489">
                      <w:marLeft w:val="0"/>
                      <w:marRight w:val="180"/>
                      <w:marTop w:val="0"/>
                      <w:marBottom w:val="0"/>
                      <w:divBdr>
                        <w:top w:val="none" w:sz="0" w:space="0" w:color="auto"/>
                        <w:left w:val="none" w:sz="0" w:space="0" w:color="auto"/>
                        <w:bottom w:val="none" w:sz="0" w:space="0" w:color="auto"/>
                        <w:right w:val="none" w:sz="0" w:space="0" w:color="auto"/>
                      </w:divBdr>
                    </w:div>
                  </w:divsChild>
                </w:div>
                <w:div w:id="1496527073">
                  <w:marLeft w:val="0"/>
                  <w:marRight w:val="0"/>
                  <w:marTop w:val="0"/>
                  <w:marBottom w:val="0"/>
                  <w:divBdr>
                    <w:top w:val="none" w:sz="0" w:space="0" w:color="auto"/>
                    <w:left w:val="none" w:sz="0" w:space="0" w:color="auto"/>
                    <w:bottom w:val="none" w:sz="0" w:space="0" w:color="auto"/>
                    <w:right w:val="none" w:sz="0" w:space="0" w:color="auto"/>
                  </w:divBdr>
                  <w:divsChild>
                    <w:div w:id="1126386843">
                      <w:marLeft w:val="0"/>
                      <w:marRight w:val="180"/>
                      <w:marTop w:val="0"/>
                      <w:marBottom w:val="0"/>
                      <w:divBdr>
                        <w:top w:val="none" w:sz="0" w:space="0" w:color="auto"/>
                        <w:left w:val="none" w:sz="0" w:space="0" w:color="auto"/>
                        <w:bottom w:val="none" w:sz="0" w:space="0" w:color="auto"/>
                        <w:right w:val="none" w:sz="0" w:space="0" w:color="auto"/>
                      </w:divBdr>
                    </w:div>
                    <w:div w:id="19537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78684">
          <w:marLeft w:val="0"/>
          <w:marRight w:val="0"/>
          <w:marTop w:val="600"/>
          <w:marBottom w:val="0"/>
          <w:divBdr>
            <w:top w:val="none" w:sz="0" w:space="0" w:color="auto"/>
            <w:left w:val="none" w:sz="0" w:space="0" w:color="auto"/>
            <w:bottom w:val="none" w:sz="0" w:space="0" w:color="auto"/>
            <w:right w:val="none" w:sz="0" w:space="0" w:color="auto"/>
          </w:divBdr>
          <w:divsChild>
            <w:div w:id="2098406183">
              <w:marLeft w:val="0"/>
              <w:marRight w:val="0"/>
              <w:marTop w:val="0"/>
              <w:marBottom w:val="0"/>
              <w:divBdr>
                <w:top w:val="none" w:sz="0" w:space="0" w:color="auto"/>
                <w:left w:val="none" w:sz="0" w:space="0" w:color="auto"/>
                <w:bottom w:val="none" w:sz="0" w:space="0" w:color="auto"/>
                <w:right w:val="none" w:sz="0" w:space="0" w:color="auto"/>
              </w:divBdr>
              <w:divsChild>
                <w:div w:id="848909437">
                  <w:marLeft w:val="0"/>
                  <w:marRight w:val="0"/>
                  <w:marTop w:val="0"/>
                  <w:marBottom w:val="0"/>
                  <w:divBdr>
                    <w:top w:val="none" w:sz="0" w:space="0" w:color="auto"/>
                    <w:left w:val="none" w:sz="0" w:space="0" w:color="auto"/>
                    <w:bottom w:val="none" w:sz="0" w:space="0" w:color="auto"/>
                    <w:right w:val="none" w:sz="0" w:space="0" w:color="auto"/>
                  </w:divBdr>
                  <w:divsChild>
                    <w:div w:id="779254944">
                      <w:marLeft w:val="0"/>
                      <w:marRight w:val="0"/>
                      <w:marTop w:val="0"/>
                      <w:marBottom w:val="0"/>
                      <w:divBdr>
                        <w:top w:val="none" w:sz="0" w:space="0" w:color="auto"/>
                        <w:left w:val="none" w:sz="0" w:space="0" w:color="auto"/>
                        <w:bottom w:val="none" w:sz="0" w:space="0" w:color="auto"/>
                        <w:right w:val="none" w:sz="0" w:space="0" w:color="auto"/>
                      </w:divBdr>
                    </w:div>
                    <w:div w:id="2072381937">
                      <w:marLeft w:val="0"/>
                      <w:marRight w:val="180"/>
                      <w:marTop w:val="0"/>
                      <w:marBottom w:val="0"/>
                      <w:divBdr>
                        <w:top w:val="none" w:sz="0" w:space="0" w:color="auto"/>
                        <w:left w:val="none" w:sz="0" w:space="0" w:color="auto"/>
                        <w:bottom w:val="none" w:sz="0" w:space="0" w:color="auto"/>
                        <w:right w:val="none" w:sz="0" w:space="0" w:color="auto"/>
                      </w:divBdr>
                    </w:div>
                  </w:divsChild>
                </w:div>
                <w:div w:id="925728518">
                  <w:marLeft w:val="0"/>
                  <w:marRight w:val="0"/>
                  <w:marTop w:val="0"/>
                  <w:marBottom w:val="0"/>
                  <w:divBdr>
                    <w:top w:val="none" w:sz="0" w:space="0" w:color="auto"/>
                    <w:left w:val="none" w:sz="0" w:space="0" w:color="auto"/>
                    <w:bottom w:val="none" w:sz="0" w:space="0" w:color="auto"/>
                    <w:right w:val="none" w:sz="0" w:space="0" w:color="auto"/>
                  </w:divBdr>
                  <w:divsChild>
                    <w:div w:id="583344025">
                      <w:marLeft w:val="0"/>
                      <w:marRight w:val="180"/>
                      <w:marTop w:val="0"/>
                      <w:marBottom w:val="0"/>
                      <w:divBdr>
                        <w:top w:val="none" w:sz="0" w:space="0" w:color="auto"/>
                        <w:left w:val="none" w:sz="0" w:space="0" w:color="auto"/>
                        <w:bottom w:val="none" w:sz="0" w:space="0" w:color="auto"/>
                        <w:right w:val="none" w:sz="0" w:space="0" w:color="auto"/>
                      </w:divBdr>
                    </w:div>
                    <w:div w:id="1666057181">
                      <w:marLeft w:val="0"/>
                      <w:marRight w:val="0"/>
                      <w:marTop w:val="0"/>
                      <w:marBottom w:val="0"/>
                      <w:divBdr>
                        <w:top w:val="none" w:sz="0" w:space="0" w:color="auto"/>
                        <w:left w:val="none" w:sz="0" w:space="0" w:color="auto"/>
                        <w:bottom w:val="none" w:sz="0" w:space="0" w:color="auto"/>
                        <w:right w:val="none" w:sz="0" w:space="0" w:color="auto"/>
                      </w:divBdr>
                    </w:div>
                  </w:divsChild>
                </w:div>
                <w:div w:id="1296251402">
                  <w:marLeft w:val="0"/>
                  <w:marRight w:val="0"/>
                  <w:marTop w:val="0"/>
                  <w:marBottom w:val="0"/>
                  <w:divBdr>
                    <w:top w:val="none" w:sz="0" w:space="0" w:color="auto"/>
                    <w:left w:val="none" w:sz="0" w:space="0" w:color="auto"/>
                    <w:bottom w:val="none" w:sz="0" w:space="0" w:color="auto"/>
                    <w:right w:val="none" w:sz="0" w:space="0" w:color="auto"/>
                  </w:divBdr>
                  <w:divsChild>
                    <w:div w:id="795292611">
                      <w:marLeft w:val="0"/>
                      <w:marRight w:val="0"/>
                      <w:marTop w:val="0"/>
                      <w:marBottom w:val="0"/>
                      <w:divBdr>
                        <w:top w:val="none" w:sz="0" w:space="0" w:color="auto"/>
                        <w:left w:val="none" w:sz="0" w:space="0" w:color="auto"/>
                        <w:bottom w:val="none" w:sz="0" w:space="0" w:color="auto"/>
                        <w:right w:val="none" w:sz="0" w:space="0" w:color="auto"/>
                      </w:divBdr>
                    </w:div>
                    <w:div w:id="1453860357">
                      <w:marLeft w:val="0"/>
                      <w:marRight w:val="180"/>
                      <w:marTop w:val="0"/>
                      <w:marBottom w:val="0"/>
                      <w:divBdr>
                        <w:top w:val="none" w:sz="0" w:space="0" w:color="auto"/>
                        <w:left w:val="none" w:sz="0" w:space="0" w:color="auto"/>
                        <w:bottom w:val="none" w:sz="0" w:space="0" w:color="auto"/>
                        <w:right w:val="none" w:sz="0" w:space="0" w:color="auto"/>
                      </w:divBdr>
                    </w:div>
                  </w:divsChild>
                </w:div>
                <w:div w:id="1846743061">
                  <w:marLeft w:val="0"/>
                  <w:marRight w:val="0"/>
                  <w:marTop w:val="0"/>
                  <w:marBottom w:val="0"/>
                  <w:divBdr>
                    <w:top w:val="none" w:sz="0" w:space="0" w:color="auto"/>
                    <w:left w:val="none" w:sz="0" w:space="0" w:color="auto"/>
                    <w:bottom w:val="none" w:sz="0" w:space="0" w:color="auto"/>
                    <w:right w:val="none" w:sz="0" w:space="0" w:color="auto"/>
                  </w:divBdr>
                  <w:divsChild>
                    <w:div w:id="55705820">
                      <w:marLeft w:val="0"/>
                      <w:marRight w:val="0"/>
                      <w:marTop w:val="0"/>
                      <w:marBottom w:val="0"/>
                      <w:divBdr>
                        <w:top w:val="none" w:sz="0" w:space="0" w:color="auto"/>
                        <w:left w:val="none" w:sz="0" w:space="0" w:color="auto"/>
                        <w:bottom w:val="none" w:sz="0" w:space="0" w:color="auto"/>
                        <w:right w:val="none" w:sz="0" w:space="0" w:color="auto"/>
                      </w:divBdr>
                    </w:div>
                    <w:div w:id="122298379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551188293">
          <w:marLeft w:val="0"/>
          <w:marRight w:val="0"/>
          <w:marTop w:val="600"/>
          <w:marBottom w:val="0"/>
          <w:divBdr>
            <w:top w:val="none" w:sz="0" w:space="0" w:color="auto"/>
            <w:left w:val="none" w:sz="0" w:space="0" w:color="auto"/>
            <w:bottom w:val="none" w:sz="0" w:space="0" w:color="auto"/>
            <w:right w:val="none" w:sz="0" w:space="0" w:color="auto"/>
          </w:divBdr>
          <w:divsChild>
            <w:div w:id="1537308474">
              <w:marLeft w:val="0"/>
              <w:marRight w:val="0"/>
              <w:marTop w:val="0"/>
              <w:marBottom w:val="0"/>
              <w:divBdr>
                <w:top w:val="none" w:sz="0" w:space="0" w:color="auto"/>
                <w:left w:val="none" w:sz="0" w:space="0" w:color="auto"/>
                <w:bottom w:val="none" w:sz="0" w:space="0" w:color="auto"/>
                <w:right w:val="none" w:sz="0" w:space="0" w:color="auto"/>
              </w:divBdr>
              <w:divsChild>
                <w:div w:id="565339180">
                  <w:marLeft w:val="0"/>
                  <w:marRight w:val="0"/>
                  <w:marTop w:val="0"/>
                  <w:marBottom w:val="0"/>
                  <w:divBdr>
                    <w:top w:val="none" w:sz="0" w:space="0" w:color="auto"/>
                    <w:left w:val="none" w:sz="0" w:space="0" w:color="auto"/>
                    <w:bottom w:val="none" w:sz="0" w:space="0" w:color="auto"/>
                    <w:right w:val="none" w:sz="0" w:space="0" w:color="auto"/>
                  </w:divBdr>
                  <w:divsChild>
                    <w:div w:id="758866099">
                      <w:marLeft w:val="0"/>
                      <w:marRight w:val="180"/>
                      <w:marTop w:val="0"/>
                      <w:marBottom w:val="0"/>
                      <w:divBdr>
                        <w:top w:val="none" w:sz="0" w:space="0" w:color="auto"/>
                        <w:left w:val="none" w:sz="0" w:space="0" w:color="auto"/>
                        <w:bottom w:val="none" w:sz="0" w:space="0" w:color="auto"/>
                        <w:right w:val="none" w:sz="0" w:space="0" w:color="auto"/>
                      </w:divBdr>
                    </w:div>
                    <w:div w:id="1601716960">
                      <w:marLeft w:val="0"/>
                      <w:marRight w:val="0"/>
                      <w:marTop w:val="0"/>
                      <w:marBottom w:val="0"/>
                      <w:divBdr>
                        <w:top w:val="none" w:sz="0" w:space="0" w:color="auto"/>
                        <w:left w:val="none" w:sz="0" w:space="0" w:color="auto"/>
                        <w:bottom w:val="none" w:sz="0" w:space="0" w:color="auto"/>
                        <w:right w:val="none" w:sz="0" w:space="0" w:color="auto"/>
                      </w:divBdr>
                    </w:div>
                  </w:divsChild>
                </w:div>
                <w:div w:id="769277133">
                  <w:marLeft w:val="0"/>
                  <w:marRight w:val="0"/>
                  <w:marTop w:val="0"/>
                  <w:marBottom w:val="0"/>
                  <w:divBdr>
                    <w:top w:val="none" w:sz="0" w:space="0" w:color="auto"/>
                    <w:left w:val="none" w:sz="0" w:space="0" w:color="auto"/>
                    <w:bottom w:val="none" w:sz="0" w:space="0" w:color="auto"/>
                    <w:right w:val="none" w:sz="0" w:space="0" w:color="auto"/>
                  </w:divBdr>
                  <w:divsChild>
                    <w:div w:id="9645571">
                      <w:marLeft w:val="0"/>
                      <w:marRight w:val="0"/>
                      <w:marTop w:val="0"/>
                      <w:marBottom w:val="0"/>
                      <w:divBdr>
                        <w:top w:val="none" w:sz="0" w:space="0" w:color="auto"/>
                        <w:left w:val="none" w:sz="0" w:space="0" w:color="auto"/>
                        <w:bottom w:val="none" w:sz="0" w:space="0" w:color="auto"/>
                        <w:right w:val="none" w:sz="0" w:space="0" w:color="auto"/>
                      </w:divBdr>
                    </w:div>
                    <w:div w:id="110125393">
                      <w:marLeft w:val="0"/>
                      <w:marRight w:val="180"/>
                      <w:marTop w:val="0"/>
                      <w:marBottom w:val="0"/>
                      <w:divBdr>
                        <w:top w:val="none" w:sz="0" w:space="0" w:color="auto"/>
                        <w:left w:val="none" w:sz="0" w:space="0" w:color="auto"/>
                        <w:bottom w:val="none" w:sz="0" w:space="0" w:color="auto"/>
                        <w:right w:val="none" w:sz="0" w:space="0" w:color="auto"/>
                      </w:divBdr>
                    </w:div>
                  </w:divsChild>
                </w:div>
                <w:div w:id="819541179">
                  <w:marLeft w:val="0"/>
                  <w:marRight w:val="0"/>
                  <w:marTop w:val="0"/>
                  <w:marBottom w:val="0"/>
                  <w:divBdr>
                    <w:top w:val="none" w:sz="0" w:space="0" w:color="auto"/>
                    <w:left w:val="none" w:sz="0" w:space="0" w:color="auto"/>
                    <w:bottom w:val="none" w:sz="0" w:space="0" w:color="auto"/>
                    <w:right w:val="none" w:sz="0" w:space="0" w:color="auto"/>
                  </w:divBdr>
                  <w:divsChild>
                    <w:div w:id="1045640050">
                      <w:marLeft w:val="0"/>
                      <w:marRight w:val="0"/>
                      <w:marTop w:val="0"/>
                      <w:marBottom w:val="0"/>
                      <w:divBdr>
                        <w:top w:val="none" w:sz="0" w:space="0" w:color="auto"/>
                        <w:left w:val="none" w:sz="0" w:space="0" w:color="auto"/>
                        <w:bottom w:val="none" w:sz="0" w:space="0" w:color="auto"/>
                        <w:right w:val="none" w:sz="0" w:space="0" w:color="auto"/>
                      </w:divBdr>
                    </w:div>
                    <w:div w:id="2113352722">
                      <w:marLeft w:val="0"/>
                      <w:marRight w:val="180"/>
                      <w:marTop w:val="0"/>
                      <w:marBottom w:val="0"/>
                      <w:divBdr>
                        <w:top w:val="none" w:sz="0" w:space="0" w:color="auto"/>
                        <w:left w:val="none" w:sz="0" w:space="0" w:color="auto"/>
                        <w:bottom w:val="none" w:sz="0" w:space="0" w:color="auto"/>
                        <w:right w:val="none" w:sz="0" w:space="0" w:color="auto"/>
                      </w:divBdr>
                    </w:div>
                  </w:divsChild>
                </w:div>
                <w:div w:id="1281496214">
                  <w:marLeft w:val="0"/>
                  <w:marRight w:val="0"/>
                  <w:marTop w:val="0"/>
                  <w:marBottom w:val="0"/>
                  <w:divBdr>
                    <w:top w:val="none" w:sz="0" w:space="0" w:color="auto"/>
                    <w:left w:val="none" w:sz="0" w:space="0" w:color="auto"/>
                    <w:bottom w:val="none" w:sz="0" w:space="0" w:color="auto"/>
                    <w:right w:val="none" w:sz="0" w:space="0" w:color="auto"/>
                  </w:divBdr>
                  <w:divsChild>
                    <w:div w:id="1013844931">
                      <w:marLeft w:val="0"/>
                      <w:marRight w:val="0"/>
                      <w:marTop w:val="0"/>
                      <w:marBottom w:val="0"/>
                      <w:divBdr>
                        <w:top w:val="none" w:sz="0" w:space="0" w:color="auto"/>
                        <w:left w:val="none" w:sz="0" w:space="0" w:color="auto"/>
                        <w:bottom w:val="none" w:sz="0" w:space="0" w:color="auto"/>
                        <w:right w:val="none" w:sz="0" w:space="0" w:color="auto"/>
                      </w:divBdr>
                    </w:div>
                    <w:div w:id="2005081130">
                      <w:marLeft w:val="0"/>
                      <w:marRight w:val="180"/>
                      <w:marTop w:val="0"/>
                      <w:marBottom w:val="0"/>
                      <w:divBdr>
                        <w:top w:val="none" w:sz="0" w:space="0" w:color="auto"/>
                        <w:left w:val="none" w:sz="0" w:space="0" w:color="auto"/>
                        <w:bottom w:val="none" w:sz="0" w:space="0" w:color="auto"/>
                        <w:right w:val="none" w:sz="0" w:space="0" w:color="auto"/>
                      </w:divBdr>
                    </w:div>
                  </w:divsChild>
                </w:div>
                <w:div w:id="1287850064">
                  <w:marLeft w:val="0"/>
                  <w:marRight w:val="0"/>
                  <w:marTop w:val="0"/>
                  <w:marBottom w:val="0"/>
                  <w:divBdr>
                    <w:top w:val="none" w:sz="0" w:space="0" w:color="auto"/>
                    <w:left w:val="none" w:sz="0" w:space="0" w:color="auto"/>
                    <w:bottom w:val="none" w:sz="0" w:space="0" w:color="auto"/>
                    <w:right w:val="none" w:sz="0" w:space="0" w:color="auto"/>
                  </w:divBdr>
                  <w:divsChild>
                    <w:div w:id="361177865">
                      <w:marLeft w:val="0"/>
                      <w:marRight w:val="180"/>
                      <w:marTop w:val="0"/>
                      <w:marBottom w:val="0"/>
                      <w:divBdr>
                        <w:top w:val="none" w:sz="0" w:space="0" w:color="auto"/>
                        <w:left w:val="none" w:sz="0" w:space="0" w:color="auto"/>
                        <w:bottom w:val="none" w:sz="0" w:space="0" w:color="auto"/>
                        <w:right w:val="none" w:sz="0" w:space="0" w:color="auto"/>
                      </w:divBdr>
                    </w:div>
                    <w:div w:id="69029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66204">
          <w:marLeft w:val="0"/>
          <w:marRight w:val="0"/>
          <w:marTop w:val="600"/>
          <w:marBottom w:val="0"/>
          <w:divBdr>
            <w:top w:val="none" w:sz="0" w:space="0" w:color="auto"/>
            <w:left w:val="none" w:sz="0" w:space="0" w:color="auto"/>
            <w:bottom w:val="none" w:sz="0" w:space="0" w:color="auto"/>
            <w:right w:val="none" w:sz="0" w:space="0" w:color="auto"/>
          </w:divBdr>
          <w:divsChild>
            <w:div w:id="1155881197">
              <w:marLeft w:val="0"/>
              <w:marRight w:val="0"/>
              <w:marTop w:val="0"/>
              <w:marBottom w:val="0"/>
              <w:divBdr>
                <w:top w:val="none" w:sz="0" w:space="0" w:color="auto"/>
                <w:left w:val="none" w:sz="0" w:space="0" w:color="auto"/>
                <w:bottom w:val="none" w:sz="0" w:space="0" w:color="auto"/>
                <w:right w:val="none" w:sz="0" w:space="0" w:color="auto"/>
              </w:divBdr>
              <w:divsChild>
                <w:div w:id="70666157">
                  <w:marLeft w:val="0"/>
                  <w:marRight w:val="0"/>
                  <w:marTop w:val="0"/>
                  <w:marBottom w:val="0"/>
                  <w:divBdr>
                    <w:top w:val="none" w:sz="0" w:space="0" w:color="auto"/>
                    <w:left w:val="none" w:sz="0" w:space="0" w:color="auto"/>
                    <w:bottom w:val="none" w:sz="0" w:space="0" w:color="auto"/>
                    <w:right w:val="none" w:sz="0" w:space="0" w:color="auto"/>
                  </w:divBdr>
                  <w:divsChild>
                    <w:div w:id="1025597373">
                      <w:marLeft w:val="0"/>
                      <w:marRight w:val="0"/>
                      <w:marTop w:val="0"/>
                      <w:marBottom w:val="0"/>
                      <w:divBdr>
                        <w:top w:val="none" w:sz="0" w:space="0" w:color="auto"/>
                        <w:left w:val="none" w:sz="0" w:space="0" w:color="auto"/>
                        <w:bottom w:val="none" w:sz="0" w:space="0" w:color="auto"/>
                        <w:right w:val="none" w:sz="0" w:space="0" w:color="auto"/>
                      </w:divBdr>
                    </w:div>
                    <w:div w:id="1642155532">
                      <w:marLeft w:val="0"/>
                      <w:marRight w:val="180"/>
                      <w:marTop w:val="0"/>
                      <w:marBottom w:val="0"/>
                      <w:divBdr>
                        <w:top w:val="none" w:sz="0" w:space="0" w:color="auto"/>
                        <w:left w:val="none" w:sz="0" w:space="0" w:color="auto"/>
                        <w:bottom w:val="none" w:sz="0" w:space="0" w:color="auto"/>
                        <w:right w:val="none" w:sz="0" w:space="0" w:color="auto"/>
                      </w:divBdr>
                    </w:div>
                  </w:divsChild>
                </w:div>
                <w:div w:id="541095889">
                  <w:marLeft w:val="0"/>
                  <w:marRight w:val="0"/>
                  <w:marTop w:val="0"/>
                  <w:marBottom w:val="0"/>
                  <w:divBdr>
                    <w:top w:val="none" w:sz="0" w:space="0" w:color="auto"/>
                    <w:left w:val="none" w:sz="0" w:space="0" w:color="auto"/>
                    <w:bottom w:val="none" w:sz="0" w:space="0" w:color="auto"/>
                    <w:right w:val="none" w:sz="0" w:space="0" w:color="auto"/>
                  </w:divBdr>
                  <w:divsChild>
                    <w:div w:id="976422489">
                      <w:marLeft w:val="0"/>
                      <w:marRight w:val="0"/>
                      <w:marTop w:val="0"/>
                      <w:marBottom w:val="0"/>
                      <w:divBdr>
                        <w:top w:val="none" w:sz="0" w:space="0" w:color="auto"/>
                        <w:left w:val="none" w:sz="0" w:space="0" w:color="auto"/>
                        <w:bottom w:val="none" w:sz="0" w:space="0" w:color="auto"/>
                        <w:right w:val="none" w:sz="0" w:space="0" w:color="auto"/>
                      </w:divBdr>
                    </w:div>
                    <w:div w:id="1525365934">
                      <w:marLeft w:val="0"/>
                      <w:marRight w:val="180"/>
                      <w:marTop w:val="0"/>
                      <w:marBottom w:val="0"/>
                      <w:divBdr>
                        <w:top w:val="none" w:sz="0" w:space="0" w:color="auto"/>
                        <w:left w:val="none" w:sz="0" w:space="0" w:color="auto"/>
                        <w:bottom w:val="none" w:sz="0" w:space="0" w:color="auto"/>
                        <w:right w:val="none" w:sz="0" w:space="0" w:color="auto"/>
                      </w:divBdr>
                    </w:div>
                  </w:divsChild>
                </w:div>
                <w:div w:id="679897563">
                  <w:marLeft w:val="0"/>
                  <w:marRight w:val="0"/>
                  <w:marTop w:val="0"/>
                  <w:marBottom w:val="0"/>
                  <w:divBdr>
                    <w:top w:val="none" w:sz="0" w:space="0" w:color="auto"/>
                    <w:left w:val="none" w:sz="0" w:space="0" w:color="auto"/>
                    <w:bottom w:val="none" w:sz="0" w:space="0" w:color="auto"/>
                    <w:right w:val="none" w:sz="0" w:space="0" w:color="auto"/>
                  </w:divBdr>
                  <w:divsChild>
                    <w:div w:id="574319878">
                      <w:marLeft w:val="0"/>
                      <w:marRight w:val="180"/>
                      <w:marTop w:val="0"/>
                      <w:marBottom w:val="0"/>
                      <w:divBdr>
                        <w:top w:val="none" w:sz="0" w:space="0" w:color="auto"/>
                        <w:left w:val="none" w:sz="0" w:space="0" w:color="auto"/>
                        <w:bottom w:val="none" w:sz="0" w:space="0" w:color="auto"/>
                        <w:right w:val="none" w:sz="0" w:space="0" w:color="auto"/>
                      </w:divBdr>
                    </w:div>
                    <w:div w:id="987436488">
                      <w:marLeft w:val="0"/>
                      <w:marRight w:val="0"/>
                      <w:marTop w:val="0"/>
                      <w:marBottom w:val="0"/>
                      <w:divBdr>
                        <w:top w:val="none" w:sz="0" w:space="0" w:color="auto"/>
                        <w:left w:val="none" w:sz="0" w:space="0" w:color="auto"/>
                        <w:bottom w:val="none" w:sz="0" w:space="0" w:color="auto"/>
                        <w:right w:val="none" w:sz="0" w:space="0" w:color="auto"/>
                      </w:divBdr>
                    </w:div>
                  </w:divsChild>
                </w:div>
                <w:div w:id="1389257274">
                  <w:marLeft w:val="0"/>
                  <w:marRight w:val="0"/>
                  <w:marTop w:val="0"/>
                  <w:marBottom w:val="0"/>
                  <w:divBdr>
                    <w:top w:val="none" w:sz="0" w:space="0" w:color="auto"/>
                    <w:left w:val="none" w:sz="0" w:space="0" w:color="auto"/>
                    <w:bottom w:val="none" w:sz="0" w:space="0" w:color="auto"/>
                    <w:right w:val="none" w:sz="0" w:space="0" w:color="auto"/>
                  </w:divBdr>
                  <w:divsChild>
                    <w:div w:id="107283635">
                      <w:marLeft w:val="0"/>
                      <w:marRight w:val="0"/>
                      <w:marTop w:val="0"/>
                      <w:marBottom w:val="0"/>
                      <w:divBdr>
                        <w:top w:val="none" w:sz="0" w:space="0" w:color="auto"/>
                        <w:left w:val="none" w:sz="0" w:space="0" w:color="auto"/>
                        <w:bottom w:val="none" w:sz="0" w:space="0" w:color="auto"/>
                        <w:right w:val="none" w:sz="0" w:space="0" w:color="auto"/>
                      </w:divBdr>
                    </w:div>
                    <w:div w:id="2078740474">
                      <w:marLeft w:val="0"/>
                      <w:marRight w:val="180"/>
                      <w:marTop w:val="0"/>
                      <w:marBottom w:val="0"/>
                      <w:divBdr>
                        <w:top w:val="none" w:sz="0" w:space="0" w:color="auto"/>
                        <w:left w:val="none" w:sz="0" w:space="0" w:color="auto"/>
                        <w:bottom w:val="none" w:sz="0" w:space="0" w:color="auto"/>
                        <w:right w:val="none" w:sz="0" w:space="0" w:color="auto"/>
                      </w:divBdr>
                    </w:div>
                  </w:divsChild>
                </w:div>
                <w:div w:id="1861118743">
                  <w:marLeft w:val="0"/>
                  <w:marRight w:val="0"/>
                  <w:marTop w:val="0"/>
                  <w:marBottom w:val="0"/>
                  <w:divBdr>
                    <w:top w:val="none" w:sz="0" w:space="0" w:color="auto"/>
                    <w:left w:val="none" w:sz="0" w:space="0" w:color="auto"/>
                    <w:bottom w:val="none" w:sz="0" w:space="0" w:color="auto"/>
                    <w:right w:val="none" w:sz="0" w:space="0" w:color="auto"/>
                  </w:divBdr>
                  <w:divsChild>
                    <w:div w:id="367535279">
                      <w:marLeft w:val="0"/>
                      <w:marRight w:val="180"/>
                      <w:marTop w:val="0"/>
                      <w:marBottom w:val="0"/>
                      <w:divBdr>
                        <w:top w:val="none" w:sz="0" w:space="0" w:color="auto"/>
                        <w:left w:val="none" w:sz="0" w:space="0" w:color="auto"/>
                        <w:bottom w:val="none" w:sz="0" w:space="0" w:color="auto"/>
                        <w:right w:val="none" w:sz="0" w:space="0" w:color="auto"/>
                      </w:divBdr>
                    </w:div>
                    <w:div w:id="14383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525929">
          <w:marLeft w:val="0"/>
          <w:marRight w:val="0"/>
          <w:marTop w:val="600"/>
          <w:marBottom w:val="0"/>
          <w:divBdr>
            <w:top w:val="none" w:sz="0" w:space="0" w:color="auto"/>
            <w:left w:val="none" w:sz="0" w:space="0" w:color="auto"/>
            <w:bottom w:val="none" w:sz="0" w:space="0" w:color="auto"/>
            <w:right w:val="none" w:sz="0" w:space="0" w:color="auto"/>
          </w:divBdr>
          <w:divsChild>
            <w:div w:id="1821726687">
              <w:marLeft w:val="0"/>
              <w:marRight w:val="0"/>
              <w:marTop w:val="0"/>
              <w:marBottom w:val="0"/>
              <w:divBdr>
                <w:top w:val="none" w:sz="0" w:space="0" w:color="auto"/>
                <w:left w:val="none" w:sz="0" w:space="0" w:color="auto"/>
                <w:bottom w:val="none" w:sz="0" w:space="0" w:color="auto"/>
                <w:right w:val="none" w:sz="0" w:space="0" w:color="auto"/>
              </w:divBdr>
              <w:divsChild>
                <w:div w:id="1247572">
                  <w:marLeft w:val="0"/>
                  <w:marRight w:val="0"/>
                  <w:marTop w:val="0"/>
                  <w:marBottom w:val="0"/>
                  <w:divBdr>
                    <w:top w:val="none" w:sz="0" w:space="0" w:color="auto"/>
                    <w:left w:val="none" w:sz="0" w:space="0" w:color="auto"/>
                    <w:bottom w:val="none" w:sz="0" w:space="0" w:color="auto"/>
                    <w:right w:val="none" w:sz="0" w:space="0" w:color="auto"/>
                  </w:divBdr>
                  <w:divsChild>
                    <w:div w:id="44378443">
                      <w:marLeft w:val="0"/>
                      <w:marRight w:val="180"/>
                      <w:marTop w:val="0"/>
                      <w:marBottom w:val="0"/>
                      <w:divBdr>
                        <w:top w:val="none" w:sz="0" w:space="0" w:color="auto"/>
                        <w:left w:val="none" w:sz="0" w:space="0" w:color="auto"/>
                        <w:bottom w:val="none" w:sz="0" w:space="0" w:color="auto"/>
                        <w:right w:val="none" w:sz="0" w:space="0" w:color="auto"/>
                      </w:divBdr>
                    </w:div>
                    <w:div w:id="618802092">
                      <w:marLeft w:val="0"/>
                      <w:marRight w:val="0"/>
                      <w:marTop w:val="0"/>
                      <w:marBottom w:val="0"/>
                      <w:divBdr>
                        <w:top w:val="none" w:sz="0" w:space="0" w:color="auto"/>
                        <w:left w:val="none" w:sz="0" w:space="0" w:color="auto"/>
                        <w:bottom w:val="none" w:sz="0" w:space="0" w:color="auto"/>
                        <w:right w:val="none" w:sz="0" w:space="0" w:color="auto"/>
                      </w:divBdr>
                    </w:div>
                  </w:divsChild>
                </w:div>
                <w:div w:id="429279223">
                  <w:marLeft w:val="0"/>
                  <w:marRight w:val="0"/>
                  <w:marTop w:val="0"/>
                  <w:marBottom w:val="0"/>
                  <w:divBdr>
                    <w:top w:val="none" w:sz="0" w:space="0" w:color="auto"/>
                    <w:left w:val="none" w:sz="0" w:space="0" w:color="auto"/>
                    <w:bottom w:val="none" w:sz="0" w:space="0" w:color="auto"/>
                    <w:right w:val="none" w:sz="0" w:space="0" w:color="auto"/>
                  </w:divBdr>
                  <w:divsChild>
                    <w:div w:id="1711570775">
                      <w:marLeft w:val="0"/>
                      <w:marRight w:val="180"/>
                      <w:marTop w:val="0"/>
                      <w:marBottom w:val="0"/>
                      <w:divBdr>
                        <w:top w:val="none" w:sz="0" w:space="0" w:color="auto"/>
                        <w:left w:val="none" w:sz="0" w:space="0" w:color="auto"/>
                        <w:bottom w:val="none" w:sz="0" w:space="0" w:color="auto"/>
                        <w:right w:val="none" w:sz="0" w:space="0" w:color="auto"/>
                      </w:divBdr>
                    </w:div>
                    <w:div w:id="2026444152">
                      <w:marLeft w:val="0"/>
                      <w:marRight w:val="0"/>
                      <w:marTop w:val="0"/>
                      <w:marBottom w:val="0"/>
                      <w:divBdr>
                        <w:top w:val="none" w:sz="0" w:space="0" w:color="auto"/>
                        <w:left w:val="none" w:sz="0" w:space="0" w:color="auto"/>
                        <w:bottom w:val="none" w:sz="0" w:space="0" w:color="auto"/>
                        <w:right w:val="none" w:sz="0" w:space="0" w:color="auto"/>
                      </w:divBdr>
                    </w:div>
                  </w:divsChild>
                </w:div>
                <w:div w:id="591475590">
                  <w:marLeft w:val="0"/>
                  <w:marRight w:val="0"/>
                  <w:marTop w:val="0"/>
                  <w:marBottom w:val="0"/>
                  <w:divBdr>
                    <w:top w:val="none" w:sz="0" w:space="0" w:color="auto"/>
                    <w:left w:val="none" w:sz="0" w:space="0" w:color="auto"/>
                    <w:bottom w:val="none" w:sz="0" w:space="0" w:color="auto"/>
                    <w:right w:val="none" w:sz="0" w:space="0" w:color="auto"/>
                  </w:divBdr>
                  <w:divsChild>
                    <w:div w:id="523248690">
                      <w:marLeft w:val="0"/>
                      <w:marRight w:val="0"/>
                      <w:marTop w:val="0"/>
                      <w:marBottom w:val="0"/>
                      <w:divBdr>
                        <w:top w:val="none" w:sz="0" w:space="0" w:color="auto"/>
                        <w:left w:val="none" w:sz="0" w:space="0" w:color="auto"/>
                        <w:bottom w:val="none" w:sz="0" w:space="0" w:color="auto"/>
                        <w:right w:val="none" w:sz="0" w:space="0" w:color="auto"/>
                      </w:divBdr>
                    </w:div>
                    <w:div w:id="1352411219">
                      <w:marLeft w:val="0"/>
                      <w:marRight w:val="180"/>
                      <w:marTop w:val="0"/>
                      <w:marBottom w:val="0"/>
                      <w:divBdr>
                        <w:top w:val="none" w:sz="0" w:space="0" w:color="auto"/>
                        <w:left w:val="none" w:sz="0" w:space="0" w:color="auto"/>
                        <w:bottom w:val="none" w:sz="0" w:space="0" w:color="auto"/>
                        <w:right w:val="none" w:sz="0" w:space="0" w:color="auto"/>
                      </w:divBdr>
                    </w:div>
                  </w:divsChild>
                </w:div>
                <w:div w:id="607811949">
                  <w:marLeft w:val="0"/>
                  <w:marRight w:val="0"/>
                  <w:marTop w:val="0"/>
                  <w:marBottom w:val="0"/>
                  <w:divBdr>
                    <w:top w:val="none" w:sz="0" w:space="0" w:color="auto"/>
                    <w:left w:val="none" w:sz="0" w:space="0" w:color="auto"/>
                    <w:bottom w:val="none" w:sz="0" w:space="0" w:color="auto"/>
                    <w:right w:val="none" w:sz="0" w:space="0" w:color="auto"/>
                  </w:divBdr>
                  <w:divsChild>
                    <w:div w:id="781530909">
                      <w:marLeft w:val="0"/>
                      <w:marRight w:val="180"/>
                      <w:marTop w:val="0"/>
                      <w:marBottom w:val="0"/>
                      <w:divBdr>
                        <w:top w:val="none" w:sz="0" w:space="0" w:color="auto"/>
                        <w:left w:val="none" w:sz="0" w:space="0" w:color="auto"/>
                        <w:bottom w:val="none" w:sz="0" w:space="0" w:color="auto"/>
                        <w:right w:val="none" w:sz="0" w:space="0" w:color="auto"/>
                      </w:divBdr>
                    </w:div>
                    <w:div w:id="15220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279611">
          <w:marLeft w:val="0"/>
          <w:marRight w:val="0"/>
          <w:marTop w:val="600"/>
          <w:marBottom w:val="0"/>
          <w:divBdr>
            <w:top w:val="none" w:sz="0" w:space="0" w:color="auto"/>
            <w:left w:val="none" w:sz="0" w:space="0" w:color="auto"/>
            <w:bottom w:val="none" w:sz="0" w:space="0" w:color="auto"/>
            <w:right w:val="none" w:sz="0" w:space="0" w:color="auto"/>
          </w:divBdr>
          <w:divsChild>
            <w:div w:id="2084596998">
              <w:marLeft w:val="0"/>
              <w:marRight w:val="0"/>
              <w:marTop w:val="0"/>
              <w:marBottom w:val="0"/>
              <w:divBdr>
                <w:top w:val="none" w:sz="0" w:space="0" w:color="auto"/>
                <w:left w:val="none" w:sz="0" w:space="0" w:color="auto"/>
                <w:bottom w:val="none" w:sz="0" w:space="0" w:color="auto"/>
                <w:right w:val="none" w:sz="0" w:space="0" w:color="auto"/>
              </w:divBdr>
              <w:divsChild>
                <w:div w:id="594437478">
                  <w:marLeft w:val="0"/>
                  <w:marRight w:val="0"/>
                  <w:marTop w:val="0"/>
                  <w:marBottom w:val="0"/>
                  <w:divBdr>
                    <w:top w:val="none" w:sz="0" w:space="0" w:color="auto"/>
                    <w:left w:val="none" w:sz="0" w:space="0" w:color="auto"/>
                    <w:bottom w:val="none" w:sz="0" w:space="0" w:color="auto"/>
                    <w:right w:val="none" w:sz="0" w:space="0" w:color="auto"/>
                  </w:divBdr>
                  <w:divsChild>
                    <w:div w:id="630089928">
                      <w:marLeft w:val="0"/>
                      <w:marRight w:val="180"/>
                      <w:marTop w:val="0"/>
                      <w:marBottom w:val="0"/>
                      <w:divBdr>
                        <w:top w:val="none" w:sz="0" w:space="0" w:color="auto"/>
                        <w:left w:val="none" w:sz="0" w:space="0" w:color="auto"/>
                        <w:bottom w:val="none" w:sz="0" w:space="0" w:color="auto"/>
                        <w:right w:val="none" w:sz="0" w:space="0" w:color="auto"/>
                      </w:divBdr>
                    </w:div>
                    <w:div w:id="1993829821">
                      <w:marLeft w:val="0"/>
                      <w:marRight w:val="0"/>
                      <w:marTop w:val="0"/>
                      <w:marBottom w:val="0"/>
                      <w:divBdr>
                        <w:top w:val="none" w:sz="0" w:space="0" w:color="auto"/>
                        <w:left w:val="none" w:sz="0" w:space="0" w:color="auto"/>
                        <w:bottom w:val="none" w:sz="0" w:space="0" w:color="auto"/>
                        <w:right w:val="none" w:sz="0" w:space="0" w:color="auto"/>
                      </w:divBdr>
                    </w:div>
                  </w:divsChild>
                </w:div>
                <w:div w:id="990870490">
                  <w:marLeft w:val="0"/>
                  <w:marRight w:val="0"/>
                  <w:marTop w:val="0"/>
                  <w:marBottom w:val="0"/>
                  <w:divBdr>
                    <w:top w:val="none" w:sz="0" w:space="0" w:color="auto"/>
                    <w:left w:val="none" w:sz="0" w:space="0" w:color="auto"/>
                    <w:bottom w:val="none" w:sz="0" w:space="0" w:color="auto"/>
                    <w:right w:val="none" w:sz="0" w:space="0" w:color="auto"/>
                  </w:divBdr>
                  <w:divsChild>
                    <w:div w:id="208346352">
                      <w:marLeft w:val="0"/>
                      <w:marRight w:val="0"/>
                      <w:marTop w:val="0"/>
                      <w:marBottom w:val="0"/>
                      <w:divBdr>
                        <w:top w:val="none" w:sz="0" w:space="0" w:color="auto"/>
                        <w:left w:val="none" w:sz="0" w:space="0" w:color="auto"/>
                        <w:bottom w:val="none" w:sz="0" w:space="0" w:color="auto"/>
                        <w:right w:val="none" w:sz="0" w:space="0" w:color="auto"/>
                      </w:divBdr>
                    </w:div>
                    <w:div w:id="519776575">
                      <w:marLeft w:val="0"/>
                      <w:marRight w:val="180"/>
                      <w:marTop w:val="0"/>
                      <w:marBottom w:val="0"/>
                      <w:divBdr>
                        <w:top w:val="none" w:sz="0" w:space="0" w:color="auto"/>
                        <w:left w:val="none" w:sz="0" w:space="0" w:color="auto"/>
                        <w:bottom w:val="none" w:sz="0" w:space="0" w:color="auto"/>
                        <w:right w:val="none" w:sz="0" w:space="0" w:color="auto"/>
                      </w:divBdr>
                    </w:div>
                  </w:divsChild>
                </w:div>
                <w:div w:id="1784416154">
                  <w:marLeft w:val="0"/>
                  <w:marRight w:val="0"/>
                  <w:marTop w:val="0"/>
                  <w:marBottom w:val="0"/>
                  <w:divBdr>
                    <w:top w:val="none" w:sz="0" w:space="0" w:color="auto"/>
                    <w:left w:val="none" w:sz="0" w:space="0" w:color="auto"/>
                    <w:bottom w:val="none" w:sz="0" w:space="0" w:color="auto"/>
                    <w:right w:val="none" w:sz="0" w:space="0" w:color="auto"/>
                  </w:divBdr>
                  <w:divsChild>
                    <w:div w:id="592975646">
                      <w:marLeft w:val="0"/>
                      <w:marRight w:val="0"/>
                      <w:marTop w:val="0"/>
                      <w:marBottom w:val="0"/>
                      <w:divBdr>
                        <w:top w:val="none" w:sz="0" w:space="0" w:color="auto"/>
                        <w:left w:val="none" w:sz="0" w:space="0" w:color="auto"/>
                        <w:bottom w:val="none" w:sz="0" w:space="0" w:color="auto"/>
                        <w:right w:val="none" w:sz="0" w:space="0" w:color="auto"/>
                      </w:divBdr>
                    </w:div>
                    <w:div w:id="1032263259">
                      <w:marLeft w:val="0"/>
                      <w:marRight w:val="180"/>
                      <w:marTop w:val="0"/>
                      <w:marBottom w:val="0"/>
                      <w:divBdr>
                        <w:top w:val="none" w:sz="0" w:space="0" w:color="auto"/>
                        <w:left w:val="none" w:sz="0" w:space="0" w:color="auto"/>
                        <w:bottom w:val="none" w:sz="0" w:space="0" w:color="auto"/>
                        <w:right w:val="none" w:sz="0" w:space="0" w:color="auto"/>
                      </w:divBdr>
                    </w:div>
                  </w:divsChild>
                </w:div>
                <w:div w:id="1966041414">
                  <w:marLeft w:val="0"/>
                  <w:marRight w:val="0"/>
                  <w:marTop w:val="0"/>
                  <w:marBottom w:val="0"/>
                  <w:divBdr>
                    <w:top w:val="none" w:sz="0" w:space="0" w:color="auto"/>
                    <w:left w:val="none" w:sz="0" w:space="0" w:color="auto"/>
                    <w:bottom w:val="none" w:sz="0" w:space="0" w:color="auto"/>
                    <w:right w:val="none" w:sz="0" w:space="0" w:color="auto"/>
                  </w:divBdr>
                  <w:divsChild>
                    <w:div w:id="542904537">
                      <w:marLeft w:val="0"/>
                      <w:marRight w:val="180"/>
                      <w:marTop w:val="0"/>
                      <w:marBottom w:val="0"/>
                      <w:divBdr>
                        <w:top w:val="none" w:sz="0" w:space="0" w:color="auto"/>
                        <w:left w:val="none" w:sz="0" w:space="0" w:color="auto"/>
                        <w:bottom w:val="none" w:sz="0" w:space="0" w:color="auto"/>
                        <w:right w:val="none" w:sz="0" w:space="0" w:color="auto"/>
                      </w:divBdr>
                    </w:div>
                    <w:div w:id="17731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913897">
          <w:marLeft w:val="0"/>
          <w:marRight w:val="0"/>
          <w:marTop w:val="600"/>
          <w:marBottom w:val="0"/>
          <w:divBdr>
            <w:top w:val="none" w:sz="0" w:space="0" w:color="auto"/>
            <w:left w:val="none" w:sz="0" w:space="0" w:color="auto"/>
            <w:bottom w:val="none" w:sz="0" w:space="0" w:color="auto"/>
            <w:right w:val="none" w:sz="0" w:space="0" w:color="auto"/>
          </w:divBdr>
          <w:divsChild>
            <w:div w:id="1197699525">
              <w:marLeft w:val="0"/>
              <w:marRight w:val="0"/>
              <w:marTop w:val="0"/>
              <w:marBottom w:val="0"/>
              <w:divBdr>
                <w:top w:val="none" w:sz="0" w:space="0" w:color="auto"/>
                <w:left w:val="none" w:sz="0" w:space="0" w:color="auto"/>
                <w:bottom w:val="none" w:sz="0" w:space="0" w:color="auto"/>
                <w:right w:val="none" w:sz="0" w:space="0" w:color="auto"/>
              </w:divBdr>
              <w:divsChild>
                <w:div w:id="1668138">
                  <w:marLeft w:val="0"/>
                  <w:marRight w:val="0"/>
                  <w:marTop w:val="0"/>
                  <w:marBottom w:val="0"/>
                  <w:divBdr>
                    <w:top w:val="none" w:sz="0" w:space="0" w:color="auto"/>
                    <w:left w:val="none" w:sz="0" w:space="0" w:color="auto"/>
                    <w:bottom w:val="none" w:sz="0" w:space="0" w:color="auto"/>
                    <w:right w:val="none" w:sz="0" w:space="0" w:color="auto"/>
                  </w:divBdr>
                  <w:divsChild>
                    <w:div w:id="337847955">
                      <w:marLeft w:val="0"/>
                      <w:marRight w:val="180"/>
                      <w:marTop w:val="0"/>
                      <w:marBottom w:val="0"/>
                      <w:divBdr>
                        <w:top w:val="none" w:sz="0" w:space="0" w:color="auto"/>
                        <w:left w:val="none" w:sz="0" w:space="0" w:color="auto"/>
                        <w:bottom w:val="none" w:sz="0" w:space="0" w:color="auto"/>
                        <w:right w:val="none" w:sz="0" w:space="0" w:color="auto"/>
                      </w:divBdr>
                    </w:div>
                    <w:div w:id="1493793554">
                      <w:marLeft w:val="0"/>
                      <w:marRight w:val="0"/>
                      <w:marTop w:val="0"/>
                      <w:marBottom w:val="0"/>
                      <w:divBdr>
                        <w:top w:val="none" w:sz="0" w:space="0" w:color="auto"/>
                        <w:left w:val="none" w:sz="0" w:space="0" w:color="auto"/>
                        <w:bottom w:val="none" w:sz="0" w:space="0" w:color="auto"/>
                        <w:right w:val="none" w:sz="0" w:space="0" w:color="auto"/>
                      </w:divBdr>
                    </w:div>
                  </w:divsChild>
                </w:div>
                <w:div w:id="154610613">
                  <w:marLeft w:val="0"/>
                  <w:marRight w:val="0"/>
                  <w:marTop w:val="0"/>
                  <w:marBottom w:val="0"/>
                  <w:divBdr>
                    <w:top w:val="none" w:sz="0" w:space="0" w:color="auto"/>
                    <w:left w:val="none" w:sz="0" w:space="0" w:color="auto"/>
                    <w:bottom w:val="none" w:sz="0" w:space="0" w:color="auto"/>
                    <w:right w:val="none" w:sz="0" w:space="0" w:color="auto"/>
                  </w:divBdr>
                  <w:divsChild>
                    <w:div w:id="125244864">
                      <w:marLeft w:val="0"/>
                      <w:marRight w:val="180"/>
                      <w:marTop w:val="0"/>
                      <w:marBottom w:val="0"/>
                      <w:divBdr>
                        <w:top w:val="none" w:sz="0" w:space="0" w:color="auto"/>
                        <w:left w:val="none" w:sz="0" w:space="0" w:color="auto"/>
                        <w:bottom w:val="none" w:sz="0" w:space="0" w:color="auto"/>
                        <w:right w:val="none" w:sz="0" w:space="0" w:color="auto"/>
                      </w:divBdr>
                    </w:div>
                    <w:div w:id="1688362845">
                      <w:marLeft w:val="0"/>
                      <w:marRight w:val="0"/>
                      <w:marTop w:val="0"/>
                      <w:marBottom w:val="0"/>
                      <w:divBdr>
                        <w:top w:val="none" w:sz="0" w:space="0" w:color="auto"/>
                        <w:left w:val="none" w:sz="0" w:space="0" w:color="auto"/>
                        <w:bottom w:val="none" w:sz="0" w:space="0" w:color="auto"/>
                        <w:right w:val="none" w:sz="0" w:space="0" w:color="auto"/>
                      </w:divBdr>
                    </w:div>
                  </w:divsChild>
                </w:div>
                <w:div w:id="356583505">
                  <w:marLeft w:val="0"/>
                  <w:marRight w:val="0"/>
                  <w:marTop w:val="0"/>
                  <w:marBottom w:val="0"/>
                  <w:divBdr>
                    <w:top w:val="none" w:sz="0" w:space="0" w:color="auto"/>
                    <w:left w:val="none" w:sz="0" w:space="0" w:color="auto"/>
                    <w:bottom w:val="none" w:sz="0" w:space="0" w:color="auto"/>
                    <w:right w:val="none" w:sz="0" w:space="0" w:color="auto"/>
                  </w:divBdr>
                  <w:divsChild>
                    <w:div w:id="1057171162">
                      <w:marLeft w:val="0"/>
                      <w:marRight w:val="0"/>
                      <w:marTop w:val="0"/>
                      <w:marBottom w:val="0"/>
                      <w:divBdr>
                        <w:top w:val="none" w:sz="0" w:space="0" w:color="auto"/>
                        <w:left w:val="none" w:sz="0" w:space="0" w:color="auto"/>
                        <w:bottom w:val="none" w:sz="0" w:space="0" w:color="auto"/>
                        <w:right w:val="none" w:sz="0" w:space="0" w:color="auto"/>
                      </w:divBdr>
                    </w:div>
                    <w:div w:id="1071777120">
                      <w:marLeft w:val="0"/>
                      <w:marRight w:val="180"/>
                      <w:marTop w:val="0"/>
                      <w:marBottom w:val="0"/>
                      <w:divBdr>
                        <w:top w:val="none" w:sz="0" w:space="0" w:color="auto"/>
                        <w:left w:val="none" w:sz="0" w:space="0" w:color="auto"/>
                        <w:bottom w:val="none" w:sz="0" w:space="0" w:color="auto"/>
                        <w:right w:val="none" w:sz="0" w:space="0" w:color="auto"/>
                      </w:divBdr>
                    </w:div>
                  </w:divsChild>
                </w:div>
                <w:div w:id="1681275713">
                  <w:marLeft w:val="0"/>
                  <w:marRight w:val="0"/>
                  <w:marTop w:val="0"/>
                  <w:marBottom w:val="0"/>
                  <w:divBdr>
                    <w:top w:val="none" w:sz="0" w:space="0" w:color="auto"/>
                    <w:left w:val="none" w:sz="0" w:space="0" w:color="auto"/>
                    <w:bottom w:val="none" w:sz="0" w:space="0" w:color="auto"/>
                    <w:right w:val="none" w:sz="0" w:space="0" w:color="auto"/>
                  </w:divBdr>
                  <w:divsChild>
                    <w:div w:id="214703702">
                      <w:marLeft w:val="0"/>
                      <w:marRight w:val="0"/>
                      <w:marTop w:val="0"/>
                      <w:marBottom w:val="0"/>
                      <w:divBdr>
                        <w:top w:val="none" w:sz="0" w:space="0" w:color="auto"/>
                        <w:left w:val="none" w:sz="0" w:space="0" w:color="auto"/>
                        <w:bottom w:val="none" w:sz="0" w:space="0" w:color="auto"/>
                        <w:right w:val="none" w:sz="0" w:space="0" w:color="auto"/>
                      </w:divBdr>
                    </w:div>
                    <w:div w:id="1329676421">
                      <w:marLeft w:val="0"/>
                      <w:marRight w:val="180"/>
                      <w:marTop w:val="0"/>
                      <w:marBottom w:val="0"/>
                      <w:divBdr>
                        <w:top w:val="none" w:sz="0" w:space="0" w:color="auto"/>
                        <w:left w:val="none" w:sz="0" w:space="0" w:color="auto"/>
                        <w:bottom w:val="none" w:sz="0" w:space="0" w:color="auto"/>
                        <w:right w:val="none" w:sz="0" w:space="0" w:color="auto"/>
                      </w:divBdr>
                    </w:div>
                  </w:divsChild>
                </w:div>
                <w:div w:id="1718236657">
                  <w:marLeft w:val="0"/>
                  <w:marRight w:val="0"/>
                  <w:marTop w:val="0"/>
                  <w:marBottom w:val="0"/>
                  <w:divBdr>
                    <w:top w:val="none" w:sz="0" w:space="0" w:color="auto"/>
                    <w:left w:val="none" w:sz="0" w:space="0" w:color="auto"/>
                    <w:bottom w:val="none" w:sz="0" w:space="0" w:color="auto"/>
                    <w:right w:val="none" w:sz="0" w:space="0" w:color="auto"/>
                  </w:divBdr>
                  <w:divsChild>
                    <w:div w:id="573781644">
                      <w:marLeft w:val="0"/>
                      <w:marRight w:val="180"/>
                      <w:marTop w:val="0"/>
                      <w:marBottom w:val="0"/>
                      <w:divBdr>
                        <w:top w:val="none" w:sz="0" w:space="0" w:color="auto"/>
                        <w:left w:val="none" w:sz="0" w:space="0" w:color="auto"/>
                        <w:bottom w:val="none" w:sz="0" w:space="0" w:color="auto"/>
                        <w:right w:val="none" w:sz="0" w:space="0" w:color="auto"/>
                      </w:divBdr>
                    </w:div>
                    <w:div w:id="9033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04002">
          <w:marLeft w:val="0"/>
          <w:marRight w:val="0"/>
          <w:marTop w:val="600"/>
          <w:marBottom w:val="0"/>
          <w:divBdr>
            <w:top w:val="none" w:sz="0" w:space="0" w:color="auto"/>
            <w:left w:val="none" w:sz="0" w:space="0" w:color="auto"/>
            <w:bottom w:val="none" w:sz="0" w:space="0" w:color="auto"/>
            <w:right w:val="none" w:sz="0" w:space="0" w:color="auto"/>
          </w:divBdr>
          <w:divsChild>
            <w:div w:id="1146119069">
              <w:marLeft w:val="0"/>
              <w:marRight w:val="0"/>
              <w:marTop w:val="0"/>
              <w:marBottom w:val="0"/>
              <w:divBdr>
                <w:top w:val="none" w:sz="0" w:space="0" w:color="auto"/>
                <w:left w:val="none" w:sz="0" w:space="0" w:color="auto"/>
                <w:bottom w:val="none" w:sz="0" w:space="0" w:color="auto"/>
                <w:right w:val="none" w:sz="0" w:space="0" w:color="auto"/>
              </w:divBdr>
              <w:divsChild>
                <w:div w:id="381096662">
                  <w:marLeft w:val="0"/>
                  <w:marRight w:val="0"/>
                  <w:marTop w:val="0"/>
                  <w:marBottom w:val="0"/>
                  <w:divBdr>
                    <w:top w:val="none" w:sz="0" w:space="0" w:color="auto"/>
                    <w:left w:val="none" w:sz="0" w:space="0" w:color="auto"/>
                    <w:bottom w:val="none" w:sz="0" w:space="0" w:color="auto"/>
                    <w:right w:val="none" w:sz="0" w:space="0" w:color="auto"/>
                  </w:divBdr>
                  <w:divsChild>
                    <w:div w:id="1464344348">
                      <w:marLeft w:val="0"/>
                      <w:marRight w:val="0"/>
                      <w:marTop w:val="0"/>
                      <w:marBottom w:val="0"/>
                      <w:divBdr>
                        <w:top w:val="none" w:sz="0" w:space="0" w:color="auto"/>
                        <w:left w:val="none" w:sz="0" w:space="0" w:color="auto"/>
                        <w:bottom w:val="none" w:sz="0" w:space="0" w:color="auto"/>
                        <w:right w:val="none" w:sz="0" w:space="0" w:color="auto"/>
                      </w:divBdr>
                    </w:div>
                    <w:div w:id="2019888661">
                      <w:marLeft w:val="0"/>
                      <w:marRight w:val="180"/>
                      <w:marTop w:val="0"/>
                      <w:marBottom w:val="0"/>
                      <w:divBdr>
                        <w:top w:val="none" w:sz="0" w:space="0" w:color="auto"/>
                        <w:left w:val="none" w:sz="0" w:space="0" w:color="auto"/>
                        <w:bottom w:val="none" w:sz="0" w:space="0" w:color="auto"/>
                        <w:right w:val="none" w:sz="0" w:space="0" w:color="auto"/>
                      </w:divBdr>
                    </w:div>
                  </w:divsChild>
                </w:div>
                <w:div w:id="448748064">
                  <w:marLeft w:val="0"/>
                  <w:marRight w:val="0"/>
                  <w:marTop w:val="0"/>
                  <w:marBottom w:val="0"/>
                  <w:divBdr>
                    <w:top w:val="none" w:sz="0" w:space="0" w:color="auto"/>
                    <w:left w:val="none" w:sz="0" w:space="0" w:color="auto"/>
                    <w:bottom w:val="none" w:sz="0" w:space="0" w:color="auto"/>
                    <w:right w:val="none" w:sz="0" w:space="0" w:color="auto"/>
                  </w:divBdr>
                  <w:divsChild>
                    <w:div w:id="859971293">
                      <w:marLeft w:val="0"/>
                      <w:marRight w:val="0"/>
                      <w:marTop w:val="0"/>
                      <w:marBottom w:val="0"/>
                      <w:divBdr>
                        <w:top w:val="none" w:sz="0" w:space="0" w:color="auto"/>
                        <w:left w:val="none" w:sz="0" w:space="0" w:color="auto"/>
                        <w:bottom w:val="none" w:sz="0" w:space="0" w:color="auto"/>
                        <w:right w:val="none" w:sz="0" w:space="0" w:color="auto"/>
                      </w:divBdr>
                    </w:div>
                    <w:div w:id="1439445791">
                      <w:marLeft w:val="0"/>
                      <w:marRight w:val="180"/>
                      <w:marTop w:val="0"/>
                      <w:marBottom w:val="0"/>
                      <w:divBdr>
                        <w:top w:val="none" w:sz="0" w:space="0" w:color="auto"/>
                        <w:left w:val="none" w:sz="0" w:space="0" w:color="auto"/>
                        <w:bottom w:val="none" w:sz="0" w:space="0" w:color="auto"/>
                        <w:right w:val="none" w:sz="0" w:space="0" w:color="auto"/>
                      </w:divBdr>
                    </w:div>
                  </w:divsChild>
                </w:div>
                <w:div w:id="753163412">
                  <w:marLeft w:val="0"/>
                  <w:marRight w:val="0"/>
                  <w:marTop w:val="0"/>
                  <w:marBottom w:val="0"/>
                  <w:divBdr>
                    <w:top w:val="none" w:sz="0" w:space="0" w:color="auto"/>
                    <w:left w:val="none" w:sz="0" w:space="0" w:color="auto"/>
                    <w:bottom w:val="none" w:sz="0" w:space="0" w:color="auto"/>
                    <w:right w:val="none" w:sz="0" w:space="0" w:color="auto"/>
                  </w:divBdr>
                  <w:divsChild>
                    <w:div w:id="861362147">
                      <w:marLeft w:val="0"/>
                      <w:marRight w:val="180"/>
                      <w:marTop w:val="0"/>
                      <w:marBottom w:val="0"/>
                      <w:divBdr>
                        <w:top w:val="none" w:sz="0" w:space="0" w:color="auto"/>
                        <w:left w:val="none" w:sz="0" w:space="0" w:color="auto"/>
                        <w:bottom w:val="none" w:sz="0" w:space="0" w:color="auto"/>
                        <w:right w:val="none" w:sz="0" w:space="0" w:color="auto"/>
                      </w:divBdr>
                    </w:div>
                    <w:div w:id="1264725043">
                      <w:marLeft w:val="0"/>
                      <w:marRight w:val="0"/>
                      <w:marTop w:val="0"/>
                      <w:marBottom w:val="0"/>
                      <w:divBdr>
                        <w:top w:val="none" w:sz="0" w:space="0" w:color="auto"/>
                        <w:left w:val="none" w:sz="0" w:space="0" w:color="auto"/>
                        <w:bottom w:val="none" w:sz="0" w:space="0" w:color="auto"/>
                        <w:right w:val="none" w:sz="0" w:space="0" w:color="auto"/>
                      </w:divBdr>
                    </w:div>
                  </w:divsChild>
                </w:div>
                <w:div w:id="923883126">
                  <w:marLeft w:val="0"/>
                  <w:marRight w:val="0"/>
                  <w:marTop w:val="0"/>
                  <w:marBottom w:val="0"/>
                  <w:divBdr>
                    <w:top w:val="none" w:sz="0" w:space="0" w:color="auto"/>
                    <w:left w:val="none" w:sz="0" w:space="0" w:color="auto"/>
                    <w:bottom w:val="none" w:sz="0" w:space="0" w:color="auto"/>
                    <w:right w:val="none" w:sz="0" w:space="0" w:color="auto"/>
                  </w:divBdr>
                  <w:divsChild>
                    <w:div w:id="240915425">
                      <w:marLeft w:val="0"/>
                      <w:marRight w:val="0"/>
                      <w:marTop w:val="0"/>
                      <w:marBottom w:val="0"/>
                      <w:divBdr>
                        <w:top w:val="none" w:sz="0" w:space="0" w:color="auto"/>
                        <w:left w:val="none" w:sz="0" w:space="0" w:color="auto"/>
                        <w:bottom w:val="none" w:sz="0" w:space="0" w:color="auto"/>
                        <w:right w:val="none" w:sz="0" w:space="0" w:color="auto"/>
                      </w:divBdr>
                    </w:div>
                    <w:div w:id="720860629">
                      <w:marLeft w:val="0"/>
                      <w:marRight w:val="180"/>
                      <w:marTop w:val="0"/>
                      <w:marBottom w:val="0"/>
                      <w:divBdr>
                        <w:top w:val="none" w:sz="0" w:space="0" w:color="auto"/>
                        <w:left w:val="none" w:sz="0" w:space="0" w:color="auto"/>
                        <w:bottom w:val="none" w:sz="0" w:space="0" w:color="auto"/>
                        <w:right w:val="none" w:sz="0" w:space="0" w:color="auto"/>
                      </w:divBdr>
                    </w:div>
                  </w:divsChild>
                </w:div>
                <w:div w:id="1187013725">
                  <w:marLeft w:val="0"/>
                  <w:marRight w:val="0"/>
                  <w:marTop w:val="0"/>
                  <w:marBottom w:val="0"/>
                  <w:divBdr>
                    <w:top w:val="none" w:sz="0" w:space="0" w:color="auto"/>
                    <w:left w:val="none" w:sz="0" w:space="0" w:color="auto"/>
                    <w:bottom w:val="none" w:sz="0" w:space="0" w:color="auto"/>
                    <w:right w:val="none" w:sz="0" w:space="0" w:color="auto"/>
                  </w:divBdr>
                  <w:divsChild>
                    <w:div w:id="394403192">
                      <w:marLeft w:val="0"/>
                      <w:marRight w:val="180"/>
                      <w:marTop w:val="0"/>
                      <w:marBottom w:val="0"/>
                      <w:divBdr>
                        <w:top w:val="none" w:sz="0" w:space="0" w:color="auto"/>
                        <w:left w:val="none" w:sz="0" w:space="0" w:color="auto"/>
                        <w:bottom w:val="none" w:sz="0" w:space="0" w:color="auto"/>
                        <w:right w:val="none" w:sz="0" w:space="0" w:color="auto"/>
                      </w:divBdr>
                    </w:div>
                    <w:div w:id="5646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241033">
          <w:marLeft w:val="0"/>
          <w:marRight w:val="0"/>
          <w:marTop w:val="600"/>
          <w:marBottom w:val="0"/>
          <w:divBdr>
            <w:top w:val="none" w:sz="0" w:space="0" w:color="auto"/>
            <w:left w:val="none" w:sz="0" w:space="0" w:color="auto"/>
            <w:bottom w:val="none" w:sz="0" w:space="0" w:color="auto"/>
            <w:right w:val="none" w:sz="0" w:space="0" w:color="auto"/>
          </w:divBdr>
          <w:divsChild>
            <w:div w:id="799688774">
              <w:marLeft w:val="0"/>
              <w:marRight w:val="0"/>
              <w:marTop w:val="0"/>
              <w:marBottom w:val="0"/>
              <w:divBdr>
                <w:top w:val="none" w:sz="0" w:space="0" w:color="auto"/>
                <w:left w:val="none" w:sz="0" w:space="0" w:color="auto"/>
                <w:bottom w:val="none" w:sz="0" w:space="0" w:color="auto"/>
                <w:right w:val="none" w:sz="0" w:space="0" w:color="auto"/>
              </w:divBdr>
              <w:divsChild>
                <w:div w:id="129136861">
                  <w:marLeft w:val="0"/>
                  <w:marRight w:val="0"/>
                  <w:marTop w:val="0"/>
                  <w:marBottom w:val="0"/>
                  <w:divBdr>
                    <w:top w:val="none" w:sz="0" w:space="0" w:color="auto"/>
                    <w:left w:val="none" w:sz="0" w:space="0" w:color="auto"/>
                    <w:bottom w:val="none" w:sz="0" w:space="0" w:color="auto"/>
                    <w:right w:val="none" w:sz="0" w:space="0" w:color="auto"/>
                  </w:divBdr>
                  <w:divsChild>
                    <w:div w:id="728267661">
                      <w:marLeft w:val="0"/>
                      <w:marRight w:val="0"/>
                      <w:marTop w:val="0"/>
                      <w:marBottom w:val="0"/>
                      <w:divBdr>
                        <w:top w:val="none" w:sz="0" w:space="0" w:color="auto"/>
                        <w:left w:val="none" w:sz="0" w:space="0" w:color="auto"/>
                        <w:bottom w:val="none" w:sz="0" w:space="0" w:color="auto"/>
                        <w:right w:val="none" w:sz="0" w:space="0" w:color="auto"/>
                      </w:divBdr>
                    </w:div>
                    <w:div w:id="1013993268">
                      <w:marLeft w:val="0"/>
                      <w:marRight w:val="180"/>
                      <w:marTop w:val="0"/>
                      <w:marBottom w:val="0"/>
                      <w:divBdr>
                        <w:top w:val="none" w:sz="0" w:space="0" w:color="auto"/>
                        <w:left w:val="none" w:sz="0" w:space="0" w:color="auto"/>
                        <w:bottom w:val="none" w:sz="0" w:space="0" w:color="auto"/>
                        <w:right w:val="none" w:sz="0" w:space="0" w:color="auto"/>
                      </w:divBdr>
                    </w:div>
                  </w:divsChild>
                </w:div>
                <w:div w:id="151140816">
                  <w:marLeft w:val="0"/>
                  <w:marRight w:val="0"/>
                  <w:marTop w:val="0"/>
                  <w:marBottom w:val="0"/>
                  <w:divBdr>
                    <w:top w:val="none" w:sz="0" w:space="0" w:color="auto"/>
                    <w:left w:val="none" w:sz="0" w:space="0" w:color="auto"/>
                    <w:bottom w:val="none" w:sz="0" w:space="0" w:color="auto"/>
                    <w:right w:val="none" w:sz="0" w:space="0" w:color="auto"/>
                  </w:divBdr>
                  <w:divsChild>
                    <w:div w:id="1480147828">
                      <w:marLeft w:val="0"/>
                      <w:marRight w:val="180"/>
                      <w:marTop w:val="0"/>
                      <w:marBottom w:val="0"/>
                      <w:divBdr>
                        <w:top w:val="none" w:sz="0" w:space="0" w:color="auto"/>
                        <w:left w:val="none" w:sz="0" w:space="0" w:color="auto"/>
                        <w:bottom w:val="none" w:sz="0" w:space="0" w:color="auto"/>
                        <w:right w:val="none" w:sz="0" w:space="0" w:color="auto"/>
                      </w:divBdr>
                    </w:div>
                    <w:div w:id="1645507319">
                      <w:marLeft w:val="0"/>
                      <w:marRight w:val="0"/>
                      <w:marTop w:val="0"/>
                      <w:marBottom w:val="0"/>
                      <w:divBdr>
                        <w:top w:val="none" w:sz="0" w:space="0" w:color="auto"/>
                        <w:left w:val="none" w:sz="0" w:space="0" w:color="auto"/>
                        <w:bottom w:val="none" w:sz="0" w:space="0" w:color="auto"/>
                        <w:right w:val="none" w:sz="0" w:space="0" w:color="auto"/>
                      </w:divBdr>
                    </w:div>
                  </w:divsChild>
                </w:div>
                <w:div w:id="539900825">
                  <w:marLeft w:val="0"/>
                  <w:marRight w:val="0"/>
                  <w:marTop w:val="0"/>
                  <w:marBottom w:val="0"/>
                  <w:divBdr>
                    <w:top w:val="none" w:sz="0" w:space="0" w:color="auto"/>
                    <w:left w:val="none" w:sz="0" w:space="0" w:color="auto"/>
                    <w:bottom w:val="none" w:sz="0" w:space="0" w:color="auto"/>
                    <w:right w:val="none" w:sz="0" w:space="0" w:color="auto"/>
                  </w:divBdr>
                  <w:divsChild>
                    <w:div w:id="148324984">
                      <w:marLeft w:val="0"/>
                      <w:marRight w:val="0"/>
                      <w:marTop w:val="0"/>
                      <w:marBottom w:val="0"/>
                      <w:divBdr>
                        <w:top w:val="none" w:sz="0" w:space="0" w:color="auto"/>
                        <w:left w:val="none" w:sz="0" w:space="0" w:color="auto"/>
                        <w:bottom w:val="none" w:sz="0" w:space="0" w:color="auto"/>
                        <w:right w:val="none" w:sz="0" w:space="0" w:color="auto"/>
                      </w:divBdr>
                    </w:div>
                    <w:div w:id="1941062004">
                      <w:marLeft w:val="0"/>
                      <w:marRight w:val="180"/>
                      <w:marTop w:val="0"/>
                      <w:marBottom w:val="0"/>
                      <w:divBdr>
                        <w:top w:val="none" w:sz="0" w:space="0" w:color="auto"/>
                        <w:left w:val="none" w:sz="0" w:space="0" w:color="auto"/>
                        <w:bottom w:val="none" w:sz="0" w:space="0" w:color="auto"/>
                        <w:right w:val="none" w:sz="0" w:space="0" w:color="auto"/>
                      </w:divBdr>
                    </w:div>
                  </w:divsChild>
                </w:div>
                <w:div w:id="1300111580">
                  <w:marLeft w:val="0"/>
                  <w:marRight w:val="0"/>
                  <w:marTop w:val="0"/>
                  <w:marBottom w:val="0"/>
                  <w:divBdr>
                    <w:top w:val="none" w:sz="0" w:space="0" w:color="auto"/>
                    <w:left w:val="none" w:sz="0" w:space="0" w:color="auto"/>
                    <w:bottom w:val="none" w:sz="0" w:space="0" w:color="auto"/>
                    <w:right w:val="none" w:sz="0" w:space="0" w:color="auto"/>
                  </w:divBdr>
                  <w:divsChild>
                    <w:div w:id="238176240">
                      <w:marLeft w:val="0"/>
                      <w:marRight w:val="0"/>
                      <w:marTop w:val="0"/>
                      <w:marBottom w:val="0"/>
                      <w:divBdr>
                        <w:top w:val="none" w:sz="0" w:space="0" w:color="auto"/>
                        <w:left w:val="none" w:sz="0" w:space="0" w:color="auto"/>
                        <w:bottom w:val="none" w:sz="0" w:space="0" w:color="auto"/>
                        <w:right w:val="none" w:sz="0" w:space="0" w:color="auto"/>
                      </w:divBdr>
                    </w:div>
                    <w:div w:id="2056660815">
                      <w:marLeft w:val="0"/>
                      <w:marRight w:val="180"/>
                      <w:marTop w:val="0"/>
                      <w:marBottom w:val="0"/>
                      <w:divBdr>
                        <w:top w:val="none" w:sz="0" w:space="0" w:color="auto"/>
                        <w:left w:val="none" w:sz="0" w:space="0" w:color="auto"/>
                        <w:bottom w:val="none" w:sz="0" w:space="0" w:color="auto"/>
                        <w:right w:val="none" w:sz="0" w:space="0" w:color="auto"/>
                      </w:divBdr>
                    </w:div>
                  </w:divsChild>
                </w:div>
                <w:div w:id="1579291437">
                  <w:marLeft w:val="0"/>
                  <w:marRight w:val="0"/>
                  <w:marTop w:val="0"/>
                  <w:marBottom w:val="0"/>
                  <w:divBdr>
                    <w:top w:val="none" w:sz="0" w:space="0" w:color="auto"/>
                    <w:left w:val="none" w:sz="0" w:space="0" w:color="auto"/>
                    <w:bottom w:val="none" w:sz="0" w:space="0" w:color="auto"/>
                    <w:right w:val="none" w:sz="0" w:space="0" w:color="auto"/>
                  </w:divBdr>
                  <w:divsChild>
                    <w:div w:id="89204511">
                      <w:marLeft w:val="0"/>
                      <w:marRight w:val="0"/>
                      <w:marTop w:val="0"/>
                      <w:marBottom w:val="0"/>
                      <w:divBdr>
                        <w:top w:val="none" w:sz="0" w:space="0" w:color="auto"/>
                        <w:left w:val="none" w:sz="0" w:space="0" w:color="auto"/>
                        <w:bottom w:val="none" w:sz="0" w:space="0" w:color="auto"/>
                        <w:right w:val="none" w:sz="0" w:space="0" w:color="auto"/>
                      </w:divBdr>
                    </w:div>
                    <w:div w:id="91882528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821193860">
          <w:marLeft w:val="0"/>
          <w:marRight w:val="0"/>
          <w:marTop w:val="600"/>
          <w:marBottom w:val="0"/>
          <w:divBdr>
            <w:top w:val="none" w:sz="0" w:space="0" w:color="auto"/>
            <w:left w:val="none" w:sz="0" w:space="0" w:color="auto"/>
            <w:bottom w:val="none" w:sz="0" w:space="0" w:color="auto"/>
            <w:right w:val="none" w:sz="0" w:space="0" w:color="auto"/>
          </w:divBdr>
          <w:divsChild>
            <w:div w:id="3024373">
              <w:marLeft w:val="0"/>
              <w:marRight w:val="0"/>
              <w:marTop w:val="0"/>
              <w:marBottom w:val="0"/>
              <w:divBdr>
                <w:top w:val="none" w:sz="0" w:space="0" w:color="auto"/>
                <w:left w:val="none" w:sz="0" w:space="0" w:color="auto"/>
                <w:bottom w:val="none" w:sz="0" w:space="0" w:color="auto"/>
                <w:right w:val="none" w:sz="0" w:space="0" w:color="auto"/>
              </w:divBdr>
              <w:divsChild>
                <w:div w:id="45302799">
                  <w:marLeft w:val="0"/>
                  <w:marRight w:val="0"/>
                  <w:marTop w:val="0"/>
                  <w:marBottom w:val="0"/>
                  <w:divBdr>
                    <w:top w:val="none" w:sz="0" w:space="0" w:color="auto"/>
                    <w:left w:val="none" w:sz="0" w:space="0" w:color="auto"/>
                    <w:bottom w:val="none" w:sz="0" w:space="0" w:color="auto"/>
                    <w:right w:val="none" w:sz="0" w:space="0" w:color="auto"/>
                  </w:divBdr>
                  <w:divsChild>
                    <w:div w:id="67970062">
                      <w:marLeft w:val="0"/>
                      <w:marRight w:val="180"/>
                      <w:marTop w:val="0"/>
                      <w:marBottom w:val="0"/>
                      <w:divBdr>
                        <w:top w:val="none" w:sz="0" w:space="0" w:color="auto"/>
                        <w:left w:val="none" w:sz="0" w:space="0" w:color="auto"/>
                        <w:bottom w:val="none" w:sz="0" w:space="0" w:color="auto"/>
                        <w:right w:val="none" w:sz="0" w:space="0" w:color="auto"/>
                      </w:divBdr>
                    </w:div>
                    <w:div w:id="1114709347">
                      <w:marLeft w:val="0"/>
                      <w:marRight w:val="0"/>
                      <w:marTop w:val="0"/>
                      <w:marBottom w:val="0"/>
                      <w:divBdr>
                        <w:top w:val="none" w:sz="0" w:space="0" w:color="auto"/>
                        <w:left w:val="none" w:sz="0" w:space="0" w:color="auto"/>
                        <w:bottom w:val="none" w:sz="0" w:space="0" w:color="auto"/>
                        <w:right w:val="none" w:sz="0" w:space="0" w:color="auto"/>
                      </w:divBdr>
                    </w:div>
                  </w:divsChild>
                </w:div>
                <w:div w:id="763110023">
                  <w:marLeft w:val="0"/>
                  <w:marRight w:val="0"/>
                  <w:marTop w:val="0"/>
                  <w:marBottom w:val="0"/>
                  <w:divBdr>
                    <w:top w:val="none" w:sz="0" w:space="0" w:color="auto"/>
                    <w:left w:val="none" w:sz="0" w:space="0" w:color="auto"/>
                    <w:bottom w:val="none" w:sz="0" w:space="0" w:color="auto"/>
                    <w:right w:val="none" w:sz="0" w:space="0" w:color="auto"/>
                  </w:divBdr>
                  <w:divsChild>
                    <w:div w:id="462621608">
                      <w:marLeft w:val="0"/>
                      <w:marRight w:val="0"/>
                      <w:marTop w:val="0"/>
                      <w:marBottom w:val="0"/>
                      <w:divBdr>
                        <w:top w:val="none" w:sz="0" w:space="0" w:color="auto"/>
                        <w:left w:val="none" w:sz="0" w:space="0" w:color="auto"/>
                        <w:bottom w:val="none" w:sz="0" w:space="0" w:color="auto"/>
                        <w:right w:val="none" w:sz="0" w:space="0" w:color="auto"/>
                      </w:divBdr>
                    </w:div>
                    <w:div w:id="1071080646">
                      <w:marLeft w:val="0"/>
                      <w:marRight w:val="180"/>
                      <w:marTop w:val="0"/>
                      <w:marBottom w:val="0"/>
                      <w:divBdr>
                        <w:top w:val="none" w:sz="0" w:space="0" w:color="auto"/>
                        <w:left w:val="none" w:sz="0" w:space="0" w:color="auto"/>
                        <w:bottom w:val="none" w:sz="0" w:space="0" w:color="auto"/>
                        <w:right w:val="none" w:sz="0" w:space="0" w:color="auto"/>
                      </w:divBdr>
                    </w:div>
                  </w:divsChild>
                </w:div>
                <w:div w:id="1119568901">
                  <w:marLeft w:val="0"/>
                  <w:marRight w:val="0"/>
                  <w:marTop w:val="0"/>
                  <w:marBottom w:val="0"/>
                  <w:divBdr>
                    <w:top w:val="none" w:sz="0" w:space="0" w:color="auto"/>
                    <w:left w:val="none" w:sz="0" w:space="0" w:color="auto"/>
                    <w:bottom w:val="none" w:sz="0" w:space="0" w:color="auto"/>
                    <w:right w:val="none" w:sz="0" w:space="0" w:color="auto"/>
                  </w:divBdr>
                  <w:divsChild>
                    <w:div w:id="59134551">
                      <w:marLeft w:val="0"/>
                      <w:marRight w:val="180"/>
                      <w:marTop w:val="0"/>
                      <w:marBottom w:val="0"/>
                      <w:divBdr>
                        <w:top w:val="none" w:sz="0" w:space="0" w:color="auto"/>
                        <w:left w:val="none" w:sz="0" w:space="0" w:color="auto"/>
                        <w:bottom w:val="none" w:sz="0" w:space="0" w:color="auto"/>
                        <w:right w:val="none" w:sz="0" w:space="0" w:color="auto"/>
                      </w:divBdr>
                    </w:div>
                    <w:div w:id="1765295744">
                      <w:marLeft w:val="0"/>
                      <w:marRight w:val="0"/>
                      <w:marTop w:val="0"/>
                      <w:marBottom w:val="0"/>
                      <w:divBdr>
                        <w:top w:val="none" w:sz="0" w:space="0" w:color="auto"/>
                        <w:left w:val="none" w:sz="0" w:space="0" w:color="auto"/>
                        <w:bottom w:val="none" w:sz="0" w:space="0" w:color="auto"/>
                        <w:right w:val="none" w:sz="0" w:space="0" w:color="auto"/>
                      </w:divBdr>
                    </w:div>
                  </w:divsChild>
                </w:div>
                <w:div w:id="1274291586">
                  <w:marLeft w:val="0"/>
                  <w:marRight w:val="0"/>
                  <w:marTop w:val="0"/>
                  <w:marBottom w:val="0"/>
                  <w:divBdr>
                    <w:top w:val="none" w:sz="0" w:space="0" w:color="auto"/>
                    <w:left w:val="none" w:sz="0" w:space="0" w:color="auto"/>
                    <w:bottom w:val="none" w:sz="0" w:space="0" w:color="auto"/>
                    <w:right w:val="none" w:sz="0" w:space="0" w:color="auto"/>
                  </w:divBdr>
                  <w:divsChild>
                    <w:div w:id="752823885">
                      <w:marLeft w:val="0"/>
                      <w:marRight w:val="180"/>
                      <w:marTop w:val="0"/>
                      <w:marBottom w:val="0"/>
                      <w:divBdr>
                        <w:top w:val="none" w:sz="0" w:space="0" w:color="auto"/>
                        <w:left w:val="none" w:sz="0" w:space="0" w:color="auto"/>
                        <w:bottom w:val="none" w:sz="0" w:space="0" w:color="auto"/>
                        <w:right w:val="none" w:sz="0" w:space="0" w:color="auto"/>
                      </w:divBdr>
                    </w:div>
                    <w:div w:id="1801534907">
                      <w:marLeft w:val="0"/>
                      <w:marRight w:val="0"/>
                      <w:marTop w:val="0"/>
                      <w:marBottom w:val="0"/>
                      <w:divBdr>
                        <w:top w:val="none" w:sz="0" w:space="0" w:color="auto"/>
                        <w:left w:val="none" w:sz="0" w:space="0" w:color="auto"/>
                        <w:bottom w:val="none" w:sz="0" w:space="0" w:color="auto"/>
                        <w:right w:val="none" w:sz="0" w:space="0" w:color="auto"/>
                      </w:divBdr>
                    </w:div>
                  </w:divsChild>
                </w:div>
                <w:div w:id="1454325319">
                  <w:marLeft w:val="0"/>
                  <w:marRight w:val="0"/>
                  <w:marTop w:val="0"/>
                  <w:marBottom w:val="0"/>
                  <w:divBdr>
                    <w:top w:val="none" w:sz="0" w:space="0" w:color="auto"/>
                    <w:left w:val="none" w:sz="0" w:space="0" w:color="auto"/>
                    <w:bottom w:val="none" w:sz="0" w:space="0" w:color="auto"/>
                    <w:right w:val="none" w:sz="0" w:space="0" w:color="auto"/>
                  </w:divBdr>
                  <w:divsChild>
                    <w:div w:id="478808243">
                      <w:marLeft w:val="0"/>
                      <w:marRight w:val="0"/>
                      <w:marTop w:val="0"/>
                      <w:marBottom w:val="0"/>
                      <w:divBdr>
                        <w:top w:val="none" w:sz="0" w:space="0" w:color="auto"/>
                        <w:left w:val="none" w:sz="0" w:space="0" w:color="auto"/>
                        <w:bottom w:val="none" w:sz="0" w:space="0" w:color="auto"/>
                        <w:right w:val="none" w:sz="0" w:space="0" w:color="auto"/>
                      </w:divBdr>
                    </w:div>
                    <w:div w:id="54337441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849955975">
          <w:marLeft w:val="0"/>
          <w:marRight w:val="0"/>
          <w:marTop w:val="600"/>
          <w:marBottom w:val="0"/>
          <w:divBdr>
            <w:top w:val="none" w:sz="0" w:space="0" w:color="auto"/>
            <w:left w:val="none" w:sz="0" w:space="0" w:color="auto"/>
            <w:bottom w:val="none" w:sz="0" w:space="0" w:color="auto"/>
            <w:right w:val="none" w:sz="0" w:space="0" w:color="auto"/>
          </w:divBdr>
          <w:divsChild>
            <w:div w:id="1705982741">
              <w:marLeft w:val="0"/>
              <w:marRight w:val="0"/>
              <w:marTop w:val="0"/>
              <w:marBottom w:val="0"/>
              <w:divBdr>
                <w:top w:val="none" w:sz="0" w:space="0" w:color="auto"/>
                <w:left w:val="none" w:sz="0" w:space="0" w:color="auto"/>
                <w:bottom w:val="none" w:sz="0" w:space="0" w:color="auto"/>
                <w:right w:val="none" w:sz="0" w:space="0" w:color="auto"/>
              </w:divBdr>
              <w:divsChild>
                <w:div w:id="438645769">
                  <w:marLeft w:val="0"/>
                  <w:marRight w:val="0"/>
                  <w:marTop w:val="0"/>
                  <w:marBottom w:val="0"/>
                  <w:divBdr>
                    <w:top w:val="none" w:sz="0" w:space="0" w:color="auto"/>
                    <w:left w:val="none" w:sz="0" w:space="0" w:color="auto"/>
                    <w:bottom w:val="none" w:sz="0" w:space="0" w:color="auto"/>
                    <w:right w:val="none" w:sz="0" w:space="0" w:color="auto"/>
                  </w:divBdr>
                  <w:divsChild>
                    <w:div w:id="364258213">
                      <w:marLeft w:val="0"/>
                      <w:marRight w:val="180"/>
                      <w:marTop w:val="0"/>
                      <w:marBottom w:val="0"/>
                      <w:divBdr>
                        <w:top w:val="none" w:sz="0" w:space="0" w:color="auto"/>
                        <w:left w:val="none" w:sz="0" w:space="0" w:color="auto"/>
                        <w:bottom w:val="none" w:sz="0" w:space="0" w:color="auto"/>
                        <w:right w:val="none" w:sz="0" w:space="0" w:color="auto"/>
                      </w:divBdr>
                    </w:div>
                    <w:div w:id="2067140466">
                      <w:marLeft w:val="0"/>
                      <w:marRight w:val="0"/>
                      <w:marTop w:val="0"/>
                      <w:marBottom w:val="0"/>
                      <w:divBdr>
                        <w:top w:val="none" w:sz="0" w:space="0" w:color="auto"/>
                        <w:left w:val="none" w:sz="0" w:space="0" w:color="auto"/>
                        <w:bottom w:val="none" w:sz="0" w:space="0" w:color="auto"/>
                        <w:right w:val="none" w:sz="0" w:space="0" w:color="auto"/>
                      </w:divBdr>
                    </w:div>
                  </w:divsChild>
                </w:div>
                <w:div w:id="1054356754">
                  <w:marLeft w:val="0"/>
                  <w:marRight w:val="0"/>
                  <w:marTop w:val="0"/>
                  <w:marBottom w:val="0"/>
                  <w:divBdr>
                    <w:top w:val="none" w:sz="0" w:space="0" w:color="auto"/>
                    <w:left w:val="none" w:sz="0" w:space="0" w:color="auto"/>
                    <w:bottom w:val="none" w:sz="0" w:space="0" w:color="auto"/>
                    <w:right w:val="none" w:sz="0" w:space="0" w:color="auto"/>
                  </w:divBdr>
                  <w:divsChild>
                    <w:div w:id="288243885">
                      <w:marLeft w:val="0"/>
                      <w:marRight w:val="0"/>
                      <w:marTop w:val="0"/>
                      <w:marBottom w:val="0"/>
                      <w:divBdr>
                        <w:top w:val="none" w:sz="0" w:space="0" w:color="auto"/>
                        <w:left w:val="none" w:sz="0" w:space="0" w:color="auto"/>
                        <w:bottom w:val="none" w:sz="0" w:space="0" w:color="auto"/>
                        <w:right w:val="none" w:sz="0" w:space="0" w:color="auto"/>
                      </w:divBdr>
                    </w:div>
                    <w:div w:id="461727021">
                      <w:marLeft w:val="0"/>
                      <w:marRight w:val="180"/>
                      <w:marTop w:val="0"/>
                      <w:marBottom w:val="0"/>
                      <w:divBdr>
                        <w:top w:val="none" w:sz="0" w:space="0" w:color="auto"/>
                        <w:left w:val="none" w:sz="0" w:space="0" w:color="auto"/>
                        <w:bottom w:val="none" w:sz="0" w:space="0" w:color="auto"/>
                        <w:right w:val="none" w:sz="0" w:space="0" w:color="auto"/>
                      </w:divBdr>
                    </w:div>
                  </w:divsChild>
                </w:div>
                <w:div w:id="1231035968">
                  <w:marLeft w:val="0"/>
                  <w:marRight w:val="0"/>
                  <w:marTop w:val="0"/>
                  <w:marBottom w:val="0"/>
                  <w:divBdr>
                    <w:top w:val="none" w:sz="0" w:space="0" w:color="auto"/>
                    <w:left w:val="none" w:sz="0" w:space="0" w:color="auto"/>
                    <w:bottom w:val="none" w:sz="0" w:space="0" w:color="auto"/>
                    <w:right w:val="none" w:sz="0" w:space="0" w:color="auto"/>
                  </w:divBdr>
                  <w:divsChild>
                    <w:div w:id="1402169167">
                      <w:marLeft w:val="0"/>
                      <w:marRight w:val="180"/>
                      <w:marTop w:val="0"/>
                      <w:marBottom w:val="0"/>
                      <w:divBdr>
                        <w:top w:val="none" w:sz="0" w:space="0" w:color="auto"/>
                        <w:left w:val="none" w:sz="0" w:space="0" w:color="auto"/>
                        <w:bottom w:val="none" w:sz="0" w:space="0" w:color="auto"/>
                        <w:right w:val="none" w:sz="0" w:space="0" w:color="auto"/>
                      </w:divBdr>
                    </w:div>
                    <w:div w:id="1707681406">
                      <w:marLeft w:val="0"/>
                      <w:marRight w:val="0"/>
                      <w:marTop w:val="0"/>
                      <w:marBottom w:val="0"/>
                      <w:divBdr>
                        <w:top w:val="none" w:sz="0" w:space="0" w:color="auto"/>
                        <w:left w:val="none" w:sz="0" w:space="0" w:color="auto"/>
                        <w:bottom w:val="none" w:sz="0" w:space="0" w:color="auto"/>
                        <w:right w:val="none" w:sz="0" w:space="0" w:color="auto"/>
                      </w:divBdr>
                    </w:div>
                  </w:divsChild>
                </w:div>
                <w:div w:id="1307780156">
                  <w:marLeft w:val="0"/>
                  <w:marRight w:val="0"/>
                  <w:marTop w:val="0"/>
                  <w:marBottom w:val="0"/>
                  <w:divBdr>
                    <w:top w:val="none" w:sz="0" w:space="0" w:color="auto"/>
                    <w:left w:val="none" w:sz="0" w:space="0" w:color="auto"/>
                    <w:bottom w:val="none" w:sz="0" w:space="0" w:color="auto"/>
                    <w:right w:val="none" w:sz="0" w:space="0" w:color="auto"/>
                  </w:divBdr>
                  <w:divsChild>
                    <w:div w:id="232160480">
                      <w:marLeft w:val="0"/>
                      <w:marRight w:val="0"/>
                      <w:marTop w:val="0"/>
                      <w:marBottom w:val="0"/>
                      <w:divBdr>
                        <w:top w:val="none" w:sz="0" w:space="0" w:color="auto"/>
                        <w:left w:val="none" w:sz="0" w:space="0" w:color="auto"/>
                        <w:bottom w:val="none" w:sz="0" w:space="0" w:color="auto"/>
                        <w:right w:val="none" w:sz="0" w:space="0" w:color="auto"/>
                      </w:divBdr>
                    </w:div>
                    <w:div w:id="1334145990">
                      <w:marLeft w:val="0"/>
                      <w:marRight w:val="180"/>
                      <w:marTop w:val="0"/>
                      <w:marBottom w:val="0"/>
                      <w:divBdr>
                        <w:top w:val="none" w:sz="0" w:space="0" w:color="auto"/>
                        <w:left w:val="none" w:sz="0" w:space="0" w:color="auto"/>
                        <w:bottom w:val="none" w:sz="0" w:space="0" w:color="auto"/>
                        <w:right w:val="none" w:sz="0" w:space="0" w:color="auto"/>
                      </w:divBdr>
                    </w:div>
                  </w:divsChild>
                </w:div>
                <w:div w:id="1779594637">
                  <w:marLeft w:val="0"/>
                  <w:marRight w:val="0"/>
                  <w:marTop w:val="0"/>
                  <w:marBottom w:val="0"/>
                  <w:divBdr>
                    <w:top w:val="none" w:sz="0" w:space="0" w:color="auto"/>
                    <w:left w:val="none" w:sz="0" w:space="0" w:color="auto"/>
                    <w:bottom w:val="none" w:sz="0" w:space="0" w:color="auto"/>
                    <w:right w:val="none" w:sz="0" w:space="0" w:color="auto"/>
                  </w:divBdr>
                  <w:divsChild>
                    <w:div w:id="232544814">
                      <w:marLeft w:val="0"/>
                      <w:marRight w:val="180"/>
                      <w:marTop w:val="0"/>
                      <w:marBottom w:val="0"/>
                      <w:divBdr>
                        <w:top w:val="none" w:sz="0" w:space="0" w:color="auto"/>
                        <w:left w:val="none" w:sz="0" w:space="0" w:color="auto"/>
                        <w:bottom w:val="none" w:sz="0" w:space="0" w:color="auto"/>
                        <w:right w:val="none" w:sz="0" w:space="0" w:color="auto"/>
                      </w:divBdr>
                    </w:div>
                    <w:div w:id="10337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77072">
          <w:marLeft w:val="0"/>
          <w:marRight w:val="0"/>
          <w:marTop w:val="600"/>
          <w:marBottom w:val="0"/>
          <w:divBdr>
            <w:top w:val="none" w:sz="0" w:space="0" w:color="auto"/>
            <w:left w:val="none" w:sz="0" w:space="0" w:color="auto"/>
            <w:bottom w:val="none" w:sz="0" w:space="0" w:color="auto"/>
            <w:right w:val="none" w:sz="0" w:space="0" w:color="auto"/>
          </w:divBdr>
          <w:divsChild>
            <w:div w:id="1701127262">
              <w:marLeft w:val="0"/>
              <w:marRight w:val="0"/>
              <w:marTop w:val="0"/>
              <w:marBottom w:val="0"/>
              <w:divBdr>
                <w:top w:val="none" w:sz="0" w:space="0" w:color="auto"/>
                <w:left w:val="none" w:sz="0" w:space="0" w:color="auto"/>
                <w:bottom w:val="none" w:sz="0" w:space="0" w:color="auto"/>
                <w:right w:val="none" w:sz="0" w:space="0" w:color="auto"/>
              </w:divBdr>
              <w:divsChild>
                <w:div w:id="92747621">
                  <w:marLeft w:val="0"/>
                  <w:marRight w:val="0"/>
                  <w:marTop w:val="0"/>
                  <w:marBottom w:val="0"/>
                  <w:divBdr>
                    <w:top w:val="none" w:sz="0" w:space="0" w:color="auto"/>
                    <w:left w:val="none" w:sz="0" w:space="0" w:color="auto"/>
                    <w:bottom w:val="none" w:sz="0" w:space="0" w:color="auto"/>
                    <w:right w:val="none" w:sz="0" w:space="0" w:color="auto"/>
                  </w:divBdr>
                  <w:divsChild>
                    <w:div w:id="999194515">
                      <w:marLeft w:val="0"/>
                      <w:marRight w:val="180"/>
                      <w:marTop w:val="0"/>
                      <w:marBottom w:val="0"/>
                      <w:divBdr>
                        <w:top w:val="none" w:sz="0" w:space="0" w:color="auto"/>
                        <w:left w:val="none" w:sz="0" w:space="0" w:color="auto"/>
                        <w:bottom w:val="none" w:sz="0" w:space="0" w:color="auto"/>
                        <w:right w:val="none" w:sz="0" w:space="0" w:color="auto"/>
                      </w:divBdr>
                    </w:div>
                    <w:div w:id="1652249292">
                      <w:marLeft w:val="0"/>
                      <w:marRight w:val="0"/>
                      <w:marTop w:val="0"/>
                      <w:marBottom w:val="0"/>
                      <w:divBdr>
                        <w:top w:val="none" w:sz="0" w:space="0" w:color="auto"/>
                        <w:left w:val="none" w:sz="0" w:space="0" w:color="auto"/>
                        <w:bottom w:val="none" w:sz="0" w:space="0" w:color="auto"/>
                        <w:right w:val="none" w:sz="0" w:space="0" w:color="auto"/>
                      </w:divBdr>
                    </w:div>
                  </w:divsChild>
                </w:div>
                <w:div w:id="921598040">
                  <w:marLeft w:val="0"/>
                  <w:marRight w:val="0"/>
                  <w:marTop w:val="0"/>
                  <w:marBottom w:val="0"/>
                  <w:divBdr>
                    <w:top w:val="none" w:sz="0" w:space="0" w:color="auto"/>
                    <w:left w:val="none" w:sz="0" w:space="0" w:color="auto"/>
                    <w:bottom w:val="none" w:sz="0" w:space="0" w:color="auto"/>
                    <w:right w:val="none" w:sz="0" w:space="0" w:color="auto"/>
                  </w:divBdr>
                  <w:divsChild>
                    <w:div w:id="219942674">
                      <w:marLeft w:val="0"/>
                      <w:marRight w:val="0"/>
                      <w:marTop w:val="0"/>
                      <w:marBottom w:val="0"/>
                      <w:divBdr>
                        <w:top w:val="none" w:sz="0" w:space="0" w:color="auto"/>
                        <w:left w:val="none" w:sz="0" w:space="0" w:color="auto"/>
                        <w:bottom w:val="none" w:sz="0" w:space="0" w:color="auto"/>
                        <w:right w:val="none" w:sz="0" w:space="0" w:color="auto"/>
                      </w:divBdr>
                    </w:div>
                    <w:div w:id="1809400070">
                      <w:marLeft w:val="0"/>
                      <w:marRight w:val="180"/>
                      <w:marTop w:val="0"/>
                      <w:marBottom w:val="0"/>
                      <w:divBdr>
                        <w:top w:val="none" w:sz="0" w:space="0" w:color="auto"/>
                        <w:left w:val="none" w:sz="0" w:space="0" w:color="auto"/>
                        <w:bottom w:val="none" w:sz="0" w:space="0" w:color="auto"/>
                        <w:right w:val="none" w:sz="0" w:space="0" w:color="auto"/>
                      </w:divBdr>
                    </w:div>
                  </w:divsChild>
                </w:div>
                <w:div w:id="1490360995">
                  <w:marLeft w:val="0"/>
                  <w:marRight w:val="0"/>
                  <w:marTop w:val="0"/>
                  <w:marBottom w:val="0"/>
                  <w:divBdr>
                    <w:top w:val="none" w:sz="0" w:space="0" w:color="auto"/>
                    <w:left w:val="none" w:sz="0" w:space="0" w:color="auto"/>
                    <w:bottom w:val="none" w:sz="0" w:space="0" w:color="auto"/>
                    <w:right w:val="none" w:sz="0" w:space="0" w:color="auto"/>
                  </w:divBdr>
                  <w:divsChild>
                    <w:div w:id="114106916">
                      <w:marLeft w:val="0"/>
                      <w:marRight w:val="0"/>
                      <w:marTop w:val="0"/>
                      <w:marBottom w:val="0"/>
                      <w:divBdr>
                        <w:top w:val="none" w:sz="0" w:space="0" w:color="auto"/>
                        <w:left w:val="none" w:sz="0" w:space="0" w:color="auto"/>
                        <w:bottom w:val="none" w:sz="0" w:space="0" w:color="auto"/>
                        <w:right w:val="none" w:sz="0" w:space="0" w:color="auto"/>
                      </w:divBdr>
                    </w:div>
                    <w:div w:id="2011904057">
                      <w:marLeft w:val="0"/>
                      <w:marRight w:val="180"/>
                      <w:marTop w:val="0"/>
                      <w:marBottom w:val="0"/>
                      <w:divBdr>
                        <w:top w:val="none" w:sz="0" w:space="0" w:color="auto"/>
                        <w:left w:val="none" w:sz="0" w:space="0" w:color="auto"/>
                        <w:bottom w:val="none" w:sz="0" w:space="0" w:color="auto"/>
                        <w:right w:val="none" w:sz="0" w:space="0" w:color="auto"/>
                      </w:divBdr>
                    </w:div>
                  </w:divsChild>
                </w:div>
                <w:div w:id="2047219313">
                  <w:marLeft w:val="0"/>
                  <w:marRight w:val="0"/>
                  <w:marTop w:val="0"/>
                  <w:marBottom w:val="0"/>
                  <w:divBdr>
                    <w:top w:val="none" w:sz="0" w:space="0" w:color="auto"/>
                    <w:left w:val="none" w:sz="0" w:space="0" w:color="auto"/>
                    <w:bottom w:val="none" w:sz="0" w:space="0" w:color="auto"/>
                    <w:right w:val="none" w:sz="0" w:space="0" w:color="auto"/>
                  </w:divBdr>
                  <w:divsChild>
                    <w:div w:id="658311613">
                      <w:marLeft w:val="0"/>
                      <w:marRight w:val="180"/>
                      <w:marTop w:val="0"/>
                      <w:marBottom w:val="0"/>
                      <w:divBdr>
                        <w:top w:val="none" w:sz="0" w:space="0" w:color="auto"/>
                        <w:left w:val="none" w:sz="0" w:space="0" w:color="auto"/>
                        <w:bottom w:val="none" w:sz="0" w:space="0" w:color="auto"/>
                        <w:right w:val="none" w:sz="0" w:space="0" w:color="auto"/>
                      </w:divBdr>
                    </w:div>
                    <w:div w:id="8536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854980">
          <w:marLeft w:val="0"/>
          <w:marRight w:val="0"/>
          <w:marTop w:val="600"/>
          <w:marBottom w:val="0"/>
          <w:divBdr>
            <w:top w:val="none" w:sz="0" w:space="0" w:color="auto"/>
            <w:left w:val="none" w:sz="0" w:space="0" w:color="auto"/>
            <w:bottom w:val="none" w:sz="0" w:space="0" w:color="auto"/>
            <w:right w:val="none" w:sz="0" w:space="0" w:color="auto"/>
          </w:divBdr>
          <w:divsChild>
            <w:div w:id="1901210875">
              <w:marLeft w:val="0"/>
              <w:marRight w:val="0"/>
              <w:marTop w:val="0"/>
              <w:marBottom w:val="0"/>
              <w:divBdr>
                <w:top w:val="none" w:sz="0" w:space="0" w:color="auto"/>
                <w:left w:val="none" w:sz="0" w:space="0" w:color="auto"/>
                <w:bottom w:val="none" w:sz="0" w:space="0" w:color="auto"/>
                <w:right w:val="none" w:sz="0" w:space="0" w:color="auto"/>
              </w:divBdr>
              <w:divsChild>
                <w:div w:id="473915365">
                  <w:marLeft w:val="0"/>
                  <w:marRight w:val="0"/>
                  <w:marTop w:val="0"/>
                  <w:marBottom w:val="0"/>
                  <w:divBdr>
                    <w:top w:val="none" w:sz="0" w:space="0" w:color="auto"/>
                    <w:left w:val="none" w:sz="0" w:space="0" w:color="auto"/>
                    <w:bottom w:val="none" w:sz="0" w:space="0" w:color="auto"/>
                    <w:right w:val="none" w:sz="0" w:space="0" w:color="auto"/>
                  </w:divBdr>
                  <w:divsChild>
                    <w:div w:id="587692305">
                      <w:marLeft w:val="0"/>
                      <w:marRight w:val="0"/>
                      <w:marTop w:val="0"/>
                      <w:marBottom w:val="0"/>
                      <w:divBdr>
                        <w:top w:val="none" w:sz="0" w:space="0" w:color="auto"/>
                        <w:left w:val="none" w:sz="0" w:space="0" w:color="auto"/>
                        <w:bottom w:val="none" w:sz="0" w:space="0" w:color="auto"/>
                        <w:right w:val="none" w:sz="0" w:space="0" w:color="auto"/>
                      </w:divBdr>
                    </w:div>
                    <w:div w:id="1358315615">
                      <w:marLeft w:val="0"/>
                      <w:marRight w:val="180"/>
                      <w:marTop w:val="0"/>
                      <w:marBottom w:val="0"/>
                      <w:divBdr>
                        <w:top w:val="none" w:sz="0" w:space="0" w:color="auto"/>
                        <w:left w:val="none" w:sz="0" w:space="0" w:color="auto"/>
                        <w:bottom w:val="none" w:sz="0" w:space="0" w:color="auto"/>
                        <w:right w:val="none" w:sz="0" w:space="0" w:color="auto"/>
                      </w:divBdr>
                    </w:div>
                  </w:divsChild>
                </w:div>
                <w:div w:id="1219050456">
                  <w:marLeft w:val="0"/>
                  <w:marRight w:val="0"/>
                  <w:marTop w:val="0"/>
                  <w:marBottom w:val="0"/>
                  <w:divBdr>
                    <w:top w:val="none" w:sz="0" w:space="0" w:color="auto"/>
                    <w:left w:val="none" w:sz="0" w:space="0" w:color="auto"/>
                    <w:bottom w:val="none" w:sz="0" w:space="0" w:color="auto"/>
                    <w:right w:val="none" w:sz="0" w:space="0" w:color="auto"/>
                  </w:divBdr>
                  <w:divsChild>
                    <w:div w:id="692540444">
                      <w:marLeft w:val="0"/>
                      <w:marRight w:val="0"/>
                      <w:marTop w:val="0"/>
                      <w:marBottom w:val="0"/>
                      <w:divBdr>
                        <w:top w:val="none" w:sz="0" w:space="0" w:color="auto"/>
                        <w:left w:val="none" w:sz="0" w:space="0" w:color="auto"/>
                        <w:bottom w:val="none" w:sz="0" w:space="0" w:color="auto"/>
                        <w:right w:val="none" w:sz="0" w:space="0" w:color="auto"/>
                      </w:divBdr>
                    </w:div>
                    <w:div w:id="753361307">
                      <w:marLeft w:val="0"/>
                      <w:marRight w:val="180"/>
                      <w:marTop w:val="0"/>
                      <w:marBottom w:val="0"/>
                      <w:divBdr>
                        <w:top w:val="none" w:sz="0" w:space="0" w:color="auto"/>
                        <w:left w:val="none" w:sz="0" w:space="0" w:color="auto"/>
                        <w:bottom w:val="none" w:sz="0" w:space="0" w:color="auto"/>
                        <w:right w:val="none" w:sz="0" w:space="0" w:color="auto"/>
                      </w:divBdr>
                    </w:div>
                  </w:divsChild>
                </w:div>
                <w:div w:id="1689135280">
                  <w:marLeft w:val="0"/>
                  <w:marRight w:val="0"/>
                  <w:marTop w:val="0"/>
                  <w:marBottom w:val="0"/>
                  <w:divBdr>
                    <w:top w:val="none" w:sz="0" w:space="0" w:color="auto"/>
                    <w:left w:val="none" w:sz="0" w:space="0" w:color="auto"/>
                    <w:bottom w:val="none" w:sz="0" w:space="0" w:color="auto"/>
                    <w:right w:val="none" w:sz="0" w:space="0" w:color="auto"/>
                  </w:divBdr>
                  <w:divsChild>
                    <w:div w:id="1501656261">
                      <w:marLeft w:val="0"/>
                      <w:marRight w:val="0"/>
                      <w:marTop w:val="0"/>
                      <w:marBottom w:val="0"/>
                      <w:divBdr>
                        <w:top w:val="none" w:sz="0" w:space="0" w:color="auto"/>
                        <w:left w:val="none" w:sz="0" w:space="0" w:color="auto"/>
                        <w:bottom w:val="none" w:sz="0" w:space="0" w:color="auto"/>
                        <w:right w:val="none" w:sz="0" w:space="0" w:color="auto"/>
                      </w:divBdr>
                    </w:div>
                    <w:div w:id="1632517490">
                      <w:marLeft w:val="0"/>
                      <w:marRight w:val="180"/>
                      <w:marTop w:val="0"/>
                      <w:marBottom w:val="0"/>
                      <w:divBdr>
                        <w:top w:val="none" w:sz="0" w:space="0" w:color="auto"/>
                        <w:left w:val="none" w:sz="0" w:space="0" w:color="auto"/>
                        <w:bottom w:val="none" w:sz="0" w:space="0" w:color="auto"/>
                        <w:right w:val="none" w:sz="0" w:space="0" w:color="auto"/>
                      </w:divBdr>
                    </w:div>
                  </w:divsChild>
                </w:div>
                <w:div w:id="1960838869">
                  <w:marLeft w:val="0"/>
                  <w:marRight w:val="0"/>
                  <w:marTop w:val="0"/>
                  <w:marBottom w:val="0"/>
                  <w:divBdr>
                    <w:top w:val="none" w:sz="0" w:space="0" w:color="auto"/>
                    <w:left w:val="none" w:sz="0" w:space="0" w:color="auto"/>
                    <w:bottom w:val="none" w:sz="0" w:space="0" w:color="auto"/>
                    <w:right w:val="none" w:sz="0" w:space="0" w:color="auto"/>
                  </w:divBdr>
                  <w:divsChild>
                    <w:div w:id="1668635387">
                      <w:marLeft w:val="0"/>
                      <w:marRight w:val="0"/>
                      <w:marTop w:val="0"/>
                      <w:marBottom w:val="0"/>
                      <w:divBdr>
                        <w:top w:val="none" w:sz="0" w:space="0" w:color="auto"/>
                        <w:left w:val="none" w:sz="0" w:space="0" w:color="auto"/>
                        <w:bottom w:val="none" w:sz="0" w:space="0" w:color="auto"/>
                        <w:right w:val="none" w:sz="0" w:space="0" w:color="auto"/>
                      </w:divBdr>
                    </w:div>
                    <w:div w:id="206590458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891696217">
          <w:marLeft w:val="0"/>
          <w:marRight w:val="0"/>
          <w:marTop w:val="600"/>
          <w:marBottom w:val="0"/>
          <w:divBdr>
            <w:top w:val="none" w:sz="0" w:space="0" w:color="auto"/>
            <w:left w:val="none" w:sz="0" w:space="0" w:color="auto"/>
            <w:bottom w:val="none" w:sz="0" w:space="0" w:color="auto"/>
            <w:right w:val="none" w:sz="0" w:space="0" w:color="auto"/>
          </w:divBdr>
          <w:divsChild>
            <w:div w:id="1668365801">
              <w:marLeft w:val="0"/>
              <w:marRight w:val="0"/>
              <w:marTop w:val="0"/>
              <w:marBottom w:val="0"/>
              <w:divBdr>
                <w:top w:val="none" w:sz="0" w:space="0" w:color="auto"/>
                <w:left w:val="none" w:sz="0" w:space="0" w:color="auto"/>
                <w:bottom w:val="none" w:sz="0" w:space="0" w:color="auto"/>
                <w:right w:val="none" w:sz="0" w:space="0" w:color="auto"/>
              </w:divBdr>
              <w:divsChild>
                <w:div w:id="305665762">
                  <w:marLeft w:val="0"/>
                  <w:marRight w:val="0"/>
                  <w:marTop w:val="0"/>
                  <w:marBottom w:val="0"/>
                  <w:divBdr>
                    <w:top w:val="none" w:sz="0" w:space="0" w:color="auto"/>
                    <w:left w:val="none" w:sz="0" w:space="0" w:color="auto"/>
                    <w:bottom w:val="none" w:sz="0" w:space="0" w:color="auto"/>
                    <w:right w:val="none" w:sz="0" w:space="0" w:color="auto"/>
                  </w:divBdr>
                  <w:divsChild>
                    <w:div w:id="290980578">
                      <w:marLeft w:val="0"/>
                      <w:marRight w:val="0"/>
                      <w:marTop w:val="0"/>
                      <w:marBottom w:val="0"/>
                      <w:divBdr>
                        <w:top w:val="none" w:sz="0" w:space="0" w:color="auto"/>
                        <w:left w:val="none" w:sz="0" w:space="0" w:color="auto"/>
                        <w:bottom w:val="none" w:sz="0" w:space="0" w:color="auto"/>
                        <w:right w:val="none" w:sz="0" w:space="0" w:color="auto"/>
                      </w:divBdr>
                    </w:div>
                    <w:div w:id="1700356844">
                      <w:marLeft w:val="0"/>
                      <w:marRight w:val="180"/>
                      <w:marTop w:val="0"/>
                      <w:marBottom w:val="0"/>
                      <w:divBdr>
                        <w:top w:val="none" w:sz="0" w:space="0" w:color="auto"/>
                        <w:left w:val="none" w:sz="0" w:space="0" w:color="auto"/>
                        <w:bottom w:val="none" w:sz="0" w:space="0" w:color="auto"/>
                        <w:right w:val="none" w:sz="0" w:space="0" w:color="auto"/>
                      </w:divBdr>
                    </w:div>
                  </w:divsChild>
                </w:div>
                <w:div w:id="1290698698">
                  <w:marLeft w:val="0"/>
                  <w:marRight w:val="0"/>
                  <w:marTop w:val="0"/>
                  <w:marBottom w:val="0"/>
                  <w:divBdr>
                    <w:top w:val="none" w:sz="0" w:space="0" w:color="auto"/>
                    <w:left w:val="none" w:sz="0" w:space="0" w:color="auto"/>
                    <w:bottom w:val="none" w:sz="0" w:space="0" w:color="auto"/>
                    <w:right w:val="none" w:sz="0" w:space="0" w:color="auto"/>
                  </w:divBdr>
                  <w:divsChild>
                    <w:div w:id="526140926">
                      <w:marLeft w:val="0"/>
                      <w:marRight w:val="0"/>
                      <w:marTop w:val="0"/>
                      <w:marBottom w:val="0"/>
                      <w:divBdr>
                        <w:top w:val="none" w:sz="0" w:space="0" w:color="auto"/>
                        <w:left w:val="none" w:sz="0" w:space="0" w:color="auto"/>
                        <w:bottom w:val="none" w:sz="0" w:space="0" w:color="auto"/>
                        <w:right w:val="none" w:sz="0" w:space="0" w:color="auto"/>
                      </w:divBdr>
                    </w:div>
                    <w:div w:id="1288120130">
                      <w:marLeft w:val="0"/>
                      <w:marRight w:val="180"/>
                      <w:marTop w:val="0"/>
                      <w:marBottom w:val="0"/>
                      <w:divBdr>
                        <w:top w:val="none" w:sz="0" w:space="0" w:color="auto"/>
                        <w:left w:val="none" w:sz="0" w:space="0" w:color="auto"/>
                        <w:bottom w:val="none" w:sz="0" w:space="0" w:color="auto"/>
                        <w:right w:val="none" w:sz="0" w:space="0" w:color="auto"/>
                      </w:divBdr>
                    </w:div>
                  </w:divsChild>
                </w:div>
                <w:div w:id="1414157017">
                  <w:marLeft w:val="0"/>
                  <w:marRight w:val="0"/>
                  <w:marTop w:val="0"/>
                  <w:marBottom w:val="0"/>
                  <w:divBdr>
                    <w:top w:val="none" w:sz="0" w:space="0" w:color="auto"/>
                    <w:left w:val="none" w:sz="0" w:space="0" w:color="auto"/>
                    <w:bottom w:val="none" w:sz="0" w:space="0" w:color="auto"/>
                    <w:right w:val="none" w:sz="0" w:space="0" w:color="auto"/>
                  </w:divBdr>
                  <w:divsChild>
                    <w:div w:id="247158089">
                      <w:marLeft w:val="0"/>
                      <w:marRight w:val="180"/>
                      <w:marTop w:val="0"/>
                      <w:marBottom w:val="0"/>
                      <w:divBdr>
                        <w:top w:val="none" w:sz="0" w:space="0" w:color="auto"/>
                        <w:left w:val="none" w:sz="0" w:space="0" w:color="auto"/>
                        <w:bottom w:val="none" w:sz="0" w:space="0" w:color="auto"/>
                        <w:right w:val="none" w:sz="0" w:space="0" w:color="auto"/>
                      </w:divBdr>
                    </w:div>
                    <w:div w:id="1021125206">
                      <w:marLeft w:val="0"/>
                      <w:marRight w:val="0"/>
                      <w:marTop w:val="0"/>
                      <w:marBottom w:val="0"/>
                      <w:divBdr>
                        <w:top w:val="none" w:sz="0" w:space="0" w:color="auto"/>
                        <w:left w:val="none" w:sz="0" w:space="0" w:color="auto"/>
                        <w:bottom w:val="none" w:sz="0" w:space="0" w:color="auto"/>
                        <w:right w:val="none" w:sz="0" w:space="0" w:color="auto"/>
                      </w:divBdr>
                    </w:div>
                  </w:divsChild>
                </w:div>
                <w:div w:id="1471364754">
                  <w:marLeft w:val="0"/>
                  <w:marRight w:val="0"/>
                  <w:marTop w:val="0"/>
                  <w:marBottom w:val="0"/>
                  <w:divBdr>
                    <w:top w:val="none" w:sz="0" w:space="0" w:color="auto"/>
                    <w:left w:val="none" w:sz="0" w:space="0" w:color="auto"/>
                    <w:bottom w:val="none" w:sz="0" w:space="0" w:color="auto"/>
                    <w:right w:val="none" w:sz="0" w:space="0" w:color="auto"/>
                  </w:divBdr>
                  <w:divsChild>
                    <w:div w:id="1836530241">
                      <w:marLeft w:val="0"/>
                      <w:marRight w:val="180"/>
                      <w:marTop w:val="0"/>
                      <w:marBottom w:val="0"/>
                      <w:divBdr>
                        <w:top w:val="none" w:sz="0" w:space="0" w:color="auto"/>
                        <w:left w:val="none" w:sz="0" w:space="0" w:color="auto"/>
                        <w:bottom w:val="none" w:sz="0" w:space="0" w:color="auto"/>
                        <w:right w:val="none" w:sz="0" w:space="0" w:color="auto"/>
                      </w:divBdr>
                    </w:div>
                    <w:div w:id="1871798498">
                      <w:marLeft w:val="0"/>
                      <w:marRight w:val="0"/>
                      <w:marTop w:val="0"/>
                      <w:marBottom w:val="0"/>
                      <w:divBdr>
                        <w:top w:val="none" w:sz="0" w:space="0" w:color="auto"/>
                        <w:left w:val="none" w:sz="0" w:space="0" w:color="auto"/>
                        <w:bottom w:val="none" w:sz="0" w:space="0" w:color="auto"/>
                        <w:right w:val="none" w:sz="0" w:space="0" w:color="auto"/>
                      </w:divBdr>
                    </w:div>
                  </w:divsChild>
                </w:div>
                <w:div w:id="1907449955">
                  <w:marLeft w:val="0"/>
                  <w:marRight w:val="0"/>
                  <w:marTop w:val="0"/>
                  <w:marBottom w:val="0"/>
                  <w:divBdr>
                    <w:top w:val="none" w:sz="0" w:space="0" w:color="auto"/>
                    <w:left w:val="none" w:sz="0" w:space="0" w:color="auto"/>
                    <w:bottom w:val="none" w:sz="0" w:space="0" w:color="auto"/>
                    <w:right w:val="none" w:sz="0" w:space="0" w:color="auto"/>
                  </w:divBdr>
                  <w:divsChild>
                    <w:div w:id="52118550">
                      <w:marLeft w:val="0"/>
                      <w:marRight w:val="180"/>
                      <w:marTop w:val="0"/>
                      <w:marBottom w:val="0"/>
                      <w:divBdr>
                        <w:top w:val="none" w:sz="0" w:space="0" w:color="auto"/>
                        <w:left w:val="none" w:sz="0" w:space="0" w:color="auto"/>
                        <w:bottom w:val="none" w:sz="0" w:space="0" w:color="auto"/>
                        <w:right w:val="none" w:sz="0" w:space="0" w:color="auto"/>
                      </w:divBdr>
                    </w:div>
                    <w:div w:id="50131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071061">
          <w:marLeft w:val="0"/>
          <w:marRight w:val="0"/>
          <w:marTop w:val="600"/>
          <w:marBottom w:val="0"/>
          <w:divBdr>
            <w:top w:val="none" w:sz="0" w:space="0" w:color="auto"/>
            <w:left w:val="none" w:sz="0" w:space="0" w:color="auto"/>
            <w:bottom w:val="none" w:sz="0" w:space="0" w:color="auto"/>
            <w:right w:val="none" w:sz="0" w:space="0" w:color="auto"/>
          </w:divBdr>
          <w:divsChild>
            <w:div w:id="1967543053">
              <w:marLeft w:val="0"/>
              <w:marRight w:val="0"/>
              <w:marTop w:val="0"/>
              <w:marBottom w:val="0"/>
              <w:divBdr>
                <w:top w:val="none" w:sz="0" w:space="0" w:color="auto"/>
                <w:left w:val="none" w:sz="0" w:space="0" w:color="auto"/>
                <w:bottom w:val="none" w:sz="0" w:space="0" w:color="auto"/>
                <w:right w:val="none" w:sz="0" w:space="0" w:color="auto"/>
              </w:divBdr>
              <w:divsChild>
                <w:div w:id="1037510764">
                  <w:marLeft w:val="0"/>
                  <w:marRight w:val="0"/>
                  <w:marTop w:val="0"/>
                  <w:marBottom w:val="0"/>
                  <w:divBdr>
                    <w:top w:val="none" w:sz="0" w:space="0" w:color="auto"/>
                    <w:left w:val="none" w:sz="0" w:space="0" w:color="auto"/>
                    <w:bottom w:val="none" w:sz="0" w:space="0" w:color="auto"/>
                    <w:right w:val="none" w:sz="0" w:space="0" w:color="auto"/>
                  </w:divBdr>
                  <w:divsChild>
                    <w:div w:id="1010571691">
                      <w:marLeft w:val="0"/>
                      <w:marRight w:val="0"/>
                      <w:marTop w:val="0"/>
                      <w:marBottom w:val="0"/>
                      <w:divBdr>
                        <w:top w:val="none" w:sz="0" w:space="0" w:color="auto"/>
                        <w:left w:val="none" w:sz="0" w:space="0" w:color="auto"/>
                        <w:bottom w:val="none" w:sz="0" w:space="0" w:color="auto"/>
                        <w:right w:val="none" w:sz="0" w:space="0" w:color="auto"/>
                      </w:divBdr>
                    </w:div>
                    <w:div w:id="1151018922">
                      <w:marLeft w:val="0"/>
                      <w:marRight w:val="180"/>
                      <w:marTop w:val="0"/>
                      <w:marBottom w:val="0"/>
                      <w:divBdr>
                        <w:top w:val="none" w:sz="0" w:space="0" w:color="auto"/>
                        <w:left w:val="none" w:sz="0" w:space="0" w:color="auto"/>
                        <w:bottom w:val="none" w:sz="0" w:space="0" w:color="auto"/>
                        <w:right w:val="none" w:sz="0" w:space="0" w:color="auto"/>
                      </w:divBdr>
                    </w:div>
                  </w:divsChild>
                </w:div>
                <w:div w:id="1533804780">
                  <w:marLeft w:val="0"/>
                  <w:marRight w:val="0"/>
                  <w:marTop w:val="0"/>
                  <w:marBottom w:val="0"/>
                  <w:divBdr>
                    <w:top w:val="none" w:sz="0" w:space="0" w:color="auto"/>
                    <w:left w:val="none" w:sz="0" w:space="0" w:color="auto"/>
                    <w:bottom w:val="none" w:sz="0" w:space="0" w:color="auto"/>
                    <w:right w:val="none" w:sz="0" w:space="0" w:color="auto"/>
                  </w:divBdr>
                  <w:divsChild>
                    <w:div w:id="1037701851">
                      <w:marLeft w:val="0"/>
                      <w:marRight w:val="180"/>
                      <w:marTop w:val="0"/>
                      <w:marBottom w:val="0"/>
                      <w:divBdr>
                        <w:top w:val="none" w:sz="0" w:space="0" w:color="auto"/>
                        <w:left w:val="none" w:sz="0" w:space="0" w:color="auto"/>
                        <w:bottom w:val="none" w:sz="0" w:space="0" w:color="auto"/>
                        <w:right w:val="none" w:sz="0" w:space="0" w:color="auto"/>
                      </w:divBdr>
                    </w:div>
                    <w:div w:id="1470125298">
                      <w:marLeft w:val="0"/>
                      <w:marRight w:val="0"/>
                      <w:marTop w:val="0"/>
                      <w:marBottom w:val="0"/>
                      <w:divBdr>
                        <w:top w:val="none" w:sz="0" w:space="0" w:color="auto"/>
                        <w:left w:val="none" w:sz="0" w:space="0" w:color="auto"/>
                        <w:bottom w:val="none" w:sz="0" w:space="0" w:color="auto"/>
                        <w:right w:val="none" w:sz="0" w:space="0" w:color="auto"/>
                      </w:divBdr>
                    </w:div>
                  </w:divsChild>
                </w:div>
                <w:div w:id="1710298740">
                  <w:marLeft w:val="0"/>
                  <w:marRight w:val="0"/>
                  <w:marTop w:val="0"/>
                  <w:marBottom w:val="0"/>
                  <w:divBdr>
                    <w:top w:val="none" w:sz="0" w:space="0" w:color="auto"/>
                    <w:left w:val="none" w:sz="0" w:space="0" w:color="auto"/>
                    <w:bottom w:val="none" w:sz="0" w:space="0" w:color="auto"/>
                    <w:right w:val="none" w:sz="0" w:space="0" w:color="auto"/>
                  </w:divBdr>
                  <w:divsChild>
                    <w:div w:id="1192263668">
                      <w:marLeft w:val="0"/>
                      <w:marRight w:val="0"/>
                      <w:marTop w:val="0"/>
                      <w:marBottom w:val="0"/>
                      <w:divBdr>
                        <w:top w:val="none" w:sz="0" w:space="0" w:color="auto"/>
                        <w:left w:val="none" w:sz="0" w:space="0" w:color="auto"/>
                        <w:bottom w:val="none" w:sz="0" w:space="0" w:color="auto"/>
                        <w:right w:val="none" w:sz="0" w:space="0" w:color="auto"/>
                      </w:divBdr>
                    </w:div>
                    <w:div w:id="1850439171">
                      <w:marLeft w:val="0"/>
                      <w:marRight w:val="180"/>
                      <w:marTop w:val="0"/>
                      <w:marBottom w:val="0"/>
                      <w:divBdr>
                        <w:top w:val="none" w:sz="0" w:space="0" w:color="auto"/>
                        <w:left w:val="none" w:sz="0" w:space="0" w:color="auto"/>
                        <w:bottom w:val="none" w:sz="0" w:space="0" w:color="auto"/>
                        <w:right w:val="none" w:sz="0" w:space="0" w:color="auto"/>
                      </w:divBdr>
                    </w:div>
                  </w:divsChild>
                </w:div>
                <w:div w:id="1958681447">
                  <w:marLeft w:val="0"/>
                  <w:marRight w:val="0"/>
                  <w:marTop w:val="0"/>
                  <w:marBottom w:val="0"/>
                  <w:divBdr>
                    <w:top w:val="none" w:sz="0" w:space="0" w:color="auto"/>
                    <w:left w:val="none" w:sz="0" w:space="0" w:color="auto"/>
                    <w:bottom w:val="none" w:sz="0" w:space="0" w:color="auto"/>
                    <w:right w:val="none" w:sz="0" w:space="0" w:color="auto"/>
                  </w:divBdr>
                  <w:divsChild>
                    <w:div w:id="1547452616">
                      <w:marLeft w:val="0"/>
                      <w:marRight w:val="180"/>
                      <w:marTop w:val="0"/>
                      <w:marBottom w:val="0"/>
                      <w:divBdr>
                        <w:top w:val="none" w:sz="0" w:space="0" w:color="auto"/>
                        <w:left w:val="none" w:sz="0" w:space="0" w:color="auto"/>
                        <w:bottom w:val="none" w:sz="0" w:space="0" w:color="auto"/>
                        <w:right w:val="none" w:sz="0" w:space="0" w:color="auto"/>
                      </w:divBdr>
                    </w:div>
                    <w:div w:id="1654021987">
                      <w:marLeft w:val="0"/>
                      <w:marRight w:val="0"/>
                      <w:marTop w:val="0"/>
                      <w:marBottom w:val="0"/>
                      <w:divBdr>
                        <w:top w:val="none" w:sz="0" w:space="0" w:color="auto"/>
                        <w:left w:val="none" w:sz="0" w:space="0" w:color="auto"/>
                        <w:bottom w:val="none" w:sz="0" w:space="0" w:color="auto"/>
                        <w:right w:val="none" w:sz="0" w:space="0" w:color="auto"/>
                      </w:divBdr>
                    </w:div>
                  </w:divsChild>
                </w:div>
                <w:div w:id="2107923678">
                  <w:marLeft w:val="0"/>
                  <w:marRight w:val="0"/>
                  <w:marTop w:val="0"/>
                  <w:marBottom w:val="0"/>
                  <w:divBdr>
                    <w:top w:val="none" w:sz="0" w:space="0" w:color="auto"/>
                    <w:left w:val="none" w:sz="0" w:space="0" w:color="auto"/>
                    <w:bottom w:val="none" w:sz="0" w:space="0" w:color="auto"/>
                    <w:right w:val="none" w:sz="0" w:space="0" w:color="auto"/>
                  </w:divBdr>
                  <w:divsChild>
                    <w:div w:id="1050036129">
                      <w:marLeft w:val="0"/>
                      <w:marRight w:val="0"/>
                      <w:marTop w:val="0"/>
                      <w:marBottom w:val="0"/>
                      <w:divBdr>
                        <w:top w:val="none" w:sz="0" w:space="0" w:color="auto"/>
                        <w:left w:val="none" w:sz="0" w:space="0" w:color="auto"/>
                        <w:bottom w:val="none" w:sz="0" w:space="0" w:color="auto"/>
                        <w:right w:val="none" w:sz="0" w:space="0" w:color="auto"/>
                      </w:divBdr>
                      <w:divsChild>
                        <w:div w:id="1019547467">
                          <w:marLeft w:val="0"/>
                          <w:marRight w:val="0"/>
                          <w:marTop w:val="0"/>
                          <w:marBottom w:val="0"/>
                          <w:divBdr>
                            <w:top w:val="none" w:sz="0" w:space="0" w:color="auto"/>
                            <w:left w:val="none" w:sz="0" w:space="0" w:color="auto"/>
                            <w:bottom w:val="none" w:sz="0" w:space="0" w:color="auto"/>
                            <w:right w:val="none" w:sz="0" w:space="0" w:color="auto"/>
                          </w:divBdr>
                        </w:div>
                      </w:divsChild>
                    </w:div>
                    <w:div w:id="132975016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908073624">
          <w:marLeft w:val="0"/>
          <w:marRight w:val="0"/>
          <w:marTop w:val="600"/>
          <w:marBottom w:val="0"/>
          <w:divBdr>
            <w:top w:val="none" w:sz="0" w:space="0" w:color="auto"/>
            <w:left w:val="none" w:sz="0" w:space="0" w:color="auto"/>
            <w:bottom w:val="none" w:sz="0" w:space="0" w:color="auto"/>
            <w:right w:val="none" w:sz="0" w:space="0" w:color="auto"/>
          </w:divBdr>
          <w:divsChild>
            <w:div w:id="1245337721">
              <w:marLeft w:val="0"/>
              <w:marRight w:val="0"/>
              <w:marTop w:val="0"/>
              <w:marBottom w:val="0"/>
              <w:divBdr>
                <w:top w:val="none" w:sz="0" w:space="0" w:color="auto"/>
                <w:left w:val="none" w:sz="0" w:space="0" w:color="auto"/>
                <w:bottom w:val="none" w:sz="0" w:space="0" w:color="auto"/>
                <w:right w:val="none" w:sz="0" w:space="0" w:color="auto"/>
              </w:divBdr>
              <w:divsChild>
                <w:div w:id="77142803">
                  <w:marLeft w:val="0"/>
                  <w:marRight w:val="0"/>
                  <w:marTop w:val="0"/>
                  <w:marBottom w:val="0"/>
                  <w:divBdr>
                    <w:top w:val="none" w:sz="0" w:space="0" w:color="auto"/>
                    <w:left w:val="none" w:sz="0" w:space="0" w:color="auto"/>
                    <w:bottom w:val="none" w:sz="0" w:space="0" w:color="auto"/>
                    <w:right w:val="none" w:sz="0" w:space="0" w:color="auto"/>
                  </w:divBdr>
                  <w:divsChild>
                    <w:div w:id="600457005">
                      <w:marLeft w:val="0"/>
                      <w:marRight w:val="180"/>
                      <w:marTop w:val="0"/>
                      <w:marBottom w:val="0"/>
                      <w:divBdr>
                        <w:top w:val="none" w:sz="0" w:space="0" w:color="auto"/>
                        <w:left w:val="none" w:sz="0" w:space="0" w:color="auto"/>
                        <w:bottom w:val="none" w:sz="0" w:space="0" w:color="auto"/>
                        <w:right w:val="none" w:sz="0" w:space="0" w:color="auto"/>
                      </w:divBdr>
                    </w:div>
                    <w:div w:id="843934801">
                      <w:marLeft w:val="0"/>
                      <w:marRight w:val="0"/>
                      <w:marTop w:val="0"/>
                      <w:marBottom w:val="0"/>
                      <w:divBdr>
                        <w:top w:val="none" w:sz="0" w:space="0" w:color="auto"/>
                        <w:left w:val="none" w:sz="0" w:space="0" w:color="auto"/>
                        <w:bottom w:val="none" w:sz="0" w:space="0" w:color="auto"/>
                        <w:right w:val="none" w:sz="0" w:space="0" w:color="auto"/>
                      </w:divBdr>
                    </w:div>
                  </w:divsChild>
                </w:div>
                <w:div w:id="374962352">
                  <w:marLeft w:val="0"/>
                  <w:marRight w:val="0"/>
                  <w:marTop w:val="0"/>
                  <w:marBottom w:val="0"/>
                  <w:divBdr>
                    <w:top w:val="none" w:sz="0" w:space="0" w:color="auto"/>
                    <w:left w:val="none" w:sz="0" w:space="0" w:color="auto"/>
                    <w:bottom w:val="none" w:sz="0" w:space="0" w:color="auto"/>
                    <w:right w:val="none" w:sz="0" w:space="0" w:color="auto"/>
                  </w:divBdr>
                  <w:divsChild>
                    <w:div w:id="611210091">
                      <w:marLeft w:val="0"/>
                      <w:marRight w:val="180"/>
                      <w:marTop w:val="0"/>
                      <w:marBottom w:val="0"/>
                      <w:divBdr>
                        <w:top w:val="none" w:sz="0" w:space="0" w:color="auto"/>
                        <w:left w:val="none" w:sz="0" w:space="0" w:color="auto"/>
                        <w:bottom w:val="none" w:sz="0" w:space="0" w:color="auto"/>
                        <w:right w:val="none" w:sz="0" w:space="0" w:color="auto"/>
                      </w:divBdr>
                    </w:div>
                    <w:div w:id="716395807">
                      <w:marLeft w:val="0"/>
                      <w:marRight w:val="0"/>
                      <w:marTop w:val="0"/>
                      <w:marBottom w:val="0"/>
                      <w:divBdr>
                        <w:top w:val="none" w:sz="0" w:space="0" w:color="auto"/>
                        <w:left w:val="none" w:sz="0" w:space="0" w:color="auto"/>
                        <w:bottom w:val="none" w:sz="0" w:space="0" w:color="auto"/>
                        <w:right w:val="none" w:sz="0" w:space="0" w:color="auto"/>
                      </w:divBdr>
                    </w:div>
                  </w:divsChild>
                </w:div>
                <w:div w:id="624890565">
                  <w:marLeft w:val="0"/>
                  <w:marRight w:val="0"/>
                  <w:marTop w:val="0"/>
                  <w:marBottom w:val="0"/>
                  <w:divBdr>
                    <w:top w:val="none" w:sz="0" w:space="0" w:color="auto"/>
                    <w:left w:val="none" w:sz="0" w:space="0" w:color="auto"/>
                    <w:bottom w:val="none" w:sz="0" w:space="0" w:color="auto"/>
                    <w:right w:val="none" w:sz="0" w:space="0" w:color="auto"/>
                  </w:divBdr>
                  <w:divsChild>
                    <w:div w:id="1077022662">
                      <w:marLeft w:val="0"/>
                      <w:marRight w:val="0"/>
                      <w:marTop w:val="0"/>
                      <w:marBottom w:val="0"/>
                      <w:divBdr>
                        <w:top w:val="none" w:sz="0" w:space="0" w:color="auto"/>
                        <w:left w:val="none" w:sz="0" w:space="0" w:color="auto"/>
                        <w:bottom w:val="none" w:sz="0" w:space="0" w:color="auto"/>
                        <w:right w:val="none" w:sz="0" w:space="0" w:color="auto"/>
                      </w:divBdr>
                    </w:div>
                    <w:div w:id="1554076926">
                      <w:marLeft w:val="0"/>
                      <w:marRight w:val="180"/>
                      <w:marTop w:val="0"/>
                      <w:marBottom w:val="0"/>
                      <w:divBdr>
                        <w:top w:val="none" w:sz="0" w:space="0" w:color="auto"/>
                        <w:left w:val="none" w:sz="0" w:space="0" w:color="auto"/>
                        <w:bottom w:val="none" w:sz="0" w:space="0" w:color="auto"/>
                        <w:right w:val="none" w:sz="0" w:space="0" w:color="auto"/>
                      </w:divBdr>
                    </w:div>
                  </w:divsChild>
                </w:div>
                <w:div w:id="1741322875">
                  <w:marLeft w:val="0"/>
                  <w:marRight w:val="0"/>
                  <w:marTop w:val="0"/>
                  <w:marBottom w:val="0"/>
                  <w:divBdr>
                    <w:top w:val="none" w:sz="0" w:space="0" w:color="auto"/>
                    <w:left w:val="none" w:sz="0" w:space="0" w:color="auto"/>
                    <w:bottom w:val="none" w:sz="0" w:space="0" w:color="auto"/>
                    <w:right w:val="none" w:sz="0" w:space="0" w:color="auto"/>
                  </w:divBdr>
                  <w:divsChild>
                    <w:div w:id="522598840">
                      <w:marLeft w:val="0"/>
                      <w:marRight w:val="180"/>
                      <w:marTop w:val="0"/>
                      <w:marBottom w:val="0"/>
                      <w:divBdr>
                        <w:top w:val="none" w:sz="0" w:space="0" w:color="auto"/>
                        <w:left w:val="none" w:sz="0" w:space="0" w:color="auto"/>
                        <w:bottom w:val="none" w:sz="0" w:space="0" w:color="auto"/>
                        <w:right w:val="none" w:sz="0" w:space="0" w:color="auto"/>
                      </w:divBdr>
                    </w:div>
                    <w:div w:id="16984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16857">
          <w:marLeft w:val="0"/>
          <w:marRight w:val="0"/>
          <w:marTop w:val="600"/>
          <w:marBottom w:val="0"/>
          <w:divBdr>
            <w:top w:val="none" w:sz="0" w:space="0" w:color="auto"/>
            <w:left w:val="none" w:sz="0" w:space="0" w:color="auto"/>
            <w:bottom w:val="none" w:sz="0" w:space="0" w:color="auto"/>
            <w:right w:val="none" w:sz="0" w:space="0" w:color="auto"/>
          </w:divBdr>
          <w:divsChild>
            <w:div w:id="1795324277">
              <w:marLeft w:val="0"/>
              <w:marRight w:val="0"/>
              <w:marTop w:val="0"/>
              <w:marBottom w:val="0"/>
              <w:divBdr>
                <w:top w:val="none" w:sz="0" w:space="0" w:color="auto"/>
                <w:left w:val="none" w:sz="0" w:space="0" w:color="auto"/>
                <w:bottom w:val="none" w:sz="0" w:space="0" w:color="auto"/>
                <w:right w:val="none" w:sz="0" w:space="0" w:color="auto"/>
              </w:divBdr>
              <w:divsChild>
                <w:div w:id="433524480">
                  <w:marLeft w:val="0"/>
                  <w:marRight w:val="0"/>
                  <w:marTop w:val="0"/>
                  <w:marBottom w:val="0"/>
                  <w:divBdr>
                    <w:top w:val="none" w:sz="0" w:space="0" w:color="auto"/>
                    <w:left w:val="none" w:sz="0" w:space="0" w:color="auto"/>
                    <w:bottom w:val="none" w:sz="0" w:space="0" w:color="auto"/>
                    <w:right w:val="none" w:sz="0" w:space="0" w:color="auto"/>
                  </w:divBdr>
                  <w:divsChild>
                    <w:div w:id="513305711">
                      <w:marLeft w:val="0"/>
                      <w:marRight w:val="0"/>
                      <w:marTop w:val="0"/>
                      <w:marBottom w:val="0"/>
                      <w:divBdr>
                        <w:top w:val="none" w:sz="0" w:space="0" w:color="auto"/>
                        <w:left w:val="none" w:sz="0" w:space="0" w:color="auto"/>
                        <w:bottom w:val="none" w:sz="0" w:space="0" w:color="auto"/>
                        <w:right w:val="none" w:sz="0" w:space="0" w:color="auto"/>
                      </w:divBdr>
                    </w:div>
                    <w:div w:id="1148126876">
                      <w:marLeft w:val="0"/>
                      <w:marRight w:val="180"/>
                      <w:marTop w:val="0"/>
                      <w:marBottom w:val="0"/>
                      <w:divBdr>
                        <w:top w:val="none" w:sz="0" w:space="0" w:color="auto"/>
                        <w:left w:val="none" w:sz="0" w:space="0" w:color="auto"/>
                        <w:bottom w:val="none" w:sz="0" w:space="0" w:color="auto"/>
                        <w:right w:val="none" w:sz="0" w:space="0" w:color="auto"/>
                      </w:divBdr>
                    </w:div>
                  </w:divsChild>
                </w:div>
                <w:div w:id="782265288">
                  <w:marLeft w:val="0"/>
                  <w:marRight w:val="0"/>
                  <w:marTop w:val="0"/>
                  <w:marBottom w:val="0"/>
                  <w:divBdr>
                    <w:top w:val="none" w:sz="0" w:space="0" w:color="auto"/>
                    <w:left w:val="none" w:sz="0" w:space="0" w:color="auto"/>
                    <w:bottom w:val="none" w:sz="0" w:space="0" w:color="auto"/>
                    <w:right w:val="none" w:sz="0" w:space="0" w:color="auto"/>
                  </w:divBdr>
                  <w:divsChild>
                    <w:div w:id="1569152431">
                      <w:marLeft w:val="0"/>
                      <w:marRight w:val="0"/>
                      <w:marTop w:val="0"/>
                      <w:marBottom w:val="0"/>
                      <w:divBdr>
                        <w:top w:val="none" w:sz="0" w:space="0" w:color="auto"/>
                        <w:left w:val="none" w:sz="0" w:space="0" w:color="auto"/>
                        <w:bottom w:val="none" w:sz="0" w:space="0" w:color="auto"/>
                        <w:right w:val="none" w:sz="0" w:space="0" w:color="auto"/>
                      </w:divBdr>
                    </w:div>
                    <w:div w:id="1976788741">
                      <w:marLeft w:val="0"/>
                      <w:marRight w:val="180"/>
                      <w:marTop w:val="0"/>
                      <w:marBottom w:val="0"/>
                      <w:divBdr>
                        <w:top w:val="none" w:sz="0" w:space="0" w:color="auto"/>
                        <w:left w:val="none" w:sz="0" w:space="0" w:color="auto"/>
                        <w:bottom w:val="none" w:sz="0" w:space="0" w:color="auto"/>
                        <w:right w:val="none" w:sz="0" w:space="0" w:color="auto"/>
                      </w:divBdr>
                    </w:div>
                  </w:divsChild>
                </w:div>
                <w:div w:id="1628504773">
                  <w:marLeft w:val="0"/>
                  <w:marRight w:val="0"/>
                  <w:marTop w:val="0"/>
                  <w:marBottom w:val="0"/>
                  <w:divBdr>
                    <w:top w:val="none" w:sz="0" w:space="0" w:color="auto"/>
                    <w:left w:val="none" w:sz="0" w:space="0" w:color="auto"/>
                    <w:bottom w:val="none" w:sz="0" w:space="0" w:color="auto"/>
                    <w:right w:val="none" w:sz="0" w:space="0" w:color="auto"/>
                  </w:divBdr>
                  <w:divsChild>
                    <w:div w:id="824705797">
                      <w:marLeft w:val="0"/>
                      <w:marRight w:val="180"/>
                      <w:marTop w:val="0"/>
                      <w:marBottom w:val="0"/>
                      <w:divBdr>
                        <w:top w:val="none" w:sz="0" w:space="0" w:color="auto"/>
                        <w:left w:val="none" w:sz="0" w:space="0" w:color="auto"/>
                        <w:bottom w:val="none" w:sz="0" w:space="0" w:color="auto"/>
                        <w:right w:val="none" w:sz="0" w:space="0" w:color="auto"/>
                      </w:divBdr>
                    </w:div>
                    <w:div w:id="1752240642">
                      <w:marLeft w:val="0"/>
                      <w:marRight w:val="0"/>
                      <w:marTop w:val="0"/>
                      <w:marBottom w:val="0"/>
                      <w:divBdr>
                        <w:top w:val="none" w:sz="0" w:space="0" w:color="auto"/>
                        <w:left w:val="none" w:sz="0" w:space="0" w:color="auto"/>
                        <w:bottom w:val="none" w:sz="0" w:space="0" w:color="auto"/>
                        <w:right w:val="none" w:sz="0" w:space="0" w:color="auto"/>
                      </w:divBdr>
                    </w:div>
                  </w:divsChild>
                </w:div>
                <w:div w:id="2096702516">
                  <w:marLeft w:val="0"/>
                  <w:marRight w:val="0"/>
                  <w:marTop w:val="0"/>
                  <w:marBottom w:val="0"/>
                  <w:divBdr>
                    <w:top w:val="none" w:sz="0" w:space="0" w:color="auto"/>
                    <w:left w:val="none" w:sz="0" w:space="0" w:color="auto"/>
                    <w:bottom w:val="none" w:sz="0" w:space="0" w:color="auto"/>
                    <w:right w:val="none" w:sz="0" w:space="0" w:color="auto"/>
                  </w:divBdr>
                  <w:divsChild>
                    <w:div w:id="11419784">
                      <w:marLeft w:val="0"/>
                      <w:marRight w:val="180"/>
                      <w:marTop w:val="0"/>
                      <w:marBottom w:val="0"/>
                      <w:divBdr>
                        <w:top w:val="none" w:sz="0" w:space="0" w:color="auto"/>
                        <w:left w:val="none" w:sz="0" w:space="0" w:color="auto"/>
                        <w:bottom w:val="none" w:sz="0" w:space="0" w:color="auto"/>
                        <w:right w:val="none" w:sz="0" w:space="0" w:color="auto"/>
                      </w:divBdr>
                    </w:div>
                    <w:div w:id="8061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4612">
          <w:marLeft w:val="0"/>
          <w:marRight w:val="0"/>
          <w:marTop w:val="600"/>
          <w:marBottom w:val="0"/>
          <w:divBdr>
            <w:top w:val="none" w:sz="0" w:space="0" w:color="auto"/>
            <w:left w:val="none" w:sz="0" w:space="0" w:color="auto"/>
            <w:bottom w:val="none" w:sz="0" w:space="0" w:color="auto"/>
            <w:right w:val="none" w:sz="0" w:space="0" w:color="auto"/>
          </w:divBdr>
          <w:divsChild>
            <w:div w:id="120996610">
              <w:marLeft w:val="0"/>
              <w:marRight w:val="0"/>
              <w:marTop w:val="0"/>
              <w:marBottom w:val="0"/>
              <w:divBdr>
                <w:top w:val="none" w:sz="0" w:space="0" w:color="auto"/>
                <w:left w:val="none" w:sz="0" w:space="0" w:color="auto"/>
                <w:bottom w:val="none" w:sz="0" w:space="0" w:color="auto"/>
                <w:right w:val="none" w:sz="0" w:space="0" w:color="auto"/>
              </w:divBdr>
              <w:divsChild>
                <w:div w:id="546911789">
                  <w:marLeft w:val="0"/>
                  <w:marRight w:val="0"/>
                  <w:marTop w:val="0"/>
                  <w:marBottom w:val="0"/>
                  <w:divBdr>
                    <w:top w:val="none" w:sz="0" w:space="0" w:color="auto"/>
                    <w:left w:val="none" w:sz="0" w:space="0" w:color="auto"/>
                    <w:bottom w:val="none" w:sz="0" w:space="0" w:color="auto"/>
                    <w:right w:val="none" w:sz="0" w:space="0" w:color="auto"/>
                  </w:divBdr>
                  <w:divsChild>
                    <w:div w:id="1238713692">
                      <w:marLeft w:val="0"/>
                      <w:marRight w:val="180"/>
                      <w:marTop w:val="0"/>
                      <w:marBottom w:val="0"/>
                      <w:divBdr>
                        <w:top w:val="none" w:sz="0" w:space="0" w:color="auto"/>
                        <w:left w:val="none" w:sz="0" w:space="0" w:color="auto"/>
                        <w:bottom w:val="none" w:sz="0" w:space="0" w:color="auto"/>
                        <w:right w:val="none" w:sz="0" w:space="0" w:color="auto"/>
                      </w:divBdr>
                    </w:div>
                    <w:div w:id="1777823422">
                      <w:marLeft w:val="0"/>
                      <w:marRight w:val="0"/>
                      <w:marTop w:val="0"/>
                      <w:marBottom w:val="0"/>
                      <w:divBdr>
                        <w:top w:val="none" w:sz="0" w:space="0" w:color="auto"/>
                        <w:left w:val="none" w:sz="0" w:space="0" w:color="auto"/>
                        <w:bottom w:val="none" w:sz="0" w:space="0" w:color="auto"/>
                        <w:right w:val="none" w:sz="0" w:space="0" w:color="auto"/>
                      </w:divBdr>
                    </w:div>
                  </w:divsChild>
                </w:div>
                <w:div w:id="1159688282">
                  <w:marLeft w:val="0"/>
                  <w:marRight w:val="0"/>
                  <w:marTop w:val="0"/>
                  <w:marBottom w:val="0"/>
                  <w:divBdr>
                    <w:top w:val="none" w:sz="0" w:space="0" w:color="auto"/>
                    <w:left w:val="none" w:sz="0" w:space="0" w:color="auto"/>
                    <w:bottom w:val="none" w:sz="0" w:space="0" w:color="auto"/>
                    <w:right w:val="none" w:sz="0" w:space="0" w:color="auto"/>
                  </w:divBdr>
                  <w:divsChild>
                    <w:div w:id="1075080675">
                      <w:marLeft w:val="0"/>
                      <w:marRight w:val="0"/>
                      <w:marTop w:val="0"/>
                      <w:marBottom w:val="0"/>
                      <w:divBdr>
                        <w:top w:val="none" w:sz="0" w:space="0" w:color="auto"/>
                        <w:left w:val="none" w:sz="0" w:space="0" w:color="auto"/>
                        <w:bottom w:val="none" w:sz="0" w:space="0" w:color="auto"/>
                        <w:right w:val="none" w:sz="0" w:space="0" w:color="auto"/>
                      </w:divBdr>
                    </w:div>
                    <w:div w:id="1680040768">
                      <w:marLeft w:val="0"/>
                      <w:marRight w:val="180"/>
                      <w:marTop w:val="0"/>
                      <w:marBottom w:val="0"/>
                      <w:divBdr>
                        <w:top w:val="none" w:sz="0" w:space="0" w:color="auto"/>
                        <w:left w:val="none" w:sz="0" w:space="0" w:color="auto"/>
                        <w:bottom w:val="none" w:sz="0" w:space="0" w:color="auto"/>
                        <w:right w:val="none" w:sz="0" w:space="0" w:color="auto"/>
                      </w:divBdr>
                    </w:div>
                  </w:divsChild>
                </w:div>
                <w:div w:id="1551309836">
                  <w:marLeft w:val="0"/>
                  <w:marRight w:val="0"/>
                  <w:marTop w:val="0"/>
                  <w:marBottom w:val="0"/>
                  <w:divBdr>
                    <w:top w:val="none" w:sz="0" w:space="0" w:color="auto"/>
                    <w:left w:val="none" w:sz="0" w:space="0" w:color="auto"/>
                    <w:bottom w:val="none" w:sz="0" w:space="0" w:color="auto"/>
                    <w:right w:val="none" w:sz="0" w:space="0" w:color="auto"/>
                  </w:divBdr>
                  <w:divsChild>
                    <w:div w:id="1867711145">
                      <w:marLeft w:val="0"/>
                      <w:marRight w:val="180"/>
                      <w:marTop w:val="0"/>
                      <w:marBottom w:val="0"/>
                      <w:divBdr>
                        <w:top w:val="none" w:sz="0" w:space="0" w:color="auto"/>
                        <w:left w:val="none" w:sz="0" w:space="0" w:color="auto"/>
                        <w:bottom w:val="none" w:sz="0" w:space="0" w:color="auto"/>
                        <w:right w:val="none" w:sz="0" w:space="0" w:color="auto"/>
                      </w:divBdr>
                    </w:div>
                    <w:div w:id="1966152074">
                      <w:marLeft w:val="0"/>
                      <w:marRight w:val="0"/>
                      <w:marTop w:val="0"/>
                      <w:marBottom w:val="0"/>
                      <w:divBdr>
                        <w:top w:val="none" w:sz="0" w:space="0" w:color="auto"/>
                        <w:left w:val="none" w:sz="0" w:space="0" w:color="auto"/>
                        <w:bottom w:val="none" w:sz="0" w:space="0" w:color="auto"/>
                        <w:right w:val="none" w:sz="0" w:space="0" w:color="auto"/>
                      </w:divBdr>
                    </w:div>
                  </w:divsChild>
                </w:div>
                <w:div w:id="1612127960">
                  <w:marLeft w:val="0"/>
                  <w:marRight w:val="0"/>
                  <w:marTop w:val="0"/>
                  <w:marBottom w:val="0"/>
                  <w:divBdr>
                    <w:top w:val="none" w:sz="0" w:space="0" w:color="auto"/>
                    <w:left w:val="none" w:sz="0" w:space="0" w:color="auto"/>
                    <w:bottom w:val="none" w:sz="0" w:space="0" w:color="auto"/>
                    <w:right w:val="none" w:sz="0" w:space="0" w:color="auto"/>
                  </w:divBdr>
                  <w:divsChild>
                    <w:div w:id="78990185">
                      <w:marLeft w:val="0"/>
                      <w:marRight w:val="180"/>
                      <w:marTop w:val="0"/>
                      <w:marBottom w:val="0"/>
                      <w:divBdr>
                        <w:top w:val="none" w:sz="0" w:space="0" w:color="auto"/>
                        <w:left w:val="none" w:sz="0" w:space="0" w:color="auto"/>
                        <w:bottom w:val="none" w:sz="0" w:space="0" w:color="auto"/>
                        <w:right w:val="none" w:sz="0" w:space="0" w:color="auto"/>
                      </w:divBdr>
                    </w:div>
                    <w:div w:id="519003058">
                      <w:marLeft w:val="0"/>
                      <w:marRight w:val="0"/>
                      <w:marTop w:val="0"/>
                      <w:marBottom w:val="0"/>
                      <w:divBdr>
                        <w:top w:val="none" w:sz="0" w:space="0" w:color="auto"/>
                        <w:left w:val="none" w:sz="0" w:space="0" w:color="auto"/>
                        <w:bottom w:val="none" w:sz="0" w:space="0" w:color="auto"/>
                        <w:right w:val="none" w:sz="0" w:space="0" w:color="auto"/>
                      </w:divBdr>
                    </w:div>
                  </w:divsChild>
                </w:div>
                <w:div w:id="2103866866">
                  <w:marLeft w:val="0"/>
                  <w:marRight w:val="0"/>
                  <w:marTop w:val="0"/>
                  <w:marBottom w:val="0"/>
                  <w:divBdr>
                    <w:top w:val="none" w:sz="0" w:space="0" w:color="auto"/>
                    <w:left w:val="none" w:sz="0" w:space="0" w:color="auto"/>
                    <w:bottom w:val="none" w:sz="0" w:space="0" w:color="auto"/>
                    <w:right w:val="none" w:sz="0" w:space="0" w:color="auto"/>
                  </w:divBdr>
                  <w:divsChild>
                    <w:div w:id="659189080">
                      <w:marLeft w:val="0"/>
                      <w:marRight w:val="0"/>
                      <w:marTop w:val="0"/>
                      <w:marBottom w:val="0"/>
                      <w:divBdr>
                        <w:top w:val="none" w:sz="0" w:space="0" w:color="auto"/>
                        <w:left w:val="none" w:sz="0" w:space="0" w:color="auto"/>
                        <w:bottom w:val="none" w:sz="0" w:space="0" w:color="auto"/>
                        <w:right w:val="none" w:sz="0" w:space="0" w:color="auto"/>
                      </w:divBdr>
                    </w:div>
                    <w:div w:id="152197328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060640486">
          <w:marLeft w:val="0"/>
          <w:marRight w:val="0"/>
          <w:marTop w:val="600"/>
          <w:marBottom w:val="0"/>
          <w:divBdr>
            <w:top w:val="none" w:sz="0" w:space="0" w:color="auto"/>
            <w:left w:val="none" w:sz="0" w:space="0" w:color="auto"/>
            <w:bottom w:val="none" w:sz="0" w:space="0" w:color="auto"/>
            <w:right w:val="none" w:sz="0" w:space="0" w:color="auto"/>
          </w:divBdr>
          <w:divsChild>
            <w:div w:id="1038774068">
              <w:marLeft w:val="0"/>
              <w:marRight w:val="0"/>
              <w:marTop w:val="0"/>
              <w:marBottom w:val="0"/>
              <w:divBdr>
                <w:top w:val="none" w:sz="0" w:space="0" w:color="auto"/>
                <w:left w:val="none" w:sz="0" w:space="0" w:color="auto"/>
                <w:bottom w:val="none" w:sz="0" w:space="0" w:color="auto"/>
                <w:right w:val="none" w:sz="0" w:space="0" w:color="auto"/>
              </w:divBdr>
              <w:divsChild>
                <w:div w:id="405492153">
                  <w:marLeft w:val="0"/>
                  <w:marRight w:val="0"/>
                  <w:marTop w:val="0"/>
                  <w:marBottom w:val="0"/>
                  <w:divBdr>
                    <w:top w:val="none" w:sz="0" w:space="0" w:color="auto"/>
                    <w:left w:val="none" w:sz="0" w:space="0" w:color="auto"/>
                    <w:bottom w:val="none" w:sz="0" w:space="0" w:color="auto"/>
                    <w:right w:val="none" w:sz="0" w:space="0" w:color="auto"/>
                  </w:divBdr>
                  <w:divsChild>
                    <w:div w:id="922759082">
                      <w:marLeft w:val="0"/>
                      <w:marRight w:val="0"/>
                      <w:marTop w:val="0"/>
                      <w:marBottom w:val="0"/>
                      <w:divBdr>
                        <w:top w:val="none" w:sz="0" w:space="0" w:color="auto"/>
                        <w:left w:val="none" w:sz="0" w:space="0" w:color="auto"/>
                        <w:bottom w:val="none" w:sz="0" w:space="0" w:color="auto"/>
                        <w:right w:val="none" w:sz="0" w:space="0" w:color="auto"/>
                      </w:divBdr>
                    </w:div>
                    <w:div w:id="986202118">
                      <w:marLeft w:val="0"/>
                      <w:marRight w:val="180"/>
                      <w:marTop w:val="0"/>
                      <w:marBottom w:val="0"/>
                      <w:divBdr>
                        <w:top w:val="none" w:sz="0" w:space="0" w:color="auto"/>
                        <w:left w:val="none" w:sz="0" w:space="0" w:color="auto"/>
                        <w:bottom w:val="none" w:sz="0" w:space="0" w:color="auto"/>
                        <w:right w:val="none" w:sz="0" w:space="0" w:color="auto"/>
                      </w:divBdr>
                    </w:div>
                  </w:divsChild>
                </w:div>
                <w:div w:id="896160742">
                  <w:marLeft w:val="0"/>
                  <w:marRight w:val="0"/>
                  <w:marTop w:val="0"/>
                  <w:marBottom w:val="0"/>
                  <w:divBdr>
                    <w:top w:val="none" w:sz="0" w:space="0" w:color="auto"/>
                    <w:left w:val="none" w:sz="0" w:space="0" w:color="auto"/>
                    <w:bottom w:val="none" w:sz="0" w:space="0" w:color="auto"/>
                    <w:right w:val="none" w:sz="0" w:space="0" w:color="auto"/>
                  </w:divBdr>
                  <w:divsChild>
                    <w:div w:id="194003323">
                      <w:marLeft w:val="0"/>
                      <w:marRight w:val="0"/>
                      <w:marTop w:val="0"/>
                      <w:marBottom w:val="0"/>
                      <w:divBdr>
                        <w:top w:val="none" w:sz="0" w:space="0" w:color="auto"/>
                        <w:left w:val="none" w:sz="0" w:space="0" w:color="auto"/>
                        <w:bottom w:val="none" w:sz="0" w:space="0" w:color="auto"/>
                        <w:right w:val="none" w:sz="0" w:space="0" w:color="auto"/>
                      </w:divBdr>
                    </w:div>
                    <w:div w:id="1530341356">
                      <w:marLeft w:val="0"/>
                      <w:marRight w:val="180"/>
                      <w:marTop w:val="0"/>
                      <w:marBottom w:val="0"/>
                      <w:divBdr>
                        <w:top w:val="none" w:sz="0" w:space="0" w:color="auto"/>
                        <w:left w:val="none" w:sz="0" w:space="0" w:color="auto"/>
                        <w:bottom w:val="none" w:sz="0" w:space="0" w:color="auto"/>
                        <w:right w:val="none" w:sz="0" w:space="0" w:color="auto"/>
                      </w:divBdr>
                    </w:div>
                  </w:divsChild>
                </w:div>
                <w:div w:id="1381826903">
                  <w:marLeft w:val="0"/>
                  <w:marRight w:val="0"/>
                  <w:marTop w:val="0"/>
                  <w:marBottom w:val="0"/>
                  <w:divBdr>
                    <w:top w:val="none" w:sz="0" w:space="0" w:color="auto"/>
                    <w:left w:val="none" w:sz="0" w:space="0" w:color="auto"/>
                    <w:bottom w:val="none" w:sz="0" w:space="0" w:color="auto"/>
                    <w:right w:val="none" w:sz="0" w:space="0" w:color="auto"/>
                  </w:divBdr>
                  <w:divsChild>
                    <w:div w:id="600987810">
                      <w:marLeft w:val="0"/>
                      <w:marRight w:val="0"/>
                      <w:marTop w:val="0"/>
                      <w:marBottom w:val="0"/>
                      <w:divBdr>
                        <w:top w:val="none" w:sz="0" w:space="0" w:color="auto"/>
                        <w:left w:val="none" w:sz="0" w:space="0" w:color="auto"/>
                        <w:bottom w:val="none" w:sz="0" w:space="0" w:color="auto"/>
                        <w:right w:val="none" w:sz="0" w:space="0" w:color="auto"/>
                      </w:divBdr>
                    </w:div>
                    <w:div w:id="1359239735">
                      <w:marLeft w:val="0"/>
                      <w:marRight w:val="180"/>
                      <w:marTop w:val="0"/>
                      <w:marBottom w:val="0"/>
                      <w:divBdr>
                        <w:top w:val="none" w:sz="0" w:space="0" w:color="auto"/>
                        <w:left w:val="none" w:sz="0" w:space="0" w:color="auto"/>
                        <w:bottom w:val="none" w:sz="0" w:space="0" w:color="auto"/>
                        <w:right w:val="none" w:sz="0" w:space="0" w:color="auto"/>
                      </w:divBdr>
                    </w:div>
                  </w:divsChild>
                </w:div>
                <w:div w:id="1588346090">
                  <w:marLeft w:val="0"/>
                  <w:marRight w:val="0"/>
                  <w:marTop w:val="0"/>
                  <w:marBottom w:val="0"/>
                  <w:divBdr>
                    <w:top w:val="none" w:sz="0" w:space="0" w:color="auto"/>
                    <w:left w:val="none" w:sz="0" w:space="0" w:color="auto"/>
                    <w:bottom w:val="none" w:sz="0" w:space="0" w:color="auto"/>
                    <w:right w:val="none" w:sz="0" w:space="0" w:color="auto"/>
                  </w:divBdr>
                  <w:divsChild>
                    <w:div w:id="1543051098">
                      <w:marLeft w:val="0"/>
                      <w:marRight w:val="0"/>
                      <w:marTop w:val="0"/>
                      <w:marBottom w:val="0"/>
                      <w:divBdr>
                        <w:top w:val="none" w:sz="0" w:space="0" w:color="auto"/>
                        <w:left w:val="none" w:sz="0" w:space="0" w:color="auto"/>
                        <w:bottom w:val="none" w:sz="0" w:space="0" w:color="auto"/>
                        <w:right w:val="none" w:sz="0" w:space="0" w:color="auto"/>
                      </w:divBdr>
                    </w:div>
                    <w:div w:id="1873764962">
                      <w:marLeft w:val="0"/>
                      <w:marRight w:val="180"/>
                      <w:marTop w:val="0"/>
                      <w:marBottom w:val="0"/>
                      <w:divBdr>
                        <w:top w:val="none" w:sz="0" w:space="0" w:color="auto"/>
                        <w:left w:val="none" w:sz="0" w:space="0" w:color="auto"/>
                        <w:bottom w:val="none" w:sz="0" w:space="0" w:color="auto"/>
                        <w:right w:val="none" w:sz="0" w:space="0" w:color="auto"/>
                      </w:divBdr>
                    </w:div>
                  </w:divsChild>
                </w:div>
                <w:div w:id="1653365659">
                  <w:marLeft w:val="0"/>
                  <w:marRight w:val="0"/>
                  <w:marTop w:val="0"/>
                  <w:marBottom w:val="0"/>
                  <w:divBdr>
                    <w:top w:val="none" w:sz="0" w:space="0" w:color="auto"/>
                    <w:left w:val="none" w:sz="0" w:space="0" w:color="auto"/>
                    <w:bottom w:val="none" w:sz="0" w:space="0" w:color="auto"/>
                    <w:right w:val="none" w:sz="0" w:space="0" w:color="auto"/>
                  </w:divBdr>
                  <w:divsChild>
                    <w:div w:id="1269585682">
                      <w:marLeft w:val="0"/>
                      <w:marRight w:val="0"/>
                      <w:marTop w:val="0"/>
                      <w:marBottom w:val="0"/>
                      <w:divBdr>
                        <w:top w:val="none" w:sz="0" w:space="0" w:color="auto"/>
                        <w:left w:val="none" w:sz="0" w:space="0" w:color="auto"/>
                        <w:bottom w:val="none" w:sz="0" w:space="0" w:color="auto"/>
                        <w:right w:val="none" w:sz="0" w:space="0" w:color="auto"/>
                      </w:divBdr>
                    </w:div>
                    <w:div w:id="191844086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063213748">
          <w:marLeft w:val="0"/>
          <w:marRight w:val="0"/>
          <w:marTop w:val="600"/>
          <w:marBottom w:val="0"/>
          <w:divBdr>
            <w:top w:val="none" w:sz="0" w:space="0" w:color="auto"/>
            <w:left w:val="none" w:sz="0" w:space="0" w:color="auto"/>
            <w:bottom w:val="none" w:sz="0" w:space="0" w:color="auto"/>
            <w:right w:val="none" w:sz="0" w:space="0" w:color="auto"/>
          </w:divBdr>
          <w:divsChild>
            <w:div w:id="986668620">
              <w:marLeft w:val="0"/>
              <w:marRight w:val="0"/>
              <w:marTop w:val="0"/>
              <w:marBottom w:val="0"/>
              <w:divBdr>
                <w:top w:val="none" w:sz="0" w:space="0" w:color="auto"/>
                <w:left w:val="none" w:sz="0" w:space="0" w:color="auto"/>
                <w:bottom w:val="none" w:sz="0" w:space="0" w:color="auto"/>
                <w:right w:val="none" w:sz="0" w:space="0" w:color="auto"/>
              </w:divBdr>
              <w:divsChild>
                <w:div w:id="300501142">
                  <w:marLeft w:val="0"/>
                  <w:marRight w:val="0"/>
                  <w:marTop w:val="0"/>
                  <w:marBottom w:val="0"/>
                  <w:divBdr>
                    <w:top w:val="none" w:sz="0" w:space="0" w:color="auto"/>
                    <w:left w:val="none" w:sz="0" w:space="0" w:color="auto"/>
                    <w:bottom w:val="none" w:sz="0" w:space="0" w:color="auto"/>
                    <w:right w:val="none" w:sz="0" w:space="0" w:color="auto"/>
                  </w:divBdr>
                  <w:divsChild>
                    <w:div w:id="1260214512">
                      <w:marLeft w:val="0"/>
                      <w:marRight w:val="0"/>
                      <w:marTop w:val="0"/>
                      <w:marBottom w:val="0"/>
                      <w:divBdr>
                        <w:top w:val="none" w:sz="0" w:space="0" w:color="auto"/>
                        <w:left w:val="none" w:sz="0" w:space="0" w:color="auto"/>
                        <w:bottom w:val="none" w:sz="0" w:space="0" w:color="auto"/>
                        <w:right w:val="none" w:sz="0" w:space="0" w:color="auto"/>
                      </w:divBdr>
                    </w:div>
                    <w:div w:id="2116291947">
                      <w:marLeft w:val="0"/>
                      <w:marRight w:val="180"/>
                      <w:marTop w:val="0"/>
                      <w:marBottom w:val="0"/>
                      <w:divBdr>
                        <w:top w:val="none" w:sz="0" w:space="0" w:color="auto"/>
                        <w:left w:val="none" w:sz="0" w:space="0" w:color="auto"/>
                        <w:bottom w:val="none" w:sz="0" w:space="0" w:color="auto"/>
                        <w:right w:val="none" w:sz="0" w:space="0" w:color="auto"/>
                      </w:divBdr>
                    </w:div>
                  </w:divsChild>
                </w:div>
                <w:div w:id="403188042">
                  <w:marLeft w:val="0"/>
                  <w:marRight w:val="0"/>
                  <w:marTop w:val="0"/>
                  <w:marBottom w:val="0"/>
                  <w:divBdr>
                    <w:top w:val="none" w:sz="0" w:space="0" w:color="auto"/>
                    <w:left w:val="none" w:sz="0" w:space="0" w:color="auto"/>
                    <w:bottom w:val="none" w:sz="0" w:space="0" w:color="auto"/>
                    <w:right w:val="none" w:sz="0" w:space="0" w:color="auto"/>
                  </w:divBdr>
                  <w:divsChild>
                    <w:div w:id="1195968014">
                      <w:marLeft w:val="0"/>
                      <w:marRight w:val="180"/>
                      <w:marTop w:val="0"/>
                      <w:marBottom w:val="0"/>
                      <w:divBdr>
                        <w:top w:val="none" w:sz="0" w:space="0" w:color="auto"/>
                        <w:left w:val="none" w:sz="0" w:space="0" w:color="auto"/>
                        <w:bottom w:val="none" w:sz="0" w:space="0" w:color="auto"/>
                        <w:right w:val="none" w:sz="0" w:space="0" w:color="auto"/>
                      </w:divBdr>
                    </w:div>
                    <w:div w:id="1506558461">
                      <w:marLeft w:val="0"/>
                      <w:marRight w:val="0"/>
                      <w:marTop w:val="0"/>
                      <w:marBottom w:val="0"/>
                      <w:divBdr>
                        <w:top w:val="none" w:sz="0" w:space="0" w:color="auto"/>
                        <w:left w:val="none" w:sz="0" w:space="0" w:color="auto"/>
                        <w:bottom w:val="none" w:sz="0" w:space="0" w:color="auto"/>
                        <w:right w:val="none" w:sz="0" w:space="0" w:color="auto"/>
                      </w:divBdr>
                    </w:div>
                  </w:divsChild>
                </w:div>
                <w:div w:id="522132949">
                  <w:marLeft w:val="0"/>
                  <w:marRight w:val="0"/>
                  <w:marTop w:val="0"/>
                  <w:marBottom w:val="0"/>
                  <w:divBdr>
                    <w:top w:val="none" w:sz="0" w:space="0" w:color="auto"/>
                    <w:left w:val="none" w:sz="0" w:space="0" w:color="auto"/>
                    <w:bottom w:val="none" w:sz="0" w:space="0" w:color="auto"/>
                    <w:right w:val="none" w:sz="0" w:space="0" w:color="auto"/>
                  </w:divBdr>
                  <w:divsChild>
                    <w:div w:id="540901039">
                      <w:marLeft w:val="0"/>
                      <w:marRight w:val="0"/>
                      <w:marTop w:val="0"/>
                      <w:marBottom w:val="0"/>
                      <w:divBdr>
                        <w:top w:val="none" w:sz="0" w:space="0" w:color="auto"/>
                        <w:left w:val="none" w:sz="0" w:space="0" w:color="auto"/>
                        <w:bottom w:val="none" w:sz="0" w:space="0" w:color="auto"/>
                        <w:right w:val="none" w:sz="0" w:space="0" w:color="auto"/>
                      </w:divBdr>
                    </w:div>
                    <w:div w:id="2071347719">
                      <w:marLeft w:val="0"/>
                      <w:marRight w:val="180"/>
                      <w:marTop w:val="0"/>
                      <w:marBottom w:val="0"/>
                      <w:divBdr>
                        <w:top w:val="none" w:sz="0" w:space="0" w:color="auto"/>
                        <w:left w:val="none" w:sz="0" w:space="0" w:color="auto"/>
                        <w:bottom w:val="none" w:sz="0" w:space="0" w:color="auto"/>
                        <w:right w:val="none" w:sz="0" w:space="0" w:color="auto"/>
                      </w:divBdr>
                    </w:div>
                  </w:divsChild>
                </w:div>
                <w:div w:id="578172890">
                  <w:marLeft w:val="0"/>
                  <w:marRight w:val="0"/>
                  <w:marTop w:val="0"/>
                  <w:marBottom w:val="0"/>
                  <w:divBdr>
                    <w:top w:val="none" w:sz="0" w:space="0" w:color="auto"/>
                    <w:left w:val="none" w:sz="0" w:space="0" w:color="auto"/>
                    <w:bottom w:val="none" w:sz="0" w:space="0" w:color="auto"/>
                    <w:right w:val="none" w:sz="0" w:space="0" w:color="auto"/>
                  </w:divBdr>
                  <w:divsChild>
                    <w:div w:id="547765956">
                      <w:marLeft w:val="0"/>
                      <w:marRight w:val="180"/>
                      <w:marTop w:val="0"/>
                      <w:marBottom w:val="0"/>
                      <w:divBdr>
                        <w:top w:val="none" w:sz="0" w:space="0" w:color="auto"/>
                        <w:left w:val="none" w:sz="0" w:space="0" w:color="auto"/>
                        <w:bottom w:val="none" w:sz="0" w:space="0" w:color="auto"/>
                        <w:right w:val="none" w:sz="0" w:space="0" w:color="auto"/>
                      </w:divBdr>
                    </w:div>
                    <w:div w:id="1415124994">
                      <w:marLeft w:val="0"/>
                      <w:marRight w:val="0"/>
                      <w:marTop w:val="0"/>
                      <w:marBottom w:val="0"/>
                      <w:divBdr>
                        <w:top w:val="none" w:sz="0" w:space="0" w:color="auto"/>
                        <w:left w:val="none" w:sz="0" w:space="0" w:color="auto"/>
                        <w:bottom w:val="none" w:sz="0" w:space="0" w:color="auto"/>
                        <w:right w:val="none" w:sz="0" w:space="0" w:color="auto"/>
                      </w:divBdr>
                    </w:div>
                  </w:divsChild>
                </w:div>
                <w:div w:id="1543445684">
                  <w:marLeft w:val="0"/>
                  <w:marRight w:val="0"/>
                  <w:marTop w:val="0"/>
                  <w:marBottom w:val="0"/>
                  <w:divBdr>
                    <w:top w:val="none" w:sz="0" w:space="0" w:color="auto"/>
                    <w:left w:val="none" w:sz="0" w:space="0" w:color="auto"/>
                    <w:bottom w:val="none" w:sz="0" w:space="0" w:color="auto"/>
                    <w:right w:val="none" w:sz="0" w:space="0" w:color="auto"/>
                  </w:divBdr>
                  <w:divsChild>
                    <w:div w:id="1047413306">
                      <w:marLeft w:val="0"/>
                      <w:marRight w:val="180"/>
                      <w:marTop w:val="0"/>
                      <w:marBottom w:val="0"/>
                      <w:divBdr>
                        <w:top w:val="none" w:sz="0" w:space="0" w:color="auto"/>
                        <w:left w:val="none" w:sz="0" w:space="0" w:color="auto"/>
                        <w:bottom w:val="none" w:sz="0" w:space="0" w:color="auto"/>
                        <w:right w:val="none" w:sz="0" w:space="0" w:color="auto"/>
                      </w:divBdr>
                    </w:div>
                    <w:div w:id="126492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45379">
          <w:marLeft w:val="0"/>
          <w:marRight w:val="0"/>
          <w:marTop w:val="600"/>
          <w:marBottom w:val="0"/>
          <w:divBdr>
            <w:top w:val="none" w:sz="0" w:space="0" w:color="auto"/>
            <w:left w:val="none" w:sz="0" w:space="0" w:color="auto"/>
            <w:bottom w:val="none" w:sz="0" w:space="0" w:color="auto"/>
            <w:right w:val="none" w:sz="0" w:space="0" w:color="auto"/>
          </w:divBdr>
          <w:divsChild>
            <w:div w:id="1173423012">
              <w:marLeft w:val="0"/>
              <w:marRight w:val="0"/>
              <w:marTop w:val="0"/>
              <w:marBottom w:val="0"/>
              <w:divBdr>
                <w:top w:val="none" w:sz="0" w:space="0" w:color="auto"/>
                <w:left w:val="none" w:sz="0" w:space="0" w:color="auto"/>
                <w:bottom w:val="none" w:sz="0" w:space="0" w:color="auto"/>
                <w:right w:val="none" w:sz="0" w:space="0" w:color="auto"/>
              </w:divBdr>
              <w:divsChild>
                <w:div w:id="127170321">
                  <w:marLeft w:val="0"/>
                  <w:marRight w:val="0"/>
                  <w:marTop w:val="0"/>
                  <w:marBottom w:val="0"/>
                  <w:divBdr>
                    <w:top w:val="none" w:sz="0" w:space="0" w:color="auto"/>
                    <w:left w:val="none" w:sz="0" w:space="0" w:color="auto"/>
                    <w:bottom w:val="none" w:sz="0" w:space="0" w:color="auto"/>
                    <w:right w:val="none" w:sz="0" w:space="0" w:color="auto"/>
                  </w:divBdr>
                  <w:divsChild>
                    <w:div w:id="108359374">
                      <w:marLeft w:val="0"/>
                      <w:marRight w:val="0"/>
                      <w:marTop w:val="0"/>
                      <w:marBottom w:val="0"/>
                      <w:divBdr>
                        <w:top w:val="none" w:sz="0" w:space="0" w:color="auto"/>
                        <w:left w:val="none" w:sz="0" w:space="0" w:color="auto"/>
                        <w:bottom w:val="none" w:sz="0" w:space="0" w:color="auto"/>
                        <w:right w:val="none" w:sz="0" w:space="0" w:color="auto"/>
                      </w:divBdr>
                    </w:div>
                    <w:div w:id="1771316136">
                      <w:marLeft w:val="0"/>
                      <w:marRight w:val="180"/>
                      <w:marTop w:val="0"/>
                      <w:marBottom w:val="0"/>
                      <w:divBdr>
                        <w:top w:val="none" w:sz="0" w:space="0" w:color="auto"/>
                        <w:left w:val="none" w:sz="0" w:space="0" w:color="auto"/>
                        <w:bottom w:val="none" w:sz="0" w:space="0" w:color="auto"/>
                        <w:right w:val="none" w:sz="0" w:space="0" w:color="auto"/>
                      </w:divBdr>
                    </w:div>
                  </w:divsChild>
                </w:div>
                <w:div w:id="1163275329">
                  <w:marLeft w:val="0"/>
                  <w:marRight w:val="0"/>
                  <w:marTop w:val="0"/>
                  <w:marBottom w:val="0"/>
                  <w:divBdr>
                    <w:top w:val="none" w:sz="0" w:space="0" w:color="auto"/>
                    <w:left w:val="none" w:sz="0" w:space="0" w:color="auto"/>
                    <w:bottom w:val="none" w:sz="0" w:space="0" w:color="auto"/>
                    <w:right w:val="none" w:sz="0" w:space="0" w:color="auto"/>
                  </w:divBdr>
                  <w:divsChild>
                    <w:div w:id="2044090424">
                      <w:marLeft w:val="0"/>
                      <w:marRight w:val="180"/>
                      <w:marTop w:val="0"/>
                      <w:marBottom w:val="0"/>
                      <w:divBdr>
                        <w:top w:val="none" w:sz="0" w:space="0" w:color="auto"/>
                        <w:left w:val="none" w:sz="0" w:space="0" w:color="auto"/>
                        <w:bottom w:val="none" w:sz="0" w:space="0" w:color="auto"/>
                        <w:right w:val="none" w:sz="0" w:space="0" w:color="auto"/>
                      </w:divBdr>
                    </w:div>
                    <w:div w:id="2082554756">
                      <w:marLeft w:val="0"/>
                      <w:marRight w:val="0"/>
                      <w:marTop w:val="0"/>
                      <w:marBottom w:val="0"/>
                      <w:divBdr>
                        <w:top w:val="none" w:sz="0" w:space="0" w:color="auto"/>
                        <w:left w:val="none" w:sz="0" w:space="0" w:color="auto"/>
                        <w:bottom w:val="none" w:sz="0" w:space="0" w:color="auto"/>
                        <w:right w:val="none" w:sz="0" w:space="0" w:color="auto"/>
                      </w:divBdr>
                    </w:div>
                  </w:divsChild>
                </w:div>
                <w:div w:id="1251089068">
                  <w:marLeft w:val="0"/>
                  <w:marRight w:val="0"/>
                  <w:marTop w:val="0"/>
                  <w:marBottom w:val="0"/>
                  <w:divBdr>
                    <w:top w:val="none" w:sz="0" w:space="0" w:color="auto"/>
                    <w:left w:val="none" w:sz="0" w:space="0" w:color="auto"/>
                    <w:bottom w:val="none" w:sz="0" w:space="0" w:color="auto"/>
                    <w:right w:val="none" w:sz="0" w:space="0" w:color="auto"/>
                  </w:divBdr>
                  <w:divsChild>
                    <w:div w:id="431901385">
                      <w:marLeft w:val="0"/>
                      <w:marRight w:val="180"/>
                      <w:marTop w:val="0"/>
                      <w:marBottom w:val="0"/>
                      <w:divBdr>
                        <w:top w:val="none" w:sz="0" w:space="0" w:color="auto"/>
                        <w:left w:val="none" w:sz="0" w:space="0" w:color="auto"/>
                        <w:bottom w:val="none" w:sz="0" w:space="0" w:color="auto"/>
                        <w:right w:val="none" w:sz="0" w:space="0" w:color="auto"/>
                      </w:divBdr>
                    </w:div>
                    <w:div w:id="598173805">
                      <w:marLeft w:val="0"/>
                      <w:marRight w:val="0"/>
                      <w:marTop w:val="0"/>
                      <w:marBottom w:val="0"/>
                      <w:divBdr>
                        <w:top w:val="none" w:sz="0" w:space="0" w:color="auto"/>
                        <w:left w:val="none" w:sz="0" w:space="0" w:color="auto"/>
                        <w:bottom w:val="none" w:sz="0" w:space="0" w:color="auto"/>
                        <w:right w:val="none" w:sz="0" w:space="0" w:color="auto"/>
                      </w:divBdr>
                    </w:div>
                  </w:divsChild>
                </w:div>
                <w:div w:id="1568613575">
                  <w:marLeft w:val="0"/>
                  <w:marRight w:val="0"/>
                  <w:marTop w:val="0"/>
                  <w:marBottom w:val="0"/>
                  <w:divBdr>
                    <w:top w:val="none" w:sz="0" w:space="0" w:color="auto"/>
                    <w:left w:val="none" w:sz="0" w:space="0" w:color="auto"/>
                    <w:bottom w:val="none" w:sz="0" w:space="0" w:color="auto"/>
                    <w:right w:val="none" w:sz="0" w:space="0" w:color="auto"/>
                  </w:divBdr>
                  <w:divsChild>
                    <w:div w:id="419377151">
                      <w:marLeft w:val="0"/>
                      <w:marRight w:val="0"/>
                      <w:marTop w:val="0"/>
                      <w:marBottom w:val="0"/>
                      <w:divBdr>
                        <w:top w:val="none" w:sz="0" w:space="0" w:color="auto"/>
                        <w:left w:val="none" w:sz="0" w:space="0" w:color="auto"/>
                        <w:bottom w:val="none" w:sz="0" w:space="0" w:color="auto"/>
                        <w:right w:val="none" w:sz="0" w:space="0" w:color="auto"/>
                      </w:divBdr>
                    </w:div>
                    <w:div w:id="1064836259">
                      <w:marLeft w:val="0"/>
                      <w:marRight w:val="180"/>
                      <w:marTop w:val="0"/>
                      <w:marBottom w:val="0"/>
                      <w:divBdr>
                        <w:top w:val="none" w:sz="0" w:space="0" w:color="auto"/>
                        <w:left w:val="none" w:sz="0" w:space="0" w:color="auto"/>
                        <w:bottom w:val="none" w:sz="0" w:space="0" w:color="auto"/>
                        <w:right w:val="none" w:sz="0" w:space="0" w:color="auto"/>
                      </w:divBdr>
                    </w:div>
                  </w:divsChild>
                </w:div>
                <w:div w:id="2060856337">
                  <w:marLeft w:val="0"/>
                  <w:marRight w:val="0"/>
                  <w:marTop w:val="0"/>
                  <w:marBottom w:val="0"/>
                  <w:divBdr>
                    <w:top w:val="none" w:sz="0" w:space="0" w:color="auto"/>
                    <w:left w:val="none" w:sz="0" w:space="0" w:color="auto"/>
                    <w:bottom w:val="none" w:sz="0" w:space="0" w:color="auto"/>
                    <w:right w:val="none" w:sz="0" w:space="0" w:color="auto"/>
                  </w:divBdr>
                  <w:divsChild>
                    <w:div w:id="19162633">
                      <w:marLeft w:val="0"/>
                      <w:marRight w:val="0"/>
                      <w:marTop w:val="0"/>
                      <w:marBottom w:val="0"/>
                      <w:divBdr>
                        <w:top w:val="none" w:sz="0" w:space="0" w:color="auto"/>
                        <w:left w:val="none" w:sz="0" w:space="0" w:color="auto"/>
                        <w:bottom w:val="none" w:sz="0" w:space="0" w:color="auto"/>
                        <w:right w:val="none" w:sz="0" w:space="0" w:color="auto"/>
                      </w:divBdr>
                    </w:div>
                    <w:div w:id="10246460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078404342">
          <w:marLeft w:val="0"/>
          <w:marRight w:val="0"/>
          <w:marTop w:val="600"/>
          <w:marBottom w:val="0"/>
          <w:divBdr>
            <w:top w:val="none" w:sz="0" w:space="0" w:color="auto"/>
            <w:left w:val="none" w:sz="0" w:space="0" w:color="auto"/>
            <w:bottom w:val="none" w:sz="0" w:space="0" w:color="auto"/>
            <w:right w:val="none" w:sz="0" w:space="0" w:color="auto"/>
          </w:divBdr>
          <w:divsChild>
            <w:div w:id="724254623">
              <w:marLeft w:val="0"/>
              <w:marRight w:val="0"/>
              <w:marTop w:val="0"/>
              <w:marBottom w:val="0"/>
              <w:divBdr>
                <w:top w:val="none" w:sz="0" w:space="0" w:color="auto"/>
                <w:left w:val="none" w:sz="0" w:space="0" w:color="auto"/>
                <w:bottom w:val="none" w:sz="0" w:space="0" w:color="auto"/>
                <w:right w:val="none" w:sz="0" w:space="0" w:color="auto"/>
              </w:divBdr>
              <w:divsChild>
                <w:div w:id="538320205">
                  <w:marLeft w:val="0"/>
                  <w:marRight w:val="0"/>
                  <w:marTop w:val="0"/>
                  <w:marBottom w:val="0"/>
                  <w:divBdr>
                    <w:top w:val="none" w:sz="0" w:space="0" w:color="auto"/>
                    <w:left w:val="none" w:sz="0" w:space="0" w:color="auto"/>
                    <w:bottom w:val="none" w:sz="0" w:space="0" w:color="auto"/>
                    <w:right w:val="none" w:sz="0" w:space="0" w:color="auto"/>
                  </w:divBdr>
                  <w:divsChild>
                    <w:div w:id="890771229">
                      <w:marLeft w:val="0"/>
                      <w:marRight w:val="180"/>
                      <w:marTop w:val="0"/>
                      <w:marBottom w:val="0"/>
                      <w:divBdr>
                        <w:top w:val="none" w:sz="0" w:space="0" w:color="auto"/>
                        <w:left w:val="none" w:sz="0" w:space="0" w:color="auto"/>
                        <w:bottom w:val="none" w:sz="0" w:space="0" w:color="auto"/>
                        <w:right w:val="none" w:sz="0" w:space="0" w:color="auto"/>
                      </w:divBdr>
                    </w:div>
                    <w:div w:id="1555506670">
                      <w:marLeft w:val="0"/>
                      <w:marRight w:val="0"/>
                      <w:marTop w:val="0"/>
                      <w:marBottom w:val="0"/>
                      <w:divBdr>
                        <w:top w:val="none" w:sz="0" w:space="0" w:color="auto"/>
                        <w:left w:val="none" w:sz="0" w:space="0" w:color="auto"/>
                        <w:bottom w:val="none" w:sz="0" w:space="0" w:color="auto"/>
                        <w:right w:val="none" w:sz="0" w:space="0" w:color="auto"/>
                      </w:divBdr>
                    </w:div>
                  </w:divsChild>
                </w:div>
                <w:div w:id="1513765026">
                  <w:marLeft w:val="0"/>
                  <w:marRight w:val="0"/>
                  <w:marTop w:val="0"/>
                  <w:marBottom w:val="0"/>
                  <w:divBdr>
                    <w:top w:val="none" w:sz="0" w:space="0" w:color="auto"/>
                    <w:left w:val="none" w:sz="0" w:space="0" w:color="auto"/>
                    <w:bottom w:val="none" w:sz="0" w:space="0" w:color="auto"/>
                    <w:right w:val="none" w:sz="0" w:space="0" w:color="auto"/>
                  </w:divBdr>
                  <w:divsChild>
                    <w:div w:id="927227517">
                      <w:marLeft w:val="0"/>
                      <w:marRight w:val="180"/>
                      <w:marTop w:val="0"/>
                      <w:marBottom w:val="0"/>
                      <w:divBdr>
                        <w:top w:val="none" w:sz="0" w:space="0" w:color="auto"/>
                        <w:left w:val="none" w:sz="0" w:space="0" w:color="auto"/>
                        <w:bottom w:val="none" w:sz="0" w:space="0" w:color="auto"/>
                        <w:right w:val="none" w:sz="0" w:space="0" w:color="auto"/>
                      </w:divBdr>
                    </w:div>
                    <w:div w:id="1743941779">
                      <w:marLeft w:val="0"/>
                      <w:marRight w:val="0"/>
                      <w:marTop w:val="0"/>
                      <w:marBottom w:val="0"/>
                      <w:divBdr>
                        <w:top w:val="none" w:sz="0" w:space="0" w:color="auto"/>
                        <w:left w:val="none" w:sz="0" w:space="0" w:color="auto"/>
                        <w:bottom w:val="none" w:sz="0" w:space="0" w:color="auto"/>
                        <w:right w:val="none" w:sz="0" w:space="0" w:color="auto"/>
                      </w:divBdr>
                    </w:div>
                  </w:divsChild>
                </w:div>
                <w:div w:id="1855805521">
                  <w:marLeft w:val="0"/>
                  <w:marRight w:val="0"/>
                  <w:marTop w:val="0"/>
                  <w:marBottom w:val="0"/>
                  <w:divBdr>
                    <w:top w:val="none" w:sz="0" w:space="0" w:color="auto"/>
                    <w:left w:val="none" w:sz="0" w:space="0" w:color="auto"/>
                    <w:bottom w:val="none" w:sz="0" w:space="0" w:color="auto"/>
                    <w:right w:val="none" w:sz="0" w:space="0" w:color="auto"/>
                  </w:divBdr>
                  <w:divsChild>
                    <w:div w:id="790707360">
                      <w:marLeft w:val="0"/>
                      <w:marRight w:val="0"/>
                      <w:marTop w:val="0"/>
                      <w:marBottom w:val="0"/>
                      <w:divBdr>
                        <w:top w:val="none" w:sz="0" w:space="0" w:color="auto"/>
                        <w:left w:val="none" w:sz="0" w:space="0" w:color="auto"/>
                        <w:bottom w:val="none" w:sz="0" w:space="0" w:color="auto"/>
                        <w:right w:val="none" w:sz="0" w:space="0" w:color="auto"/>
                      </w:divBdr>
                    </w:div>
                    <w:div w:id="1237593115">
                      <w:marLeft w:val="0"/>
                      <w:marRight w:val="180"/>
                      <w:marTop w:val="0"/>
                      <w:marBottom w:val="0"/>
                      <w:divBdr>
                        <w:top w:val="none" w:sz="0" w:space="0" w:color="auto"/>
                        <w:left w:val="none" w:sz="0" w:space="0" w:color="auto"/>
                        <w:bottom w:val="none" w:sz="0" w:space="0" w:color="auto"/>
                        <w:right w:val="none" w:sz="0" w:space="0" w:color="auto"/>
                      </w:divBdr>
                    </w:div>
                  </w:divsChild>
                </w:div>
                <w:div w:id="2004233581">
                  <w:marLeft w:val="0"/>
                  <w:marRight w:val="0"/>
                  <w:marTop w:val="0"/>
                  <w:marBottom w:val="0"/>
                  <w:divBdr>
                    <w:top w:val="none" w:sz="0" w:space="0" w:color="auto"/>
                    <w:left w:val="none" w:sz="0" w:space="0" w:color="auto"/>
                    <w:bottom w:val="none" w:sz="0" w:space="0" w:color="auto"/>
                    <w:right w:val="none" w:sz="0" w:space="0" w:color="auto"/>
                  </w:divBdr>
                  <w:divsChild>
                    <w:div w:id="1186938644">
                      <w:marLeft w:val="0"/>
                      <w:marRight w:val="180"/>
                      <w:marTop w:val="0"/>
                      <w:marBottom w:val="0"/>
                      <w:divBdr>
                        <w:top w:val="none" w:sz="0" w:space="0" w:color="auto"/>
                        <w:left w:val="none" w:sz="0" w:space="0" w:color="auto"/>
                        <w:bottom w:val="none" w:sz="0" w:space="0" w:color="auto"/>
                        <w:right w:val="none" w:sz="0" w:space="0" w:color="auto"/>
                      </w:divBdr>
                    </w:div>
                    <w:div w:id="182815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13844">
          <w:marLeft w:val="0"/>
          <w:marRight w:val="0"/>
          <w:marTop w:val="600"/>
          <w:marBottom w:val="0"/>
          <w:divBdr>
            <w:top w:val="none" w:sz="0" w:space="0" w:color="auto"/>
            <w:left w:val="none" w:sz="0" w:space="0" w:color="auto"/>
            <w:bottom w:val="none" w:sz="0" w:space="0" w:color="auto"/>
            <w:right w:val="none" w:sz="0" w:space="0" w:color="auto"/>
          </w:divBdr>
          <w:divsChild>
            <w:div w:id="16545378">
              <w:marLeft w:val="0"/>
              <w:marRight w:val="0"/>
              <w:marTop w:val="0"/>
              <w:marBottom w:val="0"/>
              <w:divBdr>
                <w:top w:val="none" w:sz="0" w:space="0" w:color="auto"/>
                <w:left w:val="none" w:sz="0" w:space="0" w:color="auto"/>
                <w:bottom w:val="none" w:sz="0" w:space="0" w:color="auto"/>
                <w:right w:val="none" w:sz="0" w:space="0" w:color="auto"/>
              </w:divBdr>
              <w:divsChild>
                <w:div w:id="102649847">
                  <w:marLeft w:val="0"/>
                  <w:marRight w:val="0"/>
                  <w:marTop w:val="0"/>
                  <w:marBottom w:val="0"/>
                  <w:divBdr>
                    <w:top w:val="none" w:sz="0" w:space="0" w:color="auto"/>
                    <w:left w:val="none" w:sz="0" w:space="0" w:color="auto"/>
                    <w:bottom w:val="none" w:sz="0" w:space="0" w:color="auto"/>
                    <w:right w:val="none" w:sz="0" w:space="0" w:color="auto"/>
                  </w:divBdr>
                  <w:divsChild>
                    <w:div w:id="459423006">
                      <w:marLeft w:val="0"/>
                      <w:marRight w:val="180"/>
                      <w:marTop w:val="0"/>
                      <w:marBottom w:val="0"/>
                      <w:divBdr>
                        <w:top w:val="none" w:sz="0" w:space="0" w:color="auto"/>
                        <w:left w:val="none" w:sz="0" w:space="0" w:color="auto"/>
                        <w:bottom w:val="none" w:sz="0" w:space="0" w:color="auto"/>
                        <w:right w:val="none" w:sz="0" w:space="0" w:color="auto"/>
                      </w:divBdr>
                    </w:div>
                    <w:div w:id="1374114115">
                      <w:marLeft w:val="0"/>
                      <w:marRight w:val="0"/>
                      <w:marTop w:val="0"/>
                      <w:marBottom w:val="0"/>
                      <w:divBdr>
                        <w:top w:val="none" w:sz="0" w:space="0" w:color="auto"/>
                        <w:left w:val="none" w:sz="0" w:space="0" w:color="auto"/>
                        <w:bottom w:val="none" w:sz="0" w:space="0" w:color="auto"/>
                        <w:right w:val="none" w:sz="0" w:space="0" w:color="auto"/>
                      </w:divBdr>
                    </w:div>
                  </w:divsChild>
                </w:div>
                <w:div w:id="981234196">
                  <w:marLeft w:val="0"/>
                  <w:marRight w:val="0"/>
                  <w:marTop w:val="0"/>
                  <w:marBottom w:val="0"/>
                  <w:divBdr>
                    <w:top w:val="none" w:sz="0" w:space="0" w:color="auto"/>
                    <w:left w:val="none" w:sz="0" w:space="0" w:color="auto"/>
                    <w:bottom w:val="none" w:sz="0" w:space="0" w:color="auto"/>
                    <w:right w:val="none" w:sz="0" w:space="0" w:color="auto"/>
                  </w:divBdr>
                  <w:divsChild>
                    <w:div w:id="933635904">
                      <w:marLeft w:val="0"/>
                      <w:marRight w:val="180"/>
                      <w:marTop w:val="0"/>
                      <w:marBottom w:val="0"/>
                      <w:divBdr>
                        <w:top w:val="none" w:sz="0" w:space="0" w:color="auto"/>
                        <w:left w:val="none" w:sz="0" w:space="0" w:color="auto"/>
                        <w:bottom w:val="none" w:sz="0" w:space="0" w:color="auto"/>
                        <w:right w:val="none" w:sz="0" w:space="0" w:color="auto"/>
                      </w:divBdr>
                    </w:div>
                    <w:div w:id="1271013640">
                      <w:marLeft w:val="0"/>
                      <w:marRight w:val="0"/>
                      <w:marTop w:val="0"/>
                      <w:marBottom w:val="0"/>
                      <w:divBdr>
                        <w:top w:val="none" w:sz="0" w:space="0" w:color="auto"/>
                        <w:left w:val="none" w:sz="0" w:space="0" w:color="auto"/>
                        <w:bottom w:val="none" w:sz="0" w:space="0" w:color="auto"/>
                        <w:right w:val="none" w:sz="0" w:space="0" w:color="auto"/>
                      </w:divBdr>
                    </w:div>
                  </w:divsChild>
                </w:div>
                <w:div w:id="1064252945">
                  <w:marLeft w:val="0"/>
                  <w:marRight w:val="0"/>
                  <w:marTop w:val="0"/>
                  <w:marBottom w:val="0"/>
                  <w:divBdr>
                    <w:top w:val="none" w:sz="0" w:space="0" w:color="auto"/>
                    <w:left w:val="none" w:sz="0" w:space="0" w:color="auto"/>
                    <w:bottom w:val="none" w:sz="0" w:space="0" w:color="auto"/>
                    <w:right w:val="none" w:sz="0" w:space="0" w:color="auto"/>
                  </w:divBdr>
                  <w:divsChild>
                    <w:div w:id="42608174">
                      <w:marLeft w:val="0"/>
                      <w:marRight w:val="0"/>
                      <w:marTop w:val="0"/>
                      <w:marBottom w:val="0"/>
                      <w:divBdr>
                        <w:top w:val="none" w:sz="0" w:space="0" w:color="auto"/>
                        <w:left w:val="none" w:sz="0" w:space="0" w:color="auto"/>
                        <w:bottom w:val="none" w:sz="0" w:space="0" w:color="auto"/>
                        <w:right w:val="none" w:sz="0" w:space="0" w:color="auto"/>
                      </w:divBdr>
                    </w:div>
                    <w:div w:id="1503624711">
                      <w:marLeft w:val="0"/>
                      <w:marRight w:val="180"/>
                      <w:marTop w:val="0"/>
                      <w:marBottom w:val="0"/>
                      <w:divBdr>
                        <w:top w:val="none" w:sz="0" w:space="0" w:color="auto"/>
                        <w:left w:val="none" w:sz="0" w:space="0" w:color="auto"/>
                        <w:bottom w:val="none" w:sz="0" w:space="0" w:color="auto"/>
                        <w:right w:val="none" w:sz="0" w:space="0" w:color="auto"/>
                      </w:divBdr>
                    </w:div>
                  </w:divsChild>
                </w:div>
                <w:div w:id="1260330620">
                  <w:marLeft w:val="0"/>
                  <w:marRight w:val="0"/>
                  <w:marTop w:val="0"/>
                  <w:marBottom w:val="0"/>
                  <w:divBdr>
                    <w:top w:val="none" w:sz="0" w:space="0" w:color="auto"/>
                    <w:left w:val="none" w:sz="0" w:space="0" w:color="auto"/>
                    <w:bottom w:val="none" w:sz="0" w:space="0" w:color="auto"/>
                    <w:right w:val="none" w:sz="0" w:space="0" w:color="auto"/>
                  </w:divBdr>
                  <w:divsChild>
                    <w:div w:id="405997277">
                      <w:marLeft w:val="0"/>
                      <w:marRight w:val="0"/>
                      <w:marTop w:val="0"/>
                      <w:marBottom w:val="0"/>
                      <w:divBdr>
                        <w:top w:val="none" w:sz="0" w:space="0" w:color="auto"/>
                        <w:left w:val="none" w:sz="0" w:space="0" w:color="auto"/>
                        <w:bottom w:val="none" w:sz="0" w:space="0" w:color="auto"/>
                        <w:right w:val="none" w:sz="0" w:space="0" w:color="auto"/>
                      </w:divBdr>
                    </w:div>
                    <w:div w:id="103438733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115563930">
          <w:marLeft w:val="0"/>
          <w:marRight w:val="0"/>
          <w:marTop w:val="600"/>
          <w:marBottom w:val="0"/>
          <w:divBdr>
            <w:top w:val="none" w:sz="0" w:space="0" w:color="auto"/>
            <w:left w:val="none" w:sz="0" w:space="0" w:color="auto"/>
            <w:bottom w:val="none" w:sz="0" w:space="0" w:color="auto"/>
            <w:right w:val="none" w:sz="0" w:space="0" w:color="auto"/>
          </w:divBdr>
          <w:divsChild>
            <w:div w:id="703557772">
              <w:marLeft w:val="0"/>
              <w:marRight w:val="0"/>
              <w:marTop w:val="0"/>
              <w:marBottom w:val="0"/>
              <w:divBdr>
                <w:top w:val="none" w:sz="0" w:space="0" w:color="auto"/>
                <w:left w:val="none" w:sz="0" w:space="0" w:color="auto"/>
                <w:bottom w:val="none" w:sz="0" w:space="0" w:color="auto"/>
                <w:right w:val="none" w:sz="0" w:space="0" w:color="auto"/>
              </w:divBdr>
              <w:divsChild>
                <w:div w:id="646016204">
                  <w:marLeft w:val="0"/>
                  <w:marRight w:val="0"/>
                  <w:marTop w:val="0"/>
                  <w:marBottom w:val="0"/>
                  <w:divBdr>
                    <w:top w:val="none" w:sz="0" w:space="0" w:color="auto"/>
                    <w:left w:val="none" w:sz="0" w:space="0" w:color="auto"/>
                    <w:bottom w:val="none" w:sz="0" w:space="0" w:color="auto"/>
                    <w:right w:val="none" w:sz="0" w:space="0" w:color="auto"/>
                  </w:divBdr>
                  <w:divsChild>
                    <w:div w:id="1262953588">
                      <w:marLeft w:val="0"/>
                      <w:marRight w:val="180"/>
                      <w:marTop w:val="0"/>
                      <w:marBottom w:val="0"/>
                      <w:divBdr>
                        <w:top w:val="none" w:sz="0" w:space="0" w:color="auto"/>
                        <w:left w:val="none" w:sz="0" w:space="0" w:color="auto"/>
                        <w:bottom w:val="none" w:sz="0" w:space="0" w:color="auto"/>
                        <w:right w:val="none" w:sz="0" w:space="0" w:color="auto"/>
                      </w:divBdr>
                    </w:div>
                    <w:div w:id="2049379980">
                      <w:marLeft w:val="0"/>
                      <w:marRight w:val="0"/>
                      <w:marTop w:val="0"/>
                      <w:marBottom w:val="0"/>
                      <w:divBdr>
                        <w:top w:val="none" w:sz="0" w:space="0" w:color="auto"/>
                        <w:left w:val="none" w:sz="0" w:space="0" w:color="auto"/>
                        <w:bottom w:val="none" w:sz="0" w:space="0" w:color="auto"/>
                        <w:right w:val="none" w:sz="0" w:space="0" w:color="auto"/>
                      </w:divBdr>
                    </w:div>
                  </w:divsChild>
                </w:div>
                <w:div w:id="668607009">
                  <w:marLeft w:val="0"/>
                  <w:marRight w:val="0"/>
                  <w:marTop w:val="0"/>
                  <w:marBottom w:val="0"/>
                  <w:divBdr>
                    <w:top w:val="none" w:sz="0" w:space="0" w:color="auto"/>
                    <w:left w:val="none" w:sz="0" w:space="0" w:color="auto"/>
                    <w:bottom w:val="none" w:sz="0" w:space="0" w:color="auto"/>
                    <w:right w:val="none" w:sz="0" w:space="0" w:color="auto"/>
                  </w:divBdr>
                  <w:divsChild>
                    <w:div w:id="139423422">
                      <w:marLeft w:val="0"/>
                      <w:marRight w:val="0"/>
                      <w:marTop w:val="0"/>
                      <w:marBottom w:val="0"/>
                      <w:divBdr>
                        <w:top w:val="none" w:sz="0" w:space="0" w:color="auto"/>
                        <w:left w:val="none" w:sz="0" w:space="0" w:color="auto"/>
                        <w:bottom w:val="none" w:sz="0" w:space="0" w:color="auto"/>
                        <w:right w:val="none" w:sz="0" w:space="0" w:color="auto"/>
                      </w:divBdr>
                    </w:div>
                    <w:div w:id="1193422461">
                      <w:marLeft w:val="0"/>
                      <w:marRight w:val="180"/>
                      <w:marTop w:val="0"/>
                      <w:marBottom w:val="0"/>
                      <w:divBdr>
                        <w:top w:val="none" w:sz="0" w:space="0" w:color="auto"/>
                        <w:left w:val="none" w:sz="0" w:space="0" w:color="auto"/>
                        <w:bottom w:val="none" w:sz="0" w:space="0" w:color="auto"/>
                        <w:right w:val="none" w:sz="0" w:space="0" w:color="auto"/>
                      </w:divBdr>
                    </w:div>
                  </w:divsChild>
                </w:div>
                <w:div w:id="735589687">
                  <w:marLeft w:val="0"/>
                  <w:marRight w:val="0"/>
                  <w:marTop w:val="0"/>
                  <w:marBottom w:val="0"/>
                  <w:divBdr>
                    <w:top w:val="none" w:sz="0" w:space="0" w:color="auto"/>
                    <w:left w:val="none" w:sz="0" w:space="0" w:color="auto"/>
                    <w:bottom w:val="none" w:sz="0" w:space="0" w:color="auto"/>
                    <w:right w:val="none" w:sz="0" w:space="0" w:color="auto"/>
                  </w:divBdr>
                  <w:divsChild>
                    <w:div w:id="1180510649">
                      <w:marLeft w:val="0"/>
                      <w:marRight w:val="180"/>
                      <w:marTop w:val="0"/>
                      <w:marBottom w:val="0"/>
                      <w:divBdr>
                        <w:top w:val="none" w:sz="0" w:space="0" w:color="auto"/>
                        <w:left w:val="none" w:sz="0" w:space="0" w:color="auto"/>
                        <w:bottom w:val="none" w:sz="0" w:space="0" w:color="auto"/>
                        <w:right w:val="none" w:sz="0" w:space="0" w:color="auto"/>
                      </w:divBdr>
                    </w:div>
                    <w:div w:id="1223951148">
                      <w:marLeft w:val="0"/>
                      <w:marRight w:val="0"/>
                      <w:marTop w:val="0"/>
                      <w:marBottom w:val="0"/>
                      <w:divBdr>
                        <w:top w:val="none" w:sz="0" w:space="0" w:color="auto"/>
                        <w:left w:val="none" w:sz="0" w:space="0" w:color="auto"/>
                        <w:bottom w:val="none" w:sz="0" w:space="0" w:color="auto"/>
                        <w:right w:val="none" w:sz="0" w:space="0" w:color="auto"/>
                      </w:divBdr>
                    </w:div>
                  </w:divsChild>
                </w:div>
                <w:div w:id="1086072319">
                  <w:marLeft w:val="0"/>
                  <w:marRight w:val="0"/>
                  <w:marTop w:val="0"/>
                  <w:marBottom w:val="0"/>
                  <w:divBdr>
                    <w:top w:val="none" w:sz="0" w:space="0" w:color="auto"/>
                    <w:left w:val="none" w:sz="0" w:space="0" w:color="auto"/>
                    <w:bottom w:val="none" w:sz="0" w:space="0" w:color="auto"/>
                    <w:right w:val="none" w:sz="0" w:space="0" w:color="auto"/>
                  </w:divBdr>
                  <w:divsChild>
                    <w:div w:id="220677867">
                      <w:marLeft w:val="0"/>
                      <w:marRight w:val="180"/>
                      <w:marTop w:val="0"/>
                      <w:marBottom w:val="0"/>
                      <w:divBdr>
                        <w:top w:val="none" w:sz="0" w:space="0" w:color="auto"/>
                        <w:left w:val="none" w:sz="0" w:space="0" w:color="auto"/>
                        <w:bottom w:val="none" w:sz="0" w:space="0" w:color="auto"/>
                        <w:right w:val="none" w:sz="0" w:space="0" w:color="auto"/>
                      </w:divBdr>
                    </w:div>
                    <w:div w:id="851410517">
                      <w:marLeft w:val="0"/>
                      <w:marRight w:val="0"/>
                      <w:marTop w:val="0"/>
                      <w:marBottom w:val="0"/>
                      <w:divBdr>
                        <w:top w:val="none" w:sz="0" w:space="0" w:color="auto"/>
                        <w:left w:val="none" w:sz="0" w:space="0" w:color="auto"/>
                        <w:bottom w:val="none" w:sz="0" w:space="0" w:color="auto"/>
                        <w:right w:val="none" w:sz="0" w:space="0" w:color="auto"/>
                      </w:divBdr>
                    </w:div>
                  </w:divsChild>
                </w:div>
                <w:div w:id="1514607896">
                  <w:marLeft w:val="0"/>
                  <w:marRight w:val="0"/>
                  <w:marTop w:val="0"/>
                  <w:marBottom w:val="0"/>
                  <w:divBdr>
                    <w:top w:val="none" w:sz="0" w:space="0" w:color="auto"/>
                    <w:left w:val="none" w:sz="0" w:space="0" w:color="auto"/>
                    <w:bottom w:val="none" w:sz="0" w:space="0" w:color="auto"/>
                    <w:right w:val="none" w:sz="0" w:space="0" w:color="auto"/>
                  </w:divBdr>
                  <w:divsChild>
                    <w:div w:id="943420346">
                      <w:marLeft w:val="0"/>
                      <w:marRight w:val="0"/>
                      <w:marTop w:val="0"/>
                      <w:marBottom w:val="0"/>
                      <w:divBdr>
                        <w:top w:val="none" w:sz="0" w:space="0" w:color="auto"/>
                        <w:left w:val="none" w:sz="0" w:space="0" w:color="auto"/>
                        <w:bottom w:val="none" w:sz="0" w:space="0" w:color="auto"/>
                        <w:right w:val="none" w:sz="0" w:space="0" w:color="auto"/>
                      </w:divBdr>
                    </w:div>
                    <w:div w:id="210602705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132477979">
          <w:marLeft w:val="0"/>
          <w:marRight w:val="0"/>
          <w:marTop w:val="600"/>
          <w:marBottom w:val="0"/>
          <w:divBdr>
            <w:top w:val="none" w:sz="0" w:space="0" w:color="auto"/>
            <w:left w:val="none" w:sz="0" w:space="0" w:color="auto"/>
            <w:bottom w:val="none" w:sz="0" w:space="0" w:color="auto"/>
            <w:right w:val="none" w:sz="0" w:space="0" w:color="auto"/>
          </w:divBdr>
          <w:divsChild>
            <w:div w:id="692074041">
              <w:marLeft w:val="0"/>
              <w:marRight w:val="0"/>
              <w:marTop w:val="0"/>
              <w:marBottom w:val="0"/>
              <w:divBdr>
                <w:top w:val="none" w:sz="0" w:space="0" w:color="auto"/>
                <w:left w:val="none" w:sz="0" w:space="0" w:color="auto"/>
                <w:bottom w:val="none" w:sz="0" w:space="0" w:color="auto"/>
                <w:right w:val="none" w:sz="0" w:space="0" w:color="auto"/>
              </w:divBdr>
              <w:divsChild>
                <w:div w:id="203911904">
                  <w:marLeft w:val="0"/>
                  <w:marRight w:val="0"/>
                  <w:marTop w:val="0"/>
                  <w:marBottom w:val="0"/>
                  <w:divBdr>
                    <w:top w:val="none" w:sz="0" w:space="0" w:color="auto"/>
                    <w:left w:val="none" w:sz="0" w:space="0" w:color="auto"/>
                    <w:bottom w:val="none" w:sz="0" w:space="0" w:color="auto"/>
                    <w:right w:val="none" w:sz="0" w:space="0" w:color="auto"/>
                  </w:divBdr>
                  <w:divsChild>
                    <w:div w:id="942224147">
                      <w:marLeft w:val="0"/>
                      <w:marRight w:val="180"/>
                      <w:marTop w:val="0"/>
                      <w:marBottom w:val="0"/>
                      <w:divBdr>
                        <w:top w:val="none" w:sz="0" w:space="0" w:color="auto"/>
                        <w:left w:val="none" w:sz="0" w:space="0" w:color="auto"/>
                        <w:bottom w:val="none" w:sz="0" w:space="0" w:color="auto"/>
                        <w:right w:val="none" w:sz="0" w:space="0" w:color="auto"/>
                      </w:divBdr>
                    </w:div>
                    <w:div w:id="2060545345">
                      <w:marLeft w:val="0"/>
                      <w:marRight w:val="0"/>
                      <w:marTop w:val="0"/>
                      <w:marBottom w:val="0"/>
                      <w:divBdr>
                        <w:top w:val="none" w:sz="0" w:space="0" w:color="auto"/>
                        <w:left w:val="none" w:sz="0" w:space="0" w:color="auto"/>
                        <w:bottom w:val="none" w:sz="0" w:space="0" w:color="auto"/>
                        <w:right w:val="none" w:sz="0" w:space="0" w:color="auto"/>
                      </w:divBdr>
                    </w:div>
                  </w:divsChild>
                </w:div>
                <w:div w:id="220217169">
                  <w:marLeft w:val="0"/>
                  <w:marRight w:val="0"/>
                  <w:marTop w:val="0"/>
                  <w:marBottom w:val="0"/>
                  <w:divBdr>
                    <w:top w:val="none" w:sz="0" w:space="0" w:color="auto"/>
                    <w:left w:val="none" w:sz="0" w:space="0" w:color="auto"/>
                    <w:bottom w:val="none" w:sz="0" w:space="0" w:color="auto"/>
                    <w:right w:val="none" w:sz="0" w:space="0" w:color="auto"/>
                  </w:divBdr>
                  <w:divsChild>
                    <w:div w:id="186601635">
                      <w:marLeft w:val="0"/>
                      <w:marRight w:val="0"/>
                      <w:marTop w:val="0"/>
                      <w:marBottom w:val="0"/>
                      <w:divBdr>
                        <w:top w:val="none" w:sz="0" w:space="0" w:color="auto"/>
                        <w:left w:val="none" w:sz="0" w:space="0" w:color="auto"/>
                        <w:bottom w:val="none" w:sz="0" w:space="0" w:color="auto"/>
                        <w:right w:val="none" w:sz="0" w:space="0" w:color="auto"/>
                      </w:divBdr>
                    </w:div>
                    <w:div w:id="720325824">
                      <w:marLeft w:val="0"/>
                      <w:marRight w:val="180"/>
                      <w:marTop w:val="0"/>
                      <w:marBottom w:val="0"/>
                      <w:divBdr>
                        <w:top w:val="none" w:sz="0" w:space="0" w:color="auto"/>
                        <w:left w:val="none" w:sz="0" w:space="0" w:color="auto"/>
                        <w:bottom w:val="none" w:sz="0" w:space="0" w:color="auto"/>
                        <w:right w:val="none" w:sz="0" w:space="0" w:color="auto"/>
                      </w:divBdr>
                    </w:div>
                  </w:divsChild>
                </w:div>
                <w:div w:id="859900599">
                  <w:marLeft w:val="0"/>
                  <w:marRight w:val="0"/>
                  <w:marTop w:val="0"/>
                  <w:marBottom w:val="0"/>
                  <w:divBdr>
                    <w:top w:val="none" w:sz="0" w:space="0" w:color="auto"/>
                    <w:left w:val="none" w:sz="0" w:space="0" w:color="auto"/>
                    <w:bottom w:val="none" w:sz="0" w:space="0" w:color="auto"/>
                    <w:right w:val="none" w:sz="0" w:space="0" w:color="auto"/>
                  </w:divBdr>
                  <w:divsChild>
                    <w:div w:id="467013905">
                      <w:marLeft w:val="0"/>
                      <w:marRight w:val="180"/>
                      <w:marTop w:val="0"/>
                      <w:marBottom w:val="0"/>
                      <w:divBdr>
                        <w:top w:val="none" w:sz="0" w:space="0" w:color="auto"/>
                        <w:left w:val="none" w:sz="0" w:space="0" w:color="auto"/>
                        <w:bottom w:val="none" w:sz="0" w:space="0" w:color="auto"/>
                        <w:right w:val="none" w:sz="0" w:space="0" w:color="auto"/>
                      </w:divBdr>
                    </w:div>
                    <w:div w:id="1939291578">
                      <w:marLeft w:val="0"/>
                      <w:marRight w:val="0"/>
                      <w:marTop w:val="0"/>
                      <w:marBottom w:val="0"/>
                      <w:divBdr>
                        <w:top w:val="none" w:sz="0" w:space="0" w:color="auto"/>
                        <w:left w:val="none" w:sz="0" w:space="0" w:color="auto"/>
                        <w:bottom w:val="none" w:sz="0" w:space="0" w:color="auto"/>
                        <w:right w:val="none" w:sz="0" w:space="0" w:color="auto"/>
                      </w:divBdr>
                    </w:div>
                  </w:divsChild>
                </w:div>
                <w:div w:id="870337723">
                  <w:marLeft w:val="0"/>
                  <w:marRight w:val="0"/>
                  <w:marTop w:val="0"/>
                  <w:marBottom w:val="0"/>
                  <w:divBdr>
                    <w:top w:val="none" w:sz="0" w:space="0" w:color="auto"/>
                    <w:left w:val="none" w:sz="0" w:space="0" w:color="auto"/>
                    <w:bottom w:val="none" w:sz="0" w:space="0" w:color="auto"/>
                    <w:right w:val="none" w:sz="0" w:space="0" w:color="auto"/>
                  </w:divBdr>
                  <w:divsChild>
                    <w:div w:id="1424181234">
                      <w:marLeft w:val="0"/>
                      <w:marRight w:val="0"/>
                      <w:marTop w:val="0"/>
                      <w:marBottom w:val="0"/>
                      <w:divBdr>
                        <w:top w:val="none" w:sz="0" w:space="0" w:color="auto"/>
                        <w:left w:val="none" w:sz="0" w:space="0" w:color="auto"/>
                        <w:bottom w:val="none" w:sz="0" w:space="0" w:color="auto"/>
                        <w:right w:val="none" w:sz="0" w:space="0" w:color="auto"/>
                      </w:divBdr>
                    </w:div>
                    <w:div w:id="201714516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183665574">
          <w:marLeft w:val="0"/>
          <w:marRight w:val="0"/>
          <w:marTop w:val="600"/>
          <w:marBottom w:val="0"/>
          <w:divBdr>
            <w:top w:val="none" w:sz="0" w:space="0" w:color="auto"/>
            <w:left w:val="none" w:sz="0" w:space="0" w:color="auto"/>
            <w:bottom w:val="none" w:sz="0" w:space="0" w:color="auto"/>
            <w:right w:val="none" w:sz="0" w:space="0" w:color="auto"/>
          </w:divBdr>
          <w:divsChild>
            <w:div w:id="1387951484">
              <w:marLeft w:val="0"/>
              <w:marRight w:val="0"/>
              <w:marTop w:val="0"/>
              <w:marBottom w:val="0"/>
              <w:divBdr>
                <w:top w:val="none" w:sz="0" w:space="0" w:color="auto"/>
                <w:left w:val="none" w:sz="0" w:space="0" w:color="auto"/>
                <w:bottom w:val="none" w:sz="0" w:space="0" w:color="auto"/>
                <w:right w:val="none" w:sz="0" w:space="0" w:color="auto"/>
              </w:divBdr>
              <w:divsChild>
                <w:div w:id="678967949">
                  <w:marLeft w:val="0"/>
                  <w:marRight w:val="0"/>
                  <w:marTop w:val="0"/>
                  <w:marBottom w:val="0"/>
                  <w:divBdr>
                    <w:top w:val="none" w:sz="0" w:space="0" w:color="auto"/>
                    <w:left w:val="none" w:sz="0" w:space="0" w:color="auto"/>
                    <w:bottom w:val="none" w:sz="0" w:space="0" w:color="auto"/>
                    <w:right w:val="none" w:sz="0" w:space="0" w:color="auto"/>
                  </w:divBdr>
                  <w:divsChild>
                    <w:div w:id="1354302466">
                      <w:marLeft w:val="0"/>
                      <w:marRight w:val="180"/>
                      <w:marTop w:val="0"/>
                      <w:marBottom w:val="0"/>
                      <w:divBdr>
                        <w:top w:val="none" w:sz="0" w:space="0" w:color="auto"/>
                        <w:left w:val="none" w:sz="0" w:space="0" w:color="auto"/>
                        <w:bottom w:val="none" w:sz="0" w:space="0" w:color="auto"/>
                        <w:right w:val="none" w:sz="0" w:space="0" w:color="auto"/>
                      </w:divBdr>
                    </w:div>
                    <w:div w:id="1417825316">
                      <w:marLeft w:val="0"/>
                      <w:marRight w:val="0"/>
                      <w:marTop w:val="0"/>
                      <w:marBottom w:val="0"/>
                      <w:divBdr>
                        <w:top w:val="none" w:sz="0" w:space="0" w:color="auto"/>
                        <w:left w:val="none" w:sz="0" w:space="0" w:color="auto"/>
                        <w:bottom w:val="none" w:sz="0" w:space="0" w:color="auto"/>
                        <w:right w:val="none" w:sz="0" w:space="0" w:color="auto"/>
                      </w:divBdr>
                    </w:div>
                  </w:divsChild>
                </w:div>
                <w:div w:id="1271930961">
                  <w:marLeft w:val="0"/>
                  <w:marRight w:val="0"/>
                  <w:marTop w:val="0"/>
                  <w:marBottom w:val="0"/>
                  <w:divBdr>
                    <w:top w:val="none" w:sz="0" w:space="0" w:color="auto"/>
                    <w:left w:val="none" w:sz="0" w:space="0" w:color="auto"/>
                    <w:bottom w:val="none" w:sz="0" w:space="0" w:color="auto"/>
                    <w:right w:val="none" w:sz="0" w:space="0" w:color="auto"/>
                  </w:divBdr>
                  <w:divsChild>
                    <w:div w:id="1300527518">
                      <w:marLeft w:val="0"/>
                      <w:marRight w:val="0"/>
                      <w:marTop w:val="0"/>
                      <w:marBottom w:val="0"/>
                      <w:divBdr>
                        <w:top w:val="none" w:sz="0" w:space="0" w:color="auto"/>
                        <w:left w:val="none" w:sz="0" w:space="0" w:color="auto"/>
                        <w:bottom w:val="none" w:sz="0" w:space="0" w:color="auto"/>
                        <w:right w:val="none" w:sz="0" w:space="0" w:color="auto"/>
                      </w:divBdr>
                    </w:div>
                    <w:div w:id="1408261042">
                      <w:marLeft w:val="0"/>
                      <w:marRight w:val="180"/>
                      <w:marTop w:val="0"/>
                      <w:marBottom w:val="0"/>
                      <w:divBdr>
                        <w:top w:val="none" w:sz="0" w:space="0" w:color="auto"/>
                        <w:left w:val="none" w:sz="0" w:space="0" w:color="auto"/>
                        <w:bottom w:val="none" w:sz="0" w:space="0" w:color="auto"/>
                        <w:right w:val="none" w:sz="0" w:space="0" w:color="auto"/>
                      </w:divBdr>
                    </w:div>
                  </w:divsChild>
                </w:div>
                <w:div w:id="1634755186">
                  <w:marLeft w:val="0"/>
                  <w:marRight w:val="0"/>
                  <w:marTop w:val="0"/>
                  <w:marBottom w:val="0"/>
                  <w:divBdr>
                    <w:top w:val="none" w:sz="0" w:space="0" w:color="auto"/>
                    <w:left w:val="none" w:sz="0" w:space="0" w:color="auto"/>
                    <w:bottom w:val="none" w:sz="0" w:space="0" w:color="auto"/>
                    <w:right w:val="none" w:sz="0" w:space="0" w:color="auto"/>
                  </w:divBdr>
                  <w:divsChild>
                    <w:div w:id="618803830">
                      <w:marLeft w:val="0"/>
                      <w:marRight w:val="0"/>
                      <w:marTop w:val="0"/>
                      <w:marBottom w:val="0"/>
                      <w:divBdr>
                        <w:top w:val="none" w:sz="0" w:space="0" w:color="auto"/>
                        <w:left w:val="none" w:sz="0" w:space="0" w:color="auto"/>
                        <w:bottom w:val="none" w:sz="0" w:space="0" w:color="auto"/>
                        <w:right w:val="none" w:sz="0" w:space="0" w:color="auto"/>
                      </w:divBdr>
                    </w:div>
                    <w:div w:id="1618289899">
                      <w:marLeft w:val="0"/>
                      <w:marRight w:val="180"/>
                      <w:marTop w:val="0"/>
                      <w:marBottom w:val="0"/>
                      <w:divBdr>
                        <w:top w:val="none" w:sz="0" w:space="0" w:color="auto"/>
                        <w:left w:val="none" w:sz="0" w:space="0" w:color="auto"/>
                        <w:bottom w:val="none" w:sz="0" w:space="0" w:color="auto"/>
                        <w:right w:val="none" w:sz="0" w:space="0" w:color="auto"/>
                      </w:divBdr>
                    </w:div>
                  </w:divsChild>
                </w:div>
                <w:div w:id="1684623851">
                  <w:marLeft w:val="0"/>
                  <w:marRight w:val="0"/>
                  <w:marTop w:val="0"/>
                  <w:marBottom w:val="0"/>
                  <w:divBdr>
                    <w:top w:val="none" w:sz="0" w:space="0" w:color="auto"/>
                    <w:left w:val="none" w:sz="0" w:space="0" w:color="auto"/>
                    <w:bottom w:val="none" w:sz="0" w:space="0" w:color="auto"/>
                    <w:right w:val="none" w:sz="0" w:space="0" w:color="auto"/>
                  </w:divBdr>
                  <w:divsChild>
                    <w:div w:id="1032069955">
                      <w:marLeft w:val="0"/>
                      <w:marRight w:val="180"/>
                      <w:marTop w:val="0"/>
                      <w:marBottom w:val="0"/>
                      <w:divBdr>
                        <w:top w:val="none" w:sz="0" w:space="0" w:color="auto"/>
                        <w:left w:val="none" w:sz="0" w:space="0" w:color="auto"/>
                        <w:bottom w:val="none" w:sz="0" w:space="0" w:color="auto"/>
                        <w:right w:val="none" w:sz="0" w:space="0" w:color="auto"/>
                      </w:divBdr>
                    </w:div>
                    <w:div w:id="12034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13331">
          <w:marLeft w:val="0"/>
          <w:marRight w:val="0"/>
          <w:marTop w:val="600"/>
          <w:marBottom w:val="0"/>
          <w:divBdr>
            <w:top w:val="none" w:sz="0" w:space="0" w:color="auto"/>
            <w:left w:val="none" w:sz="0" w:space="0" w:color="auto"/>
            <w:bottom w:val="none" w:sz="0" w:space="0" w:color="auto"/>
            <w:right w:val="none" w:sz="0" w:space="0" w:color="auto"/>
          </w:divBdr>
          <w:divsChild>
            <w:div w:id="472210504">
              <w:marLeft w:val="0"/>
              <w:marRight w:val="0"/>
              <w:marTop w:val="0"/>
              <w:marBottom w:val="0"/>
              <w:divBdr>
                <w:top w:val="none" w:sz="0" w:space="0" w:color="auto"/>
                <w:left w:val="none" w:sz="0" w:space="0" w:color="auto"/>
                <w:bottom w:val="none" w:sz="0" w:space="0" w:color="auto"/>
                <w:right w:val="none" w:sz="0" w:space="0" w:color="auto"/>
              </w:divBdr>
              <w:divsChild>
                <w:div w:id="182714674">
                  <w:marLeft w:val="0"/>
                  <w:marRight w:val="0"/>
                  <w:marTop w:val="0"/>
                  <w:marBottom w:val="0"/>
                  <w:divBdr>
                    <w:top w:val="none" w:sz="0" w:space="0" w:color="auto"/>
                    <w:left w:val="none" w:sz="0" w:space="0" w:color="auto"/>
                    <w:bottom w:val="none" w:sz="0" w:space="0" w:color="auto"/>
                    <w:right w:val="none" w:sz="0" w:space="0" w:color="auto"/>
                  </w:divBdr>
                  <w:divsChild>
                    <w:div w:id="629212728">
                      <w:marLeft w:val="0"/>
                      <w:marRight w:val="0"/>
                      <w:marTop w:val="0"/>
                      <w:marBottom w:val="0"/>
                      <w:divBdr>
                        <w:top w:val="none" w:sz="0" w:space="0" w:color="auto"/>
                        <w:left w:val="none" w:sz="0" w:space="0" w:color="auto"/>
                        <w:bottom w:val="none" w:sz="0" w:space="0" w:color="auto"/>
                        <w:right w:val="none" w:sz="0" w:space="0" w:color="auto"/>
                      </w:divBdr>
                    </w:div>
                    <w:div w:id="853153691">
                      <w:marLeft w:val="0"/>
                      <w:marRight w:val="180"/>
                      <w:marTop w:val="0"/>
                      <w:marBottom w:val="0"/>
                      <w:divBdr>
                        <w:top w:val="none" w:sz="0" w:space="0" w:color="auto"/>
                        <w:left w:val="none" w:sz="0" w:space="0" w:color="auto"/>
                        <w:bottom w:val="none" w:sz="0" w:space="0" w:color="auto"/>
                        <w:right w:val="none" w:sz="0" w:space="0" w:color="auto"/>
                      </w:divBdr>
                    </w:div>
                  </w:divsChild>
                </w:div>
                <w:div w:id="614866211">
                  <w:marLeft w:val="0"/>
                  <w:marRight w:val="0"/>
                  <w:marTop w:val="0"/>
                  <w:marBottom w:val="0"/>
                  <w:divBdr>
                    <w:top w:val="none" w:sz="0" w:space="0" w:color="auto"/>
                    <w:left w:val="none" w:sz="0" w:space="0" w:color="auto"/>
                    <w:bottom w:val="none" w:sz="0" w:space="0" w:color="auto"/>
                    <w:right w:val="none" w:sz="0" w:space="0" w:color="auto"/>
                  </w:divBdr>
                  <w:divsChild>
                    <w:div w:id="387580102">
                      <w:marLeft w:val="0"/>
                      <w:marRight w:val="0"/>
                      <w:marTop w:val="0"/>
                      <w:marBottom w:val="0"/>
                      <w:divBdr>
                        <w:top w:val="none" w:sz="0" w:space="0" w:color="auto"/>
                        <w:left w:val="none" w:sz="0" w:space="0" w:color="auto"/>
                        <w:bottom w:val="none" w:sz="0" w:space="0" w:color="auto"/>
                        <w:right w:val="none" w:sz="0" w:space="0" w:color="auto"/>
                      </w:divBdr>
                    </w:div>
                    <w:div w:id="1703633220">
                      <w:marLeft w:val="0"/>
                      <w:marRight w:val="180"/>
                      <w:marTop w:val="0"/>
                      <w:marBottom w:val="0"/>
                      <w:divBdr>
                        <w:top w:val="none" w:sz="0" w:space="0" w:color="auto"/>
                        <w:left w:val="none" w:sz="0" w:space="0" w:color="auto"/>
                        <w:bottom w:val="none" w:sz="0" w:space="0" w:color="auto"/>
                        <w:right w:val="none" w:sz="0" w:space="0" w:color="auto"/>
                      </w:divBdr>
                    </w:div>
                  </w:divsChild>
                </w:div>
                <w:div w:id="1984575149">
                  <w:marLeft w:val="0"/>
                  <w:marRight w:val="0"/>
                  <w:marTop w:val="0"/>
                  <w:marBottom w:val="0"/>
                  <w:divBdr>
                    <w:top w:val="none" w:sz="0" w:space="0" w:color="auto"/>
                    <w:left w:val="none" w:sz="0" w:space="0" w:color="auto"/>
                    <w:bottom w:val="none" w:sz="0" w:space="0" w:color="auto"/>
                    <w:right w:val="none" w:sz="0" w:space="0" w:color="auto"/>
                  </w:divBdr>
                  <w:divsChild>
                    <w:div w:id="1239024963">
                      <w:marLeft w:val="0"/>
                      <w:marRight w:val="0"/>
                      <w:marTop w:val="0"/>
                      <w:marBottom w:val="0"/>
                      <w:divBdr>
                        <w:top w:val="none" w:sz="0" w:space="0" w:color="auto"/>
                        <w:left w:val="none" w:sz="0" w:space="0" w:color="auto"/>
                        <w:bottom w:val="none" w:sz="0" w:space="0" w:color="auto"/>
                        <w:right w:val="none" w:sz="0" w:space="0" w:color="auto"/>
                      </w:divBdr>
                    </w:div>
                    <w:div w:id="1985506249">
                      <w:marLeft w:val="0"/>
                      <w:marRight w:val="180"/>
                      <w:marTop w:val="0"/>
                      <w:marBottom w:val="0"/>
                      <w:divBdr>
                        <w:top w:val="none" w:sz="0" w:space="0" w:color="auto"/>
                        <w:left w:val="none" w:sz="0" w:space="0" w:color="auto"/>
                        <w:bottom w:val="none" w:sz="0" w:space="0" w:color="auto"/>
                        <w:right w:val="none" w:sz="0" w:space="0" w:color="auto"/>
                      </w:divBdr>
                    </w:div>
                  </w:divsChild>
                </w:div>
                <w:div w:id="2072531106">
                  <w:marLeft w:val="0"/>
                  <w:marRight w:val="0"/>
                  <w:marTop w:val="0"/>
                  <w:marBottom w:val="0"/>
                  <w:divBdr>
                    <w:top w:val="none" w:sz="0" w:space="0" w:color="auto"/>
                    <w:left w:val="none" w:sz="0" w:space="0" w:color="auto"/>
                    <w:bottom w:val="none" w:sz="0" w:space="0" w:color="auto"/>
                    <w:right w:val="none" w:sz="0" w:space="0" w:color="auto"/>
                  </w:divBdr>
                  <w:divsChild>
                    <w:div w:id="324666644">
                      <w:marLeft w:val="0"/>
                      <w:marRight w:val="180"/>
                      <w:marTop w:val="0"/>
                      <w:marBottom w:val="0"/>
                      <w:divBdr>
                        <w:top w:val="none" w:sz="0" w:space="0" w:color="auto"/>
                        <w:left w:val="none" w:sz="0" w:space="0" w:color="auto"/>
                        <w:bottom w:val="none" w:sz="0" w:space="0" w:color="auto"/>
                        <w:right w:val="none" w:sz="0" w:space="0" w:color="auto"/>
                      </w:divBdr>
                    </w:div>
                    <w:div w:id="1745488600">
                      <w:marLeft w:val="0"/>
                      <w:marRight w:val="0"/>
                      <w:marTop w:val="0"/>
                      <w:marBottom w:val="0"/>
                      <w:divBdr>
                        <w:top w:val="none" w:sz="0" w:space="0" w:color="auto"/>
                        <w:left w:val="none" w:sz="0" w:space="0" w:color="auto"/>
                        <w:bottom w:val="none" w:sz="0" w:space="0" w:color="auto"/>
                        <w:right w:val="none" w:sz="0" w:space="0" w:color="auto"/>
                      </w:divBdr>
                    </w:div>
                  </w:divsChild>
                </w:div>
                <w:div w:id="2144929272">
                  <w:marLeft w:val="0"/>
                  <w:marRight w:val="0"/>
                  <w:marTop w:val="0"/>
                  <w:marBottom w:val="0"/>
                  <w:divBdr>
                    <w:top w:val="none" w:sz="0" w:space="0" w:color="auto"/>
                    <w:left w:val="none" w:sz="0" w:space="0" w:color="auto"/>
                    <w:bottom w:val="none" w:sz="0" w:space="0" w:color="auto"/>
                    <w:right w:val="none" w:sz="0" w:space="0" w:color="auto"/>
                  </w:divBdr>
                  <w:divsChild>
                    <w:div w:id="718209414">
                      <w:marLeft w:val="0"/>
                      <w:marRight w:val="0"/>
                      <w:marTop w:val="0"/>
                      <w:marBottom w:val="0"/>
                      <w:divBdr>
                        <w:top w:val="none" w:sz="0" w:space="0" w:color="auto"/>
                        <w:left w:val="none" w:sz="0" w:space="0" w:color="auto"/>
                        <w:bottom w:val="none" w:sz="0" w:space="0" w:color="auto"/>
                        <w:right w:val="none" w:sz="0" w:space="0" w:color="auto"/>
                      </w:divBdr>
                    </w:div>
                    <w:div w:id="118443698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213419470">
          <w:marLeft w:val="0"/>
          <w:marRight w:val="0"/>
          <w:marTop w:val="600"/>
          <w:marBottom w:val="0"/>
          <w:divBdr>
            <w:top w:val="none" w:sz="0" w:space="0" w:color="auto"/>
            <w:left w:val="none" w:sz="0" w:space="0" w:color="auto"/>
            <w:bottom w:val="none" w:sz="0" w:space="0" w:color="auto"/>
            <w:right w:val="none" w:sz="0" w:space="0" w:color="auto"/>
          </w:divBdr>
          <w:divsChild>
            <w:div w:id="344138666">
              <w:marLeft w:val="0"/>
              <w:marRight w:val="0"/>
              <w:marTop w:val="0"/>
              <w:marBottom w:val="0"/>
              <w:divBdr>
                <w:top w:val="none" w:sz="0" w:space="0" w:color="auto"/>
                <w:left w:val="none" w:sz="0" w:space="0" w:color="auto"/>
                <w:bottom w:val="none" w:sz="0" w:space="0" w:color="auto"/>
                <w:right w:val="none" w:sz="0" w:space="0" w:color="auto"/>
              </w:divBdr>
              <w:divsChild>
                <w:div w:id="83310710">
                  <w:marLeft w:val="0"/>
                  <w:marRight w:val="0"/>
                  <w:marTop w:val="0"/>
                  <w:marBottom w:val="0"/>
                  <w:divBdr>
                    <w:top w:val="none" w:sz="0" w:space="0" w:color="auto"/>
                    <w:left w:val="none" w:sz="0" w:space="0" w:color="auto"/>
                    <w:bottom w:val="none" w:sz="0" w:space="0" w:color="auto"/>
                    <w:right w:val="none" w:sz="0" w:space="0" w:color="auto"/>
                  </w:divBdr>
                  <w:divsChild>
                    <w:div w:id="1957444319">
                      <w:marLeft w:val="0"/>
                      <w:marRight w:val="0"/>
                      <w:marTop w:val="0"/>
                      <w:marBottom w:val="0"/>
                      <w:divBdr>
                        <w:top w:val="none" w:sz="0" w:space="0" w:color="auto"/>
                        <w:left w:val="none" w:sz="0" w:space="0" w:color="auto"/>
                        <w:bottom w:val="none" w:sz="0" w:space="0" w:color="auto"/>
                        <w:right w:val="none" w:sz="0" w:space="0" w:color="auto"/>
                      </w:divBdr>
                    </w:div>
                    <w:div w:id="2008247443">
                      <w:marLeft w:val="0"/>
                      <w:marRight w:val="180"/>
                      <w:marTop w:val="0"/>
                      <w:marBottom w:val="0"/>
                      <w:divBdr>
                        <w:top w:val="none" w:sz="0" w:space="0" w:color="auto"/>
                        <w:left w:val="none" w:sz="0" w:space="0" w:color="auto"/>
                        <w:bottom w:val="none" w:sz="0" w:space="0" w:color="auto"/>
                        <w:right w:val="none" w:sz="0" w:space="0" w:color="auto"/>
                      </w:divBdr>
                    </w:div>
                  </w:divsChild>
                </w:div>
                <w:div w:id="151261762">
                  <w:marLeft w:val="0"/>
                  <w:marRight w:val="0"/>
                  <w:marTop w:val="0"/>
                  <w:marBottom w:val="0"/>
                  <w:divBdr>
                    <w:top w:val="none" w:sz="0" w:space="0" w:color="auto"/>
                    <w:left w:val="none" w:sz="0" w:space="0" w:color="auto"/>
                    <w:bottom w:val="none" w:sz="0" w:space="0" w:color="auto"/>
                    <w:right w:val="none" w:sz="0" w:space="0" w:color="auto"/>
                  </w:divBdr>
                  <w:divsChild>
                    <w:div w:id="372080132">
                      <w:marLeft w:val="0"/>
                      <w:marRight w:val="0"/>
                      <w:marTop w:val="0"/>
                      <w:marBottom w:val="0"/>
                      <w:divBdr>
                        <w:top w:val="none" w:sz="0" w:space="0" w:color="auto"/>
                        <w:left w:val="none" w:sz="0" w:space="0" w:color="auto"/>
                        <w:bottom w:val="none" w:sz="0" w:space="0" w:color="auto"/>
                        <w:right w:val="none" w:sz="0" w:space="0" w:color="auto"/>
                      </w:divBdr>
                    </w:div>
                    <w:div w:id="606815377">
                      <w:marLeft w:val="0"/>
                      <w:marRight w:val="180"/>
                      <w:marTop w:val="0"/>
                      <w:marBottom w:val="0"/>
                      <w:divBdr>
                        <w:top w:val="none" w:sz="0" w:space="0" w:color="auto"/>
                        <w:left w:val="none" w:sz="0" w:space="0" w:color="auto"/>
                        <w:bottom w:val="none" w:sz="0" w:space="0" w:color="auto"/>
                        <w:right w:val="none" w:sz="0" w:space="0" w:color="auto"/>
                      </w:divBdr>
                    </w:div>
                  </w:divsChild>
                </w:div>
                <w:div w:id="219439813">
                  <w:marLeft w:val="0"/>
                  <w:marRight w:val="0"/>
                  <w:marTop w:val="0"/>
                  <w:marBottom w:val="0"/>
                  <w:divBdr>
                    <w:top w:val="none" w:sz="0" w:space="0" w:color="auto"/>
                    <w:left w:val="none" w:sz="0" w:space="0" w:color="auto"/>
                    <w:bottom w:val="none" w:sz="0" w:space="0" w:color="auto"/>
                    <w:right w:val="none" w:sz="0" w:space="0" w:color="auto"/>
                  </w:divBdr>
                  <w:divsChild>
                    <w:div w:id="1816986194">
                      <w:marLeft w:val="0"/>
                      <w:marRight w:val="0"/>
                      <w:marTop w:val="0"/>
                      <w:marBottom w:val="0"/>
                      <w:divBdr>
                        <w:top w:val="none" w:sz="0" w:space="0" w:color="auto"/>
                        <w:left w:val="none" w:sz="0" w:space="0" w:color="auto"/>
                        <w:bottom w:val="none" w:sz="0" w:space="0" w:color="auto"/>
                        <w:right w:val="none" w:sz="0" w:space="0" w:color="auto"/>
                      </w:divBdr>
                    </w:div>
                    <w:div w:id="1930041872">
                      <w:marLeft w:val="0"/>
                      <w:marRight w:val="180"/>
                      <w:marTop w:val="0"/>
                      <w:marBottom w:val="0"/>
                      <w:divBdr>
                        <w:top w:val="none" w:sz="0" w:space="0" w:color="auto"/>
                        <w:left w:val="none" w:sz="0" w:space="0" w:color="auto"/>
                        <w:bottom w:val="none" w:sz="0" w:space="0" w:color="auto"/>
                        <w:right w:val="none" w:sz="0" w:space="0" w:color="auto"/>
                      </w:divBdr>
                    </w:div>
                  </w:divsChild>
                </w:div>
                <w:div w:id="642083577">
                  <w:marLeft w:val="0"/>
                  <w:marRight w:val="0"/>
                  <w:marTop w:val="0"/>
                  <w:marBottom w:val="0"/>
                  <w:divBdr>
                    <w:top w:val="none" w:sz="0" w:space="0" w:color="auto"/>
                    <w:left w:val="none" w:sz="0" w:space="0" w:color="auto"/>
                    <w:bottom w:val="none" w:sz="0" w:space="0" w:color="auto"/>
                    <w:right w:val="none" w:sz="0" w:space="0" w:color="auto"/>
                  </w:divBdr>
                  <w:divsChild>
                    <w:div w:id="475999069">
                      <w:marLeft w:val="0"/>
                      <w:marRight w:val="180"/>
                      <w:marTop w:val="0"/>
                      <w:marBottom w:val="0"/>
                      <w:divBdr>
                        <w:top w:val="none" w:sz="0" w:space="0" w:color="auto"/>
                        <w:left w:val="none" w:sz="0" w:space="0" w:color="auto"/>
                        <w:bottom w:val="none" w:sz="0" w:space="0" w:color="auto"/>
                        <w:right w:val="none" w:sz="0" w:space="0" w:color="auto"/>
                      </w:divBdr>
                    </w:div>
                    <w:div w:id="915435235">
                      <w:marLeft w:val="0"/>
                      <w:marRight w:val="0"/>
                      <w:marTop w:val="0"/>
                      <w:marBottom w:val="0"/>
                      <w:divBdr>
                        <w:top w:val="none" w:sz="0" w:space="0" w:color="auto"/>
                        <w:left w:val="none" w:sz="0" w:space="0" w:color="auto"/>
                        <w:bottom w:val="none" w:sz="0" w:space="0" w:color="auto"/>
                        <w:right w:val="none" w:sz="0" w:space="0" w:color="auto"/>
                      </w:divBdr>
                    </w:div>
                  </w:divsChild>
                </w:div>
                <w:div w:id="1616668880">
                  <w:marLeft w:val="0"/>
                  <w:marRight w:val="0"/>
                  <w:marTop w:val="0"/>
                  <w:marBottom w:val="0"/>
                  <w:divBdr>
                    <w:top w:val="none" w:sz="0" w:space="0" w:color="auto"/>
                    <w:left w:val="none" w:sz="0" w:space="0" w:color="auto"/>
                    <w:bottom w:val="none" w:sz="0" w:space="0" w:color="auto"/>
                    <w:right w:val="none" w:sz="0" w:space="0" w:color="auto"/>
                  </w:divBdr>
                  <w:divsChild>
                    <w:div w:id="570501973">
                      <w:marLeft w:val="0"/>
                      <w:marRight w:val="0"/>
                      <w:marTop w:val="0"/>
                      <w:marBottom w:val="0"/>
                      <w:divBdr>
                        <w:top w:val="none" w:sz="0" w:space="0" w:color="auto"/>
                        <w:left w:val="none" w:sz="0" w:space="0" w:color="auto"/>
                        <w:bottom w:val="none" w:sz="0" w:space="0" w:color="auto"/>
                        <w:right w:val="none" w:sz="0" w:space="0" w:color="auto"/>
                      </w:divBdr>
                    </w:div>
                    <w:div w:id="131695297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245266016">
          <w:marLeft w:val="0"/>
          <w:marRight w:val="0"/>
          <w:marTop w:val="600"/>
          <w:marBottom w:val="0"/>
          <w:divBdr>
            <w:top w:val="none" w:sz="0" w:space="0" w:color="auto"/>
            <w:left w:val="none" w:sz="0" w:space="0" w:color="auto"/>
            <w:bottom w:val="none" w:sz="0" w:space="0" w:color="auto"/>
            <w:right w:val="none" w:sz="0" w:space="0" w:color="auto"/>
          </w:divBdr>
          <w:divsChild>
            <w:div w:id="1849829798">
              <w:marLeft w:val="0"/>
              <w:marRight w:val="0"/>
              <w:marTop w:val="0"/>
              <w:marBottom w:val="0"/>
              <w:divBdr>
                <w:top w:val="none" w:sz="0" w:space="0" w:color="auto"/>
                <w:left w:val="none" w:sz="0" w:space="0" w:color="auto"/>
                <w:bottom w:val="none" w:sz="0" w:space="0" w:color="auto"/>
                <w:right w:val="none" w:sz="0" w:space="0" w:color="auto"/>
              </w:divBdr>
              <w:divsChild>
                <w:div w:id="730881065">
                  <w:marLeft w:val="0"/>
                  <w:marRight w:val="0"/>
                  <w:marTop w:val="0"/>
                  <w:marBottom w:val="0"/>
                  <w:divBdr>
                    <w:top w:val="none" w:sz="0" w:space="0" w:color="auto"/>
                    <w:left w:val="none" w:sz="0" w:space="0" w:color="auto"/>
                    <w:bottom w:val="none" w:sz="0" w:space="0" w:color="auto"/>
                    <w:right w:val="none" w:sz="0" w:space="0" w:color="auto"/>
                  </w:divBdr>
                  <w:divsChild>
                    <w:div w:id="204831315">
                      <w:marLeft w:val="0"/>
                      <w:marRight w:val="180"/>
                      <w:marTop w:val="0"/>
                      <w:marBottom w:val="0"/>
                      <w:divBdr>
                        <w:top w:val="none" w:sz="0" w:space="0" w:color="auto"/>
                        <w:left w:val="none" w:sz="0" w:space="0" w:color="auto"/>
                        <w:bottom w:val="none" w:sz="0" w:space="0" w:color="auto"/>
                        <w:right w:val="none" w:sz="0" w:space="0" w:color="auto"/>
                      </w:divBdr>
                    </w:div>
                    <w:div w:id="1864321434">
                      <w:marLeft w:val="0"/>
                      <w:marRight w:val="0"/>
                      <w:marTop w:val="0"/>
                      <w:marBottom w:val="0"/>
                      <w:divBdr>
                        <w:top w:val="none" w:sz="0" w:space="0" w:color="auto"/>
                        <w:left w:val="none" w:sz="0" w:space="0" w:color="auto"/>
                        <w:bottom w:val="none" w:sz="0" w:space="0" w:color="auto"/>
                        <w:right w:val="none" w:sz="0" w:space="0" w:color="auto"/>
                      </w:divBdr>
                    </w:div>
                  </w:divsChild>
                </w:div>
                <w:div w:id="1125808651">
                  <w:marLeft w:val="0"/>
                  <w:marRight w:val="0"/>
                  <w:marTop w:val="0"/>
                  <w:marBottom w:val="0"/>
                  <w:divBdr>
                    <w:top w:val="none" w:sz="0" w:space="0" w:color="auto"/>
                    <w:left w:val="none" w:sz="0" w:space="0" w:color="auto"/>
                    <w:bottom w:val="none" w:sz="0" w:space="0" w:color="auto"/>
                    <w:right w:val="none" w:sz="0" w:space="0" w:color="auto"/>
                  </w:divBdr>
                  <w:divsChild>
                    <w:div w:id="457652526">
                      <w:marLeft w:val="0"/>
                      <w:marRight w:val="0"/>
                      <w:marTop w:val="0"/>
                      <w:marBottom w:val="0"/>
                      <w:divBdr>
                        <w:top w:val="none" w:sz="0" w:space="0" w:color="auto"/>
                        <w:left w:val="none" w:sz="0" w:space="0" w:color="auto"/>
                        <w:bottom w:val="none" w:sz="0" w:space="0" w:color="auto"/>
                        <w:right w:val="none" w:sz="0" w:space="0" w:color="auto"/>
                      </w:divBdr>
                    </w:div>
                    <w:div w:id="1869101721">
                      <w:marLeft w:val="0"/>
                      <w:marRight w:val="180"/>
                      <w:marTop w:val="0"/>
                      <w:marBottom w:val="0"/>
                      <w:divBdr>
                        <w:top w:val="none" w:sz="0" w:space="0" w:color="auto"/>
                        <w:left w:val="none" w:sz="0" w:space="0" w:color="auto"/>
                        <w:bottom w:val="none" w:sz="0" w:space="0" w:color="auto"/>
                        <w:right w:val="none" w:sz="0" w:space="0" w:color="auto"/>
                      </w:divBdr>
                    </w:div>
                  </w:divsChild>
                </w:div>
                <w:div w:id="1699508144">
                  <w:marLeft w:val="0"/>
                  <w:marRight w:val="0"/>
                  <w:marTop w:val="0"/>
                  <w:marBottom w:val="0"/>
                  <w:divBdr>
                    <w:top w:val="none" w:sz="0" w:space="0" w:color="auto"/>
                    <w:left w:val="none" w:sz="0" w:space="0" w:color="auto"/>
                    <w:bottom w:val="none" w:sz="0" w:space="0" w:color="auto"/>
                    <w:right w:val="none" w:sz="0" w:space="0" w:color="auto"/>
                  </w:divBdr>
                  <w:divsChild>
                    <w:div w:id="221141938">
                      <w:marLeft w:val="0"/>
                      <w:marRight w:val="180"/>
                      <w:marTop w:val="0"/>
                      <w:marBottom w:val="0"/>
                      <w:divBdr>
                        <w:top w:val="none" w:sz="0" w:space="0" w:color="auto"/>
                        <w:left w:val="none" w:sz="0" w:space="0" w:color="auto"/>
                        <w:bottom w:val="none" w:sz="0" w:space="0" w:color="auto"/>
                        <w:right w:val="none" w:sz="0" w:space="0" w:color="auto"/>
                      </w:divBdr>
                    </w:div>
                    <w:div w:id="350491028">
                      <w:marLeft w:val="0"/>
                      <w:marRight w:val="0"/>
                      <w:marTop w:val="0"/>
                      <w:marBottom w:val="0"/>
                      <w:divBdr>
                        <w:top w:val="none" w:sz="0" w:space="0" w:color="auto"/>
                        <w:left w:val="none" w:sz="0" w:space="0" w:color="auto"/>
                        <w:bottom w:val="none" w:sz="0" w:space="0" w:color="auto"/>
                        <w:right w:val="none" w:sz="0" w:space="0" w:color="auto"/>
                      </w:divBdr>
                    </w:div>
                  </w:divsChild>
                </w:div>
                <w:div w:id="1809543489">
                  <w:marLeft w:val="0"/>
                  <w:marRight w:val="0"/>
                  <w:marTop w:val="0"/>
                  <w:marBottom w:val="0"/>
                  <w:divBdr>
                    <w:top w:val="none" w:sz="0" w:space="0" w:color="auto"/>
                    <w:left w:val="none" w:sz="0" w:space="0" w:color="auto"/>
                    <w:bottom w:val="none" w:sz="0" w:space="0" w:color="auto"/>
                    <w:right w:val="none" w:sz="0" w:space="0" w:color="auto"/>
                  </w:divBdr>
                  <w:divsChild>
                    <w:div w:id="124125353">
                      <w:marLeft w:val="0"/>
                      <w:marRight w:val="0"/>
                      <w:marTop w:val="0"/>
                      <w:marBottom w:val="0"/>
                      <w:divBdr>
                        <w:top w:val="none" w:sz="0" w:space="0" w:color="auto"/>
                        <w:left w:val="none" w:sz="0" w:space="0" w:color="auto"/>
                        <w:bottom w:val="none" w:sz="0" w:space="0" w:color="auto"/>
                        <w:right w:val="none" w:sz="0" w:space="0" w:color="auto"/>
                      </w:divBdr>
                    </w:div>
                    <w:div w:id="844125377">
                      <w:marLeft w:val="0"/>
                      <w:marRight w:val="180"/>
                      <w:marTop w:val="0"/>
                      <w:marBottom w:val="0"/>
                      <w:divBdr>
                        <w:top w:val="none" w:sz="0" w:space="0" w:color="auto"/>
                        <w:left w:val="none" w:sz="0" w:space="0" w:color="auto"/>
                        <w:bottom w:val="none" w:sz="0" w:space="0" w:color="auto"/>
                        <w:right w:val="none" w:sz="0" w:space="0" w:color="auto"/>
                      </w:divBdr>
                    </w:div>
                  </w:divsChild>
                </w:div>
                <w:div w:id="1904560837">
                  <w:marLeft w:val="0"/>
                  <w:marRight w:val="0"/>
                  <w:marTop w:val="0"/>
                  <w:marBottom w:val="0"/>
                  <w:divBdr>
                    <w:top w:val="none" w:sz="0" w:space="0" w:color="auto"/>
                    <w:left w:val="none" w:sz="0" w:space="0" w:color="auto"/>
                    <w:bottom w:val="none" w:sz="0" w:space="0" w:color="auto"/>
                    <w:right w:val="none" w:sz="0" w:space="0" w:color="auto"/>
                  </w:divBdr>
                  <w:divsChild>
                    <w:div w:id="435249107">
                      <w:marLeft w:val="0"/>
                      <w:marRight w:val="180"/>
                      <w:marTop w:val="0"/>
                      <w:marBottom w:val="0"/>
                      <w:divBdr>
                        <w:top w:val="none" w:sz="0" w:space="0" w:color="auto"/>
                        <w:left w:val="none" w:sz="0" w:space="0" w:color="auto"/>
                        <w:bottom w:val="none" w:sz="0" w:space="0" w:color="auto"/>
                        <w:right w:val="none" w:sz="0" w:space="0" w:color="auto"/>
                      </w:divBdr>
                    </w:div>
                    <w:div w:id="12832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80233">
          <w:marLeft w:val="0"/>
          <w:marRight w:val="0"/>
          <w:marTop w:val="600"/>
          <w:marBottom w:val="0"/>
          <w:divBdr>
            <w:top w:val="none" w:sz="0" w:space="0" w:color="auto"/>
            <w:left w:val="none" w:sz="0" w:space="0" w:color="auto"/>
            <w:bottom w:val="none" w:sz="0" w:space="0" w:color="auto"/>
            <w:right w:val="none" w:sz="0" w:space="0" w:color="auto"/>
          </w:divBdr>
          <w:divsChild>
            <w:div w:id="1137802844">
              <w:marLeft w:val="0"/>
              <w:marRight w:val="0"/>
              <w:marTop w:val="0"/>
              <w:marBottom w:val="0"/>
              <w:divBdr>
                <w:top w:val="none" w:sz="0" w:space="0" w:color="auto"/>
                <w:left w:val="none" w:sz="0" w:space="0" w:color="auto"/>
                <w:bottom w:val="none" w:sz="0" w:space="0" w:color="auto"/>
                <w:right w:val="none" w:sz="0" w:space="0" w:color="auto"/>
              </w:divBdr>
              <w:divsChild>
                <w:div w:id="717435177">
                  <w:marLeft w:val="0"/>
                  <w:marRight w:val="0"/>
                  <w:marTop w:val="0"/>
                  <w:marBottom w:val="0"/>
                  <w:divBdr>
                    <w:top w:val="none" w:sz="0" w:space="0" w:color="auto"/>
                    <w:left w:val="none" w:sz="0" w:space="0" w:color="auto"/>
                    <w:bottom w:val="none" w:sz="0" w:space="0" w:color="auto"/>
                    <w:right w:val="none" w:sz="0" w:space="0" w:color="auto"/>
                  </w:divBdr>
                  <w:divsChild>
                    <w:div w:id="175271270">
                      <w:marLeft w:val="0"/>
                      <w:marRight w:val="180"/>
                      <w:marTop w:val="0"/>
                      <w:marBottom w:val="0"/>
                      <w:divBdr>
                        <w:top w:val="none" w:sz="0" w:space="0" w:color="auto"/>
                        <w:left w:val="none" w:sz="0" w:space="0" w:color="auto"/>
                        <w:bottom w:val="none" w:sz="0" w:space="0" w:color="auto"/>
                        <w:right w:val="none" w:sz="0" w:space="0" w:color="auto"/>
                      </w:divBdr>
                    </w:div>
                    <w:div w:id="333269365">
                      <w:marLeft w:val="0"/>
                      <w:marRight w:val="0"/>
                      <w:marTop w:val="0"/>
                      <w:marBottom w:val="0"/>
                      <w:divBdr>
                        <w:top w:val="none" w:sz="0" w:space="0" w:color="auto"/>
                        <w:left w:val="none" w:sz="0" w:space="0" w:color="auto"/>
                        <w:bottom w:val="none" w:sz="0" w:space="0" w:color="auto"/>
                        <w:right w:val="none" w:sz="0" w:space="0" w:color="auto"/>
                      </w:divBdr>
                      <w:divsChild>
                        <w:div w:id="561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8257">
                  <w:marLeft w:val="0"/>
                  <w:marRight w:val="0"/>
                  <w:marTop w:val="0"/>
                  <w:marBottom w:val="0"/>
                  <w:divBdr>
                    <w:top w:val="none" w:sz="0" w:space="0" w:color="auto"/>
                    <w:left w:val="none" w:sz="0" w:space="0" w:color="auto"/>
                    <w:bottom w:val="none" w:sz="0" w:space="0" w:color="auto"/>
                    <w:right w:val="none" w:sz="0" w:space="0" w:color="auto"/>
                  </w:divBdr>
                  <w:divsChild>
                    <w:div w:id="139006223">
                      <w:marLeft w:val="0"/>
                      <w:marRight w:val="180"/>
                      <w:marTop w:val="0"/>
                      <w:marBottom w:val="0"/>
                      <w:divBdr>
                        <w:top w:val="none" w:sz="0" w:space="0" w:color="auto"/>
                        <w:left w:val="none" w:sz="0" w:space="0" w:color="auto"/>
                        <w:bottom w:val="none" w:sz="0" w:space="0" w:color="auto"/>
                        <w:right w:val="none" w:sz="0" w:space="0" w:color="auto"/>
                      </w:divBdr>
                    </w:div>
                    <w:div w:id="167914116">
                      <w:marLeft w:val="0"/>
                      <w:marRight w:val="0"/>
                      <w:marTop w:val="0"/>
                      <w:marBottom w:val="0"/>
                      <w:divBdr>
                        <w:top w:val="none" w:sz="0" w:space="0" w:color="auto"/>
                        <w:left w:val="none" w:sz="0" w:space="0" w:color="auto"/>
                        <w:bottom w:val="none" w:sz="0" w:space="0" w:color="auto"/>
                        <w:right w:val="none" w:sz="0" w:space="0" w:color="auto"/>
                      </w:divBdr>
                      <w:divsChild>
                        <w:div w:id="7374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465458">
                  <w:marLeft w:val="0"/>
                  <w:marRight w:val="0"/>
                  <w:marTop w:val="0"/>
                  <w:marBottom w:val="0"/>
                  <w:divBdr>
                    <w:top w:val="none" w:sz="0" w:space="0" w:color="auto"/>
                    <w:left w:val="none" w:sz="0" w:space="0" w:color="auto"/>
                    <w:bottom w:val="none" w:sz="0" w:space="0" w:color="auto"/>
                    <w:right w:val="none" w:sz="0" w:space="0" w:color="auto"/>
                  </w:divBdr>
                  <w:divsChild>
                    <w:div w:id="1598446830">
                      <w:marLeft w:val="0"/>
                      <w:marRight w:val="180"/>
                      <w:marTop w:val="0"/>
                      <w:marBottom w:val="0"/>
                      <w:divBdr>
                        <w:top w:val="none" w:sz="0" w:space="0" w:color="auto"/>
                        <w:left w:val="none" w:sz="0" w:space="0" w:color="auto"/>
                        <w:bottom w:val="none" w:sz="0" w:space="0" w:color="auto"/>
                        <w:right w:val="none" w:sz="0" w:space="0" w:color="auto"/>
                      </w:divBdr>
                    </w:div>
                    <w:div w:id="1888566031">
                      <w:marLeft w:val="0"/>
                      <w:marRight w:val="0"/>
                      <w:marTop w:val="0"/>
                      <w:marBottom w:val="0"/>
                      <w:divBdr>
                        <w:top w:val="none" w:sz="0" w:space="0" w:color="auto"/>
                        <w:left w:val="none" w:sz="0" w:space="0" w:color="auto"/>
                        <w:bottom w:val="none" w:sz="0" w:space="0" w:color="auto"/>
                        <w:right w:val="none" w:sz="0" w:space="0" w:color="auto"/>
                      </w:divBdr>
                    </w:div>
                  </w:divsChild>
                </w:div>
                <w:div w:id="1570387490">
                  <w:marLeft w:val="0"/>
                  <w:marRight w:val="0"/>
                  <w:marTop w:val="0"/>
                  <w:marBottom w:val="0"/>
                  <w:divBdr>
                    <w:top w:val="none" w:sz="0" w:space="0" w:color="auto"/>
                    <w:left w:val="none" w:sz="0" w:space="0" w:color="auto"/>
                    <w:bottom w:val="none" w:sz="0" w:space="0" w:color="auto"/>
                    <w:right w:val="none" w:sz="0" w:space="0" w:color="auto"/>
                  </w:divBdr>
                  <w:divsChild>
                    <w:div w:id="263150474">
                      <w:marLeft w:val="0"/>
                      <w:marRight w:val="0"/>
                      <w:marTop w:val="0"/>
                      <w:marBottom w:val="0"/>
                      <w:divBdr>
                        <w:top w:val="none" w:sz="0" w:space="0" w:color="auto"/>
                        <w:left w:val="none" w:sz="0" w:space="0" w:color="auto"/>
                        <w:bottom w:val="none" w:sz="0" w:space="0" w:color="auto"/>
                        <w:right w:val="none" w:sz="0" w:space="0" w:color="auto"/>
                      </w:divBdr>
                    </w:div>
                    <w:div w:id="2090230224">
                      <w:marLeft w:val="0"/>
                      <w:marRight w:val="180"/>
                      <w:marTop w:val="0"/>
                      <w:marBottom w:val="0"/>
                      <w:divBdr>
                        <w:top w:val="none" w:sz="0" w:space="0" w:color="auto"/>
                        <w:left w:val="none" w:sz="0" w:space="0" w:color="auto"/>
                        <w:bottom w:val="none" w:sz="0" w:space="0" w:color="auto"/>
                        <w:right w:val="none" w:sz="0" w:space="0" w:color="auto"/>
                      </w:divBdr>
                    </w:div>
                  </w:divsChild>
                </w:div>
                <w:div w:id="2054381395">
                  <w:marLeft w:val="0"/>
                  <w:marRight w:val="0"/>
                  <w:marTop w:val="0"/>
                  <w:marBottom w:val="0"/>
                  <w:divBdr>
                    <w:top w:val="none" w:sz="0" w:space="0" w:color="auto"/>
                    <w:left w:val="none" w:sz="0" w:space="0" w:color="auto"/>
                    <w:bottom w:val="none" w:sz="0" w:space="0" w:color="auto"/>
                    <w:right w:val="none" w:sz="0" w:space="0" w:color="auto"/>
                  </w:divBdr>
                  <w:divsChild>
                    <w:div w:id="407775331">
                      <w:marLeft w:val="0"/>
                      <w:marRight w:val="0"/>
                      <w:marTop w:val="0"/>
                      <w:marBottom w:val="0"/>
                      <w:divBdr>
                        <w:top w:val="none" w:sz="0" w:space="0" w:color="auto"/>
                        <w:left w:val="none" w:sz="0" w:space="0" w:color="auto"/>
                        <w:bottom w:val="none" w:sz="0" w:space="0" w:color="auto"/>
                        <w:right w:val="none" w:sz="0" w:space="0" w:color="auto"/>
                      </w:divBdr>
                      <w:divsChild>
                        <w:div w:id="749810856">
                          <w:marLeft w:val="0"/>
                          <w:marRight w:val="0"/>
                          <w:marTop w:val="0"/>
                          <w:marBottom w:val="0"/>
                          <w:divBdr>
                            <w:top w:val="none" w:sz="0" w:space="0" w:color="auto"/>
                            <w:left w:val="none" w:sz="0" w:space="0" w:color="auto"/>
                            <w:bottom w:val="none" w:sz="0" w:space="0" w:color="auto"/>
                            <w:right w:val="none" w:sz="0" w:space="0" w:color="auto"/>
                          </w:divBdr>
                        </w:div>
                      </w:divsChild>
                    </w:div>
                    <w:div w:id="65499277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269846382">
          <w:marLeft w:val="0"/>
          <w:marRight w:val="0"/>
          <w:marTop w:val="600"/>
          <w:marBottom w:val="0"/>
          <w:divBdr>
            <w:top w:val="none" w:sz="0" w:space="0" w:color="auto"/>
            <w:left w:val="none" w:sz="0" w:space="0" w:color="auto"/>
            <w:bottom w:val="none" w:sz="0" w:space="0" w:color="auto"/>
            <w:right w:val="none" w:sz="0" w:space="0" w:color="auto"/>
          </w:divBdr>
          <w:divsChild>
            <w:div w:id="543520391">
              <w:marLeft w:val="0"/>
              <w:marRight w:val="0"/>
              <w:marTop w:val="0"/>
              <w:marBottom w:val="0"/>
              <w:divBdr>
                <w:top w:val="none" w:sz="0" w:space="0" w:color="auto"/>
                <w:left w:val="none" w:sz="0" w:space="0" w:color="auto"/>
                <w:bottom w:val="none" w:sz="0" w:space="0" w:color="auto"/>
                <w:right w:val="none" w:sz="0" w:space="0" w:color="auto"/>
              </w:divBdr>
              <w:divsChild>
                <w:div w:id="181357777">
                  <w:marLeft w:val="0"/>
                  <w:marRight w:val="0"/>
                  <w:marTop w:val="0"/>
                  <w:marBottom w:val="0"/>
                  <w:divBdr>
                    <w:top w:val="none" w:sz="0" w:space="0" w:color="auto"/>
                    <w:left w:val="none" w:sz="0" w:space="0" w:color="auto"/>
                    <w:bottom w:val="none" w:sz="0" w:space="0" w:color="auto"/>
                    <w:right w:val="none" w:sz="0" w:space="0" w:color="auto"/>
                  </w:divBdr>
                  <w:divsChild>
                    <w:div w:id="744187264">
                      <w:marLeft w:val="0"/>
                      <w:marRight w:val="0"/>
                      <w:marTop w:val="0"/>
                      <w:marBottom w:val="0"/>
                      <w:divBdr>
                        <w:top w:val="none" w:sz="0" w:space="0" w:color="auto"/>
                        <w:left w:val="none" w:sz="0" w:space="0" w:color="auto"/>
                        <w:bottom w:val="none" w:sz="0" w:space="0" w:color="auto"/>
                        <w:right w:val="none" w:sz="0" w:space="0" w:color="auto"/>
                      </w:divBdr>
                    </w:div>
                    <w:div w:id="1213036593">
                      <w:marLeft w:val="0"/>
                      <w:marRight w:val="180"/>
                      <w:marTop w:val="0"/>
                      <w:marBottom w:val="0"/>
                      <w:divBdr>
                        <w:top w:val="none" w:sz="0" w:space="0" w:color="auto"/>
                        <w:left w:val="none" w:sz="0" w:space="0" w:color="auto"/>
                        <w:bottom w:val="none" w:sz="0" w:space="0" w:color="auto"/>
                        <w:right w:val="none" w:sz="0" w:space="0" w:color="auto"/>
                      </w:divBdr>
                    </w:div>
                  </w:divsChild>
                </w:div>
                <w:div w:id="649333939">
                  <w:marLeft w:val="0"/>
                  <w:marRight w:val="0"/>
                  <w:marTop w:val="0"/>
                  <w:marBottom w:val="0"/>
                  <w:divBdr>
                    <w:top w:val="none" w:sz="0" w:space="0" w:color="auto"/>
                    <w:left w:val="none" w:sz="0" w:space="0" w:color="auto"/>
                    <w:bottom w:val="none" w:sz="0" w:space="0" w:color="auto"/>
                    <w:right w:val="none" w:sz="0" w:space="0" w:color="auto"/>
                  </w:divBdr>
                  <w:divsChild>
                    <w:div w:id="1053120926">
                      <w:marLeft w:val="0"/>
                      <w:marRight w:val="0"/>
                      <w:marTop w:val="0"/>
                      <w:marBottom w:val="0"/>
                      <w:divBdr>
                        <w:top w:val="none" w:sz="0" w:space="0" w:color="auto"/>
                        <w:left w:val="none" w:sz="0" w:space="0" w:color="auto"/>
                        <w:bottom w:val="none" w:sz="0" w:space="0" w:color="auto"/>
                        <w:right w:val="none" w:sz="0" w:space="0" w:color="auto"/>
                      </w:divBdr>
                    </w:div>
                    <w:div w:id="1825075293">
                      <w:marLeft w:val="0"/>
                      <w:marRight w:val="180"/>
                      <w:marTop w:val="0"/>
                      <w:marBottom w:val="0"/>
                      <w:divBdr>
                        <w:top w:val="none" w:sz="0" w:space="0" w:color="auto"/>
                        <w:left w:val="none" w:sz="0" w:space="0" w:color="auto"/>
                        <w:bottom w:val="none" w:sz="0" w:space="0" w:color="auto"/>
                        <w:right w:val="none" w:sz="0" w:space="0" w:color="auto"/>
                      </w:divBdr>
                    </w:div>
                  </w:divsChild>
                </w:div>
                <w:div w:id="1460417804">
                  <w:marLeft w:val="0"/>
                  <w:marRight w:val="0"/>
                  <w:marTop w:val="0"/>
                  <w:marBottom w:val="0"/>
                  <w:divBdr>
                    <w:top w:val="none" w:sz="0" w:space="0" w:color="auto"/>
                    <w:left w:val="none" w:sz="0" w:space="0" w:color="auto"/>
                    <w:bottom w:val="none" w:sz="0" w:space="0" w:color="auto"/>
                    <w:right w:val="none" w:sz="0" w:space="0" w:color="auto"/>
                  </w:divBdr>
                  <w:divsChild>
                    <w:div w:id="404302102">
                      <w:marLeft w:val="0"/>
                      <w:marRight w:val="180"/>
                      <w:marTop w:val="0"/>
                      <w:marBottom w:val="0"/>
                      <w:divBdr>
                        <w:top w:val="none" w:sz="0" w:space="0" w:color="auto"/>
                        <w:left w:val="none" w:sz="0" w:space="0" w:color="auto"/>
                        <w:bottom w:val="none" w:sz="0" w:space="0" w:color="auto"/>
                        <w:right w:val="none" w:sz="0" w:space="0" w:color="auto"/>
                      </w:divBdr>
                    </w:div>
                    <w:div w:id="1230532525">
                      <w:marLeft w:val="0"/>
                      <w:marRight w:val="0"/>
                      <w:marTop w:val="0"/>
                      <w:marBottom w:val="0"/>
                      <w:divBdr>
                        <w:top w:val="none" w:sz="0" w:space="0" w:color="auto"/>
                        <w:left w:val="none" w:sz="0" w:space="0" w:color="auto"/>
                        <w:bottom w:val="none" w:sz="0" w:space="0" w:color="auto"/>
                        <w:right w:val="none" w:sz="0" w:space="0" w:color="auto"/>
                      </w:divBdr>
                    </w:div>
                  </w:divsChild>
                </w:div>
                <w:div w:id="1747144273">
                  <w:marLeft w:val="0"/>
                  <w:marRight w:val="0"/>
                  <w:marTop w:val="0"/>
                  <w:marBottom w:val="0"/>
                  <w:divBdr>
                    <w:top w:val="none" w:sz="0" w:space="0" w:color="auto"/>
                    <w:left w:val="none" w:sz="0" w:space="0" w:color="auto"/>
                    <w:bottom w:val="none" w:sz="0" w:space="0" w:color="auto"/>
                    <w:right w:val="none" w:sz="0" w:space="0" w:color="auto"/>
                  </w:divBdr>
                  <w:divsChild>
                    <w:div w:id="99107064">
                      <w:marLeft w:val="0"/>
                      <w:marRight w:val="180"/>
                      <w:marTop w:val="0"/>
                      <w:marBottom w:val="0"/>
                      <w:divBdr>
                        <w:top w:val="none" w:sz="0" w:space="0" w:color="auto"/>
                        <w:left w:val="none" w:sz="0" w:space="0" w:color="auto"/>
                        <w:bottom w:val="none" w:sz="0" w:space="0" w:color="auto"/>
                        <w:right w:val="none" w:sz="0" w:space="0" w:color="auto"/>
                      </w:divBdr>
                    </w:div>
                    <w:div w:id="1990284070">
                      <w:marLeft w:val="0"/>
                      <w:marRight w:val="0"/>
                      <w:marTop w:val="0"/>
                      <w:marBottom w:val="0"/>
                      <w:divBdr>
                        <w:top w:val="none" w:sz="0" w:space="0" w:color="auto"/>
                        <w:left w:val="none" w:sz="0" w:space="0" w:color="auto"/>
                        <w:bottom w:val="none" w:sz="0" w:space="0" w:color="auto"/>
                        <w:right w:val="none" w:sz="0" w:space="0" w:color="auto"/>
                      </w:divBdr>
                    </w:div>
                  </w:divsChild>
                </w:div>
                <w:div w:id="1797718603">
                  <w:marLeft w:val="0"/>
                  <w:marRight w:val="0"/>
                  <w:marTop w:val="0"/>
                  <w:marBottom w:val="0"/>
                  <w:divBdr>
                    <w:top w:val="none" w:sz="0" w:space="0" w:color="auto"/>
                    <w:left w:val="none" w:sz="0" w:space="0" w:color="auto"/>
                    <w:bottom w:val="none" w:sz="0" w:space="0" w:color="auto"/>
                    <w:right w:val="none" w:sz="0" w:space="0" w:color="auto"/>
                  </w:divBdr>
                  <w:divsChild>
                    <w:div w:id="1013920377">
                      <w:marLeft w:val="0"/>
                      <w:marRight w:val="180"/>
                      <w:marTop w:val="0"/>
                      <w:marBottom w:val="0"/>
                      <w:divBdr>
                        <w:top w:val="none" w:sz="0" w:space="0" w:color="auto"/>
                        <w:left w:val="none" w:sz="0" w:space="0" w:color="auto"/>
                        <w:bottom w:val="none" w:sz="0" w:space="0" w:color="auto"/>
                        <w:right w:val="none" w:sz="0" w:space="0" w:color="auto"/>
                      </w:divBdr>
                    </w:div>
                    <w:div w:id="14386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81683">
          <w:marLeft w:val="0"/>
          <w:marRight w:val="0"/>
          <w:marTop w:val="600"/>
          <w:marBottom w:val="0"/>
          <w:divBdr>
            <w:top w:val="none" w:sz="0" w:space="0" w:color="auto"/>
            <w:left w:val="none" w:sz="0" w:space="0" w:color="auto"/>
            <w:bottom w:val="none" w:sz="0" w:space="0" w:color="auto"/>
            <w:right w:val="none" w:sz="0" w:space="0" w:color="auto"/>
          </w:divBdr>
          <w:divsChild>
            <w:div w:id="1703436110">
              <w:marLeft w:val="0"/>
              <w:marRight w:val="0"/>
              <w:marTop w:val="0"/>
              <w:marBottom w:val="0"/>
              <w:divBdr>
                <w:top w:val="none" w:sz="0" w:space="0" w:color="auto"/>
                <w:left w:val="none" w:sz="0" w:space="0" w:color="auto"/>
                <w:bottom w:val="none" w:sz="0" w:space="0" w:color="auto"/>
                <w:right w:val="none" w:sz="0" w:space="0" w:color="auto"/>
              </w:divBdr>
              <w:divsChild>
                <w:div w:id="15860113">
                  <w:marLeft w:val="0"/>
                  <w:marRight w:val="0"/>
                  <w:marTop w:val="0"/>
                  <w:marBottom w:val="0"/>
                  <w:divBdr>
                    <w:top w:val="none" w:sz="0" w:space="0" w:color="auto"/>
                    <w:left w:val="none" w:sz="0" w:space="0" w:color="auto"/>
                    <w:bottom w:val="none" w:sz="0" w:space="0" w:color="auto"/>
                    <w:right w:val="none" w:sz="0" w:space="0" w:color="auto"/>
                  </w:divBdr>
                  <w:divsChild>
                    <w:div w:id="382606538">
                      <w:marLeft w:val="0"/>
                      <w:marRight w:val="0"/>
                      <w:marTop w:val="0"/>
                      <w:marBottom w:val="0"/>
                      <w:divBdr>
                        <w:top w:val="none" w:sz="0" w:space="0" w:color="auto"/>
                        <w:left w:val="none" w:sz="0" w:space="0" w:color="auto"/>
                        <w:bottom w:val="none" w:sz="0" w:space="0" w:color="auto"/>
                        <w:right w:val="none" w:sz="0" w:space="0" w:color="auto"/>
                      </w:divBdr>
                    </w:div>
                    <w:div w:id="1738747090">
                      <w:marLeft w:val="0"/>
                      <w:marRight w:val="180"/>
                      <w:marTop w:val="0"/>
                      <w:marBottom w:val="0"/>
                      <w:divBdr>
                        <w:top w:val="none" w:sz="0" w:space="0" w:color="auto"/>
                        <w:left w:val="none" w:sz="0" w:space="0" w:color="auto"/>
                        <w:bottom w:val="none" w:sz="0" w:space="0" w:color="auto"/>
                        <w:right w:val="none" w:sz="0" w:space="0" w:color="auto"/>
                      </w:divBdr>
                    </w:div>
                  </w:divsChild>
                </w:div>
                <w:div w:id="119496717">
                  <w:marLeft w:val="0"/>
                  <w:marRight w:val="0"/>
                  <w:marTop w:val="0"/>
                  <w:marBottom w:val="0"/>
                  <w:divBdr>
                    <w:top w:val="none" w:sz="0" w:space="0" w:color="auto"/>
                    <w:left w:val="none" w:sz="0" w:space="0" w:color="auto"/>
                    <w:bottom w:val="none" w:sz="0" w:space="0" w:color="auto"/>
                    <w:right w:val="none" w:sz="0" w:space="0" w:color="auto"/>
                  </w:divBdr>
                  <w:divsChild>
                    <w:div w:id="557516297">
                      <w:marLeft w:val="0"/>
                      <w:marRight w:val="0"/>
                      <w:marTop w:val="0"/>
                      <w:marBottom w:val="0"/>
                      <w:divBdr>
                        <w:top w:val="none" w:sz="0" w:space="0" w:color="auto"/>
                        <w:left w:val="none" w:sz="0" w:space="0" w:color="auto"/>
                        <w:bottom w:val="none" w:sz="0" w:space="0" w:color="auto"/>
                        <w:right w:val="none" w:sz="0" w:space="0" w:color="auto"/>
                      </w:divBdr>
                    </w:div>
                    <w:div w:id="1406612633">
                      <w:marLeft w:val="0"/>
                      <w:marRight w:val="180"/>
                      <w:marTop w:val="0"/>
                      <w:marBottom w:val="0"/>
                      <w:divBdr>
                        <w:top w:val="none" w:sz="0" w:space="0" w:color="auto"/>
                        <w:left w:val="none" w:sz="0" w:space="0" w:color="auto"/>
                        <w:bottom w:val="none" w:sz="0" w:space="0" w:color="auto"/>
                        <w:right w:val="none" w:sz="0" w:space="0" w:color="auto"/>
                      </w:divBdr>
                    </w:div>
                  </w:divsChild>
                </w:div>
                <w:div w:id="923803005">
                  <w:marLeft w:val="0"/>
                  <w:marRight w:val="0"/>
                  <w:marTop w:val="0"/>
                  <w:marBottom w:val="0"/>
                  <w:divBdr>
                    <w:top w:val="none" w:sz="0" w:space="0" w:color="auto"/>
                    <w:left w:val="none" w:sz="0" w:space="0" w:color="auto"/>
                    <w:bottom w:val="none" w:sz="0" w:space="0" w:color="auto"/>
                    <w:right w:val="none" w:sz="0" w:space="0" w:color="auto"/>
                  </w:divBdr>
                  <w:divsChild>
                    <w:div w:id="261182801">
                      <w:marLeft w:val="0"/>
                      <w:marRight w:val="180"/>
                      <w:marTop w:val="0"/>
                      <w:marBottom w:val="0"/>
                      <w:divBdr>
                        <w:top w:val="none" w:sz="0" w:space="0" w:color="auto"/>
                        <w:left w:val="none" w:sz="0" w:space="0" w:color="auto"/>
                        <w:bottom w:val="none" w:sz="0" w:space="0" w:color="auto"/>
                        <w:right w:val="none" w:sz="0" w:space="0" w:color="auto"/>
                      </w:divBdr>
                    </w:div>
                    <w:div w:id="785585799">
                      <w:marLeft w:val="0"/>
                      <w:marRight w:val="0"/>
                      <w:marTop w:val="0"/>
                      <w:marBottom w:val="0"/>
                      <w:divBdr>
                        <w:top w:val="none" w:sz="0" w:space="0" w:color="auto"/>
                        <w:left w:val="none" w:sz="0" w:space="0" w:color="auto"/>
                        <w:bottom w:val="none" w:sz="0" w:space="0" w:color="auto"/>
                        <w:right w:val="none" w:sz="0" w:space="0" w:color="auto"/>
                      </w:divBdr>
                    </w:div>
                  </w:divsChild>
                </w:div>
                <w:div w:id="1867401994">
                  <w:marLeft w:val="0"/>
                  <w:marRight w:val="0"/>
                  <w:marTop w:val="0"/>
                  <w:marBottom w:val="0"/>
                  <w:divBdr>
                    <w:top w:val="none" w:sz="0" w:space="0" w:color="auto"/>
                    <w:left w:val="none" w:sz="0" w:space="0" w:color="auto"/>
                    <w:bottom w:val="none" w:sz="0" w:space="0" w:color="auto"/>
                    <w:right w:val="none" w:sz="0" w:space="0" w:color="auto"/>
                  </w:divBdr>
                  <w:divsChild>
                    <w:div w:id="1108040900">
                      <w:marLeft w:val="0"/>
                      <w:marRight w:val="0"/>
                      <w:marTop w:val="0"/>
                      <w:marBottom w:val="0"/>
                      <w:divBdr>
                        <w:top w:val="none" w:sz="0" w:space="0" w:color="auto"/>
                        <w:left w:val="none" w:sz="0" w:space="0" w:color="auto"/>
                        <w:bottom w:val="none" w:sz="0" w:space="0" w:color="auto"/>
                        <w:right w:val="none" w:sz="0" w:space="0" w:color="auto"/>
                      </w:divBdr>
                    </w:div>
                    <w:div w:id="124580430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299648800">
          <w:marLeft w:val="0"/>
          <w:marRight w:val="0"/>
          <w:marTop w:val="600"/>
          <w:marBottom w:val="0"/>
          <w:divBdr>
            <w:top w:val="none" w:sz="0" w:space="0" w:color="auto"/>
            <w:left w:val="none" w:sz="0" w:space="0" w:color="auto"/>
            <w:bottom w:val="none" w:sz="0" w:space="0" w:color="auto"/>
            <w:right w:val="none" w:sz="0" w:space="0" w:color="auto"/>
          </w:divBdr>
          <w:divsChild>
            <w:div w:id="162672598">
              <w:marLeft w:val="0"/>
              <w:marRight w:val="0"/>
              <w:marTop w:val="0"/>
              <w:marBottom w:val="0"/>
              <w:divBdr>
                <w:top w:val="none" w:sz="0" w:space="0" w:color="auto"/>
                <w:left w:val="none" w:sz="0" w:space="0" w:color="auto"/>
                <w:bottom w:val="none" w:sz="0" w:space="0" w:color="auto"/>
                <w:right w:val="none" w:sz="0" w:space="0" w:color="auto"/>
              </w:divBdr>
              <w:divsChild>
                <w:div w:id="297534181">
                  <w:marLeft w:val="0"/>
                  <w:marRight w:val="0"/>
                  <w:marTop w:val="0"/>
                  <w:marBottom w:val="0"/>
                  <w:divBdr>
                    <w:top w:val="none" w:sz="0" w:space="0" w:color="auto"/>
                    <w:left w:val="none" w:sz="0" w:space="0" w:color="auto"/>
                    <w:bottom w:val="none" w:sz="0" w:space="0" w:color="auto"/>
                    <w:right w:val="none" w:sz="0" w:space="0" w:color="auto"/>
                  </w:divBdr>
                  <w:divsChild>
                    <w:div w:id="986513624">
                      <w:marLeft w:val="0"/>
                      <w:marRight w:val="180"/>
                      <w:marTop w:val="0"/>
                      <w:marBottom w:val="0"/>
                      <w:divBdr>
                        <w:top w:val="none" w:sz="0" w:space="0" w:color="auto"/>
                        <w:left w:val="none" w:sz="0" w:space="0" w:color="auto"/>
                        <w:bottom w:val="none" w:sz="0" w:space="0" w:color="auto"/>
                        <w:right w:val="none" w:sz="0" w:space="0" w:color="auto"/>
                      </w:divBdr>
                    </w:div>
                    <w:div w:id="2122451562">
                      <w:marLeft w:val="0"/>
                      <w:marRight w:val="0"/>
                      <w:marTop w:val="0"/>
                      <w:marBottom w:val="0"/>
                      <w:divBdr>
                        <w:top w:val="none" w:sz="0" w:space="0" w:color="auto"/>
                        <w:left w:val="none" w:sz="0" w:space="0" w:color="auto"/>
                        <w:bottom w:val="none" w:sz="0" w:space="0" w:color="auto"/>
                        <w:right w:val="none" w:sz="0" w:space="0" w:color="auto"/>
                      </w:divBdr>
                    </w:div>
                  </w:divsChild>
                </w:div>
                <w:div w:id="461505492">
                  <w:marLeft w:val="0"/>
                  <w:marRight w:val="0"/>
                  <w:marTop w:val="0"/>
                  <w:marBottom w:val="0"/>
                  <w:divBdr>
                    <w:top w:val="none" w:sz="0" w:space="0" w:color="auto"/>
                    <w:left w:val="none" w:sz="0" w:space="0" w:color="auto"/>
                    <w:bottom w:val="none" w:sz="0" w:space="0" w:color="auto"/>
                    <w:right w:val="none" w:sz="0" w:space="0" w:color="auto"/>
                  </w:divBdr>
                  <w:divsChild>
                    <w:div w:id="197856511">
                      <w:marLeft w:val="0"/>
                      <w:marRight w:val="0"/>
                      <w:marTop w:val="0"/>
                      <w:marBottom w:val="0"/>
                      <w:divBdr>
                        <w:top w:val="none" w:sz="0" w:space="0" w:color="auto"/>
                        <w:left w:val="none" w:sz="0" w:space="0" w:color="auto"/>
                        <w:bottom w:val="none" w:sz="0" w:space="0" w:color="auto"/>
                        <w:right w:val="none" w:sz="0" w:space="0" w:color="auto"/>
                      </w:divBdr>
                    </w:div>
                    <w:div w:id="2047481928">
                      <w:marLeft w:val="0"/>
                      <w:marRight w:val="180"/>
                      <w:marTop w:val="0"/>
                      <w:marBottom w:val="0"/>
                      <w:divBdr>
                        <w:top w:val="none" w:sz="0" w:space="0" w:color="auto"/>
                        <w:left w:val="none" w:sz="0" w:space="0" w:color="auto"/>
                        <w:bottom w:val="none" w:sz="0" w:space="0" w:color="auto"/>
                        <w:right w:val="none" w:sz="0" w:space="0" w:color="auto"/>
                      </w:divBdr>
                    </w:div>
                  </w:divsChild>
                </w:div>
                <w:div w:id="737825235">
                  <w:marLeft w:val="0"/>
                  <w:marRight w:val="0"/>
                  <w:marTop w:val="0"/>
                  <w:marBottom w:val="0"/>
                  <w:divBdr>
                    <w:top w:val="none" w:sz="0" w:space="0" w:color="auto"/>
                    <w:left w:val="none" w:sz="0" w:space="0" w:color="auto"/>
                    <w:bottom w:val="none" w:sz="0" w:space="0" w:color="auto"/>
                    <w:right w:val="none" w:sz="0" w:space="0" w:color="auto"/>
                  </w:divBdr>
                  <w:divsChild>
                    <w:div w:id="929316900">
                      <w:marLeft w:val="0"/>
                      <w:marRight w:val="180"/>
                      <w:marTop w:val="0"/>
                      <w:marBottom w:val="0"/>
                      <w:divBdr>
                        <w:top w:val="none" w:sz="0" w:space="0" w:color="auto"/>
                        <w:left w:val="none" w:sz="0" w:space="0" w:color="auto"/>
                        <w:bottom w:val="none" w:sz="0" w:space="0" w:color="auto"/>
                        <w:right w:val="none" w:sz="0" w:space="0" w:color="auto"/>
                      </w:divBdr>
                    </w:div>
                    <w:div w:id="973678336">
                      <w:marLeft w:val="0"/>
                      <w:marRight w:val="0"/>
                      <w:marTop w:val="0"/>
                      <w:marBottom w:val="0"/>
                      <w:divBdr>
                        <w:top w:val="none" w:sz="0" w:space="0" w:color="auto"/>
                        <w:left w:val="none" w:sz="0" w:space="0" w:color="auto"/>
                        <w:bottom w:val="none" w:sz="0" w:space="0" w:color="auto"/>
                        <w:right w:val="none" w:sz="0" w:space="0" w:color="auto"/>
                      </w:divBdr>
                    </w:div>
                  </w:divsChild>
                </w:div>
                <w:div w:id="1760979273">
                  <w:marLeft w:val="0"/>
                  <w:marRight w:val="0"/>
                  <w:marTop w:val="0"/>
                  <w:marBottom w:val="0"/>
                  <w:divBdr>
                    <w:top w:val="none" w:sz="0" w:space="0" w:color="auto"/>
                    <w:left w:val="none" w:sz="0" w:space="0" w:color="auto"/>
                    <w:bottom w:val="none" w:sz="0" w:space="0" w:color="auto"/>
                    <w:right w:val="none" w:sz="0" w:space="0" w:color="auto"/>
                  </w:divBdr>
                  <w:divsChild>
                    <w:div w:id="780413707">
                      <w:marLeft w:val="0"/>
                      <w:marRight w:val="0"/>
                      <w:marTop w:val="0"/>
                      <w:marBottom w:val="0"/>
                      <w:divBdr>
                        <w:top w:val="none" w:sz="0" w:space="0" w:color="auto"/>
                        <w:left w:val="none" w:sz="0" w:space="0" w:color="auto"/>
                        <w:bottom w:val="none" w:sz="0" w:space="0" w:color="auto"/>
                        <w:right w:val="none" w:sz="0" w:space="0" w:color="auto"/>
                      </w:divBdr>
                    </w:div>
                    <w:div w:id="168902277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311901984">
          <w:marLeft w:val="0"/>
          <w:marRight w:val="0"/>
          <w:marTop w:val="600"/>
          <w:marBottom w:val="0"/>
          <w:divBdr>
            <w:top w:val="none" w:sz="0" w:space="0" w:color="auto"/>
            <w:left w:val="none" w:sz="0" w:space="0" w:color="auto"/>
            <w:bottom w:val="none" w:sz="0" w:space="0" w:color="auto"/>
            <w:right w:val="none" w:sz="0" w:space="0" w:color="auto"/>
          </w:divBdr>
          <w:divsChild>
            <w:div w:id="1678264497">
              <w:marLeft w:val="0"/>
              <w:marRight w:val="0"/>
              <w:marTop w:val="0"/>
              <w:marBottom w:val="0"/>
              <w:divBdr>
                <w:top w:val="none" w:sz="0" w:space="0" w:color="auto"/>
                <w:left w:val="none" w:sz="0" w:space="0" w:color="auto"/>
                <w:bottom w:val="none" w:sz="0" w:space="0" w:color="auto"/>
                <w:right w:val="none" w:sz="0" w:space="0" w:color="auto"/>
              </w:divBdr>
              <w:divsChild>
                <w:div w:id="451020411">
                  <w:marLeft w:val="0"/>
                  <w:marRight w:val="0"/>
                  <w:marTop w:val="0"/>
                  <w:marBottom w:val="0"/>
                  <w:divBdr>
                    <w:top w:val="none" w:sz="0" w:space="0" w:color="auto"/>
                    <w:left w:val="none" w:sz="0" w:space="0" w:color="auto"/>
                    <w:bottom w:val="none" w:sz="0" w:space="0" w:color="auto"/>
                    <w:right w:val="none" w:sz="0" w:space="0" w:color="auto"/>
                  </w:divBdr>
                  <w:divsChild>
                    <w:div w:id="727384752">
                      <w:marLeft w:val="0"/>
                      <w:marRight w:val="0"/>
                      <w:marTop w:val="0"/>
                      <w:marBottom w:val="0"/>
                      <w:divBdr>
                        <w:top w:val="none" w:sz="0" w:space="0" w:color="auto"/>
                        <w:left w:val="none" w:sz="0" w:space="0" w:color="auto"/>
                        <w:bottom w:val="none" w:sz="0" w:space="0" w:color="auto"/>
                        <w:right w:val="none" w:sz="0" w:space="0" w:color="auto"/>
                      </w:divBdr>
                    </w:div>
                    <w:div w:id="1443724071">
                      <w:marLeft w:val="0"/>
                      <w:marRight w:val="180"/>
                      <w:marTop w:val="0"/>
                      <w:marBottom w:val="0"/>
                      <w:divBdr>
                        <w:top w:val="none" w:sz="0" w:space="0" w:color="auto"/>
                        <w:left w:val="none" w:sz="0" w:space="0" w:color="auto"/>
                        <w:bottom w:val="none" w:sz="0" w:space="0" w:color="auto"/>
                        <w:right w:val="none" w:sz="0" w:space="0" w:color="auto"/>
                      </w:divBdr>
                    </w:div>
                  </w:divsChild>
                </w:div>
                <w:div w:id="1241255867">
                  <w:marLeft w:val="0"/>
                  <w:marRight w:val="0"/>
                  <w:marTop w:val="0"/>
                  <w:marBottom w:val="0"/>
                  <w:divBdr>
                    <w:top w:val="none" w:sz="0" w:space="0" w:color="auto"/>
                    <w:left w:val="none" w:sz="0" w:space="0" w:color="auto"/>
                    <w:bottom w:val="none" w:sz="0" w:space="0" w:color="auto"/>
                    <w:right w:val="none" w:sz="0" w:space="0" w:color="auto"/>
                  </w:divBdr>
                  <w:divsChild>
                    <w:div w:id="4788632">
                      <w:marLeft w:val="0"/>
                      <w:marRight w:val="180"/>
                      <w:marTop w:val="0"/>
                      <w:marBottom w:val="0"/>
                      <w:divBdr>
                        <w:top w:val="none" w:sz="0" w:space="0" w:color="auto"/>
                        <w:left w:val="none" w:sz="0" w:space="0" w:color="auto"/>
                        <w:bottom w:val="none" w:sz="0" w:space="0" w:color="auto"/>
                        <w:right w:val="none" w:sz="0" w:space="0" w:color="auto"/>
                      </w:divBdr>
                    </w:div>
                    <w:div w:id="1910382479">
                      <w:marLeft w:val="0"/>
                      <w:marRight w:val="0"/>
                      <w:marTop w:val="0"/>
                      <w:marBottom w:val="0"/>
                      <w:divBdr>
                        <w:top w:val="none" w:sz="0" w:space="0" w:color="auto"/>
                        <w:left w:val="none" w:sz="0" w:space="0" w:color="auto"/>
                        <w:bottom w:val="none" w:sz="0" w:space="0" w:color="auto"/>
                        <w:right w:val="none" w:sz="0" w:space="0" w:color="auto"/>
                      </w:divBdr>
                    </w:div>
                  </w:divsChild>
                </w:div>
                <w:div w:id="1372415357">
                  <w:marLeft w:val="0"/>
                  <w:marRight w:val="0"/>
                  <w:marTop w:val="0"/>
                  <w:marBottom w:val="0"/>
                  <w:divBdr>
                    <w:top w:val="none" w:sz="0" w:space="0" w:color="auto"/>
                    <w:left w:val="none" w:sz="0" w:space="0" w:color="auto"/>
                    <w:bottom w:val="none" w:sz="0" w:space="0" w:color="auto"/>
                    <w:right w:val="none" w:sz="0" w:space="0" w:color="auto"/>
                  </w:divBdr>
                  <w:divsChild>
                    <w:div w:id="300379352">
                      <w:marLeft w:val="0"/>
                      <w:marRight w:val="0"/>
                      <w:marTop w:val="0"/>
                      <w:marBottom w:val="0"/>
                      <w:divBdr>
                        <w:top w:val="none" w:sz="0" w:space="0" w:color="auto"/>
                        <w:left w:val="none" w:sz="0" w:space="0" w:color="auto"/>
                        <w:bottom w:val="none" w:sz="0" w:space="0" w:color="auto"/>
                        <w:right w:val="none" w:sz="0" w:space="0" w:color="auto"/>
                      </w:divBdr>
                    </w:div>
                    <w:div w:id="828905394">
                      <w:marLeft w:val="0"/>
                      <w:marRight w:val="180"/>
                      <w:marTop w:val="0"/>
                      <w:marBottom w:val="0"/>
                      <w:divBdr>
                        <w:top w:val="none" w:sz="0" w:space="0" w:color="auto"/>
                        <w:left w:val="none" w:sz="0" w:space="0" w:color="auto"/>
                        <w:bottom w:val="none" w:sz="0" w:space="0" w:color="auto"/>
                        <w:right w:val="none" w:sz="0" w:space="0" w:color="auto"/>
                      </w:divBdr>
                    </w:div>
                  </w:divsChild>
                </w:div>
                <w:div w:id="1653873658">
                  <w:marLeft w:val="0"/>
                  <w:marRight w:val="0"/>
                  <w:marTop w:val="0"/>
                  <w:marBottom w:val="0"/>
                  <w:divBdr>
                    <w:top w:val="none" w:sz="0" w:space="0" w:color="auto"/>
                    <w:left w:val="none" w:sz="0" w:space="0" w:color="auto"/>
                    <w:bottom w:val="none" w:sz="0" w:space="0" w:color="auto"/>
                    <w:right w:val="none" w:sz="0" w:space="0" w:color="auto"/>
                  </w:divBdr>
                  <w:divsChild>
                    <w:div w:id="329409557">
                      <w:marLeft w:val="0"/>
                      <w:marRight w:val="180"/>
                      <w:marTop w:val="0"/>
                      <w:marBottom w:val="0"/>
                      <w:divBdr>
                        <w:top w:val="none" w:sz="0" w:space="0" w:color="auto"/>
                        <w:left w:val="none" w:sz="0" w:space="0" w:color="auto"/>
                        <w:bottom w:val="none" w:sz="0" w:space="0" w:color="auto"/>
                        <w:right w:val="none" w:sz="0" w:space="0" w:color="auto"/>
                      </w:divBdr>
                    </w:div>
                    <w:div w:id="494688852">
                      <w:marLeft w:val="0"/>
                      <w:marRight w:val="0"/>
                      <w:marTop w:val="0"/>
                      <w:marBottom w:val="0"/>
                      <w:divBdr>
                        <w:top w:val="none" w:sz="0" w:space="0" w:color="auto"/>
                        <w:left w:val="none" w:sz="0" w:space="0" w:color="auto"/>
                        <w:bottom w:val="none" w:sz="0" w:space="0" w:color="auto"/>
                        <w:right w:val="none" w:sz="0" w:space="0" w:color="auto"/>
                      </w:divBdr>
                    </w:div>
                  </w:divsChild>
                </w:div>
                <w:div w:id="1970433394">
                  <w:marLeft w:val="0"/>
                  <w:marRight w:val="0"/>
                  <w:marTop w:val="0"/>
                  <w:marBottom w:val="0"/>
                  <w:divBdr>
                    <w:top w:val="none" w:sz="0" w:space="0" w:color="auto"/>
                    <w:left w:val="none" w:sz="0" w:space="0" w:color="auto"/>
                    <w:bottom w:val="none" w:sz="0" w:space="0" w:color="auto"/>
                    <w:right w:val="none" w:sz="0" w:space="0" w:color="auto"/>
                  </w:divBdr>
                  <w:divsChild>
                    <w:div w:id="282158874">
                      <w:marLeft w:val="0"/>
                      <w:marRight w:val="180"/>
                      <w:marTop w:val="0"/>
                      <w:marBottom w:val="0"/>
                      <w:divBdr>
                        <w:top w:val="none" w:sz="0" w:space="0" w:color="auto"/>
                        <w:left w:val="none" w:sz="0" w:space="0" w:color="auto"/>
                        <w:bottom w:val="none" w:sz="0" w:space="0" w:color="auto"/>
                        <w:right w:val="none" w:sz="0" w:space="0" w:color="auto"/>
                      </w:divBdr>
                    </w:div>
                    <w:div w:id="87296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95137">
          <w:marLeft w:val="0"/>
          <w:marRight w:val="0"/>
          <w:marTop w:val="600"/>
          <w:marBottom w:val="0"/>
          <w:divBdr>
            <w:top w:val="none" w:sz="0" w:space="0" w:color="auto"/>
            <w:left w:val="none" w:sz="0" w:space="0" w:color="auto"/>
            <w:bottom w:val="none" w:sz="0" w:space="0" w:color="auto"/>
            <w:right w:val="none" w:sz="0" w:space="0" w:color="auto"/>
          </w:divBdr>
          <w:divsChild>
            <w:div w:id="107356454">
              <w:marLeft w:val="0"/>
              <w:marRight w:val="0"/>
              <w:marTop w:val="0"/>
              <w:marBottom w:val="0"/>
              <w:divBdr>
                <w:top w:val="none" w:sz="0" w:space="0" w:color="auto"/>
                <w:left w:val="none" w:sz="0" w:space="0" w:color="auto"/>
                <w:bottom w:val="none" w:sz="0" w:space="0" w:color="auto"/>
                <w:right w:val="none" w:sz="0" w:space="0" w:color="auto"/>
              </w:divBdr>
              <w:divsChild>
                <w:div w:id="370417660">
                  <w:marLeft w:val="0"/>
                  <w:marRight w:val="0"/>
                  <w:marTop w:val="0"/>
                  <w:marBottom w:val="0"/>
                  <w:divBdr>
                    <w:top w:val="none" w:sz="0" w:space="0" w:color="auto"/>
                    <w:left w:val="none" w:sz="0" w:space="0" w:color="auto"/>
                    <w:bottom w:val="none" w:sz="0" w:space="0" w:color="auto"/>
                    <w:right w:val="none" w:sz="0" w:space="0" w:color="auto"/>
                  </w:divBdr>
                  <w:divsChild>
                    <w:div w:id="643268517">
                      <w:marLeft w:val="0"/>
                      <w:marRight w:val="0"/>
                      <w:marTop w:val="0"/>
                      <w:marBottom w:val="0"/>
                      <w:divBdr>
                        <w:top w:val="none" w:sz="0" w:space="0" w:color="auto"/>
                        <w:left w:val="none" w:sz="0" w:space="0" w:color="auto"/>
                        <w:bottom w:val="none" w:sz="0" w:space="0" w:color="auto"/>
                        <w:right w:val="none" w:sz="0" w:space="0" w:color="auto"/>
                      </w:divBdr>
                    </w:div>
                    <w:div w:id="1819879104">
                      <w:marLeft w:val="0"/>
                      <w:marRight w:val="180"/>
                      <w:marTop w:val="0"/>
                      <w:marBottom w:val="0"/>
                      <w:divBdr>
                        <w:top w:val="none" w:sz="0" w:space="0" w:color="auto"/>
                        <w:left w:val="none" w:sz="0" w:space="0" w:color="auto"/>
                        <w:bottom w:val="none" w:sz="0" w:space="0" w:color="auto"/>
                        <w:right w:val="none" w:sz="0" w:space="0" w:color="auto"/>
                      </w:divBdr>
                    </w:div>
                  </w:divsChild>
                </w:div>
                <w:div w:id="638459806">
                  <w:marLeft w:val="0"/>
                  <w:marRight w:val="0"/>
                  <w:marTop w:val="0"/>
                  <w:marBottom w:val="0"/>
                  <w:divBdr>
                    <w:top w:val="none" w:sz="0" w:space="0" w:color="auto"/>
                    <w:left w:val="none" w:sz="0" w:space="0" w:color="auto"/>
                    <w:bottom w:val="none" w:sz="0" w:space="0" w:color="auto"/>
                    <w:right w:val="none" w:sz="0" w:space="0" w:color="auto"/>
                  </w:divBdr>
                  <w:divsChild>
                    <w:div w:id="776172193">
                      <w:marLeft w:val="0"/>
                      <w:marRight w:val="0"/>
                      <w:marTop w:val="0"/>
                      <w:marBottom w:val="0"/>
                      <w:divBdr>
                        <w:top w:val="none" w:sz="0" w:space="0" w:color="auto"/>
                        <w:left w:val="none" w:sz="0" w:space="0" w:color="auto"/>
                        <w:bottom w:val="none" w:sz="0" w:space="0" w:color="auto"/>
                        <w:right w:val="none" w:sz="0" w:space="0" w:color="auto"/>
                      </w:divBdr>
                    </w:div>
                    <w:div w:id="955913108">
                      <w:marLeft w:val="0"/>
                      <w:marRight w:val="180"/>
                      <w:marTop w:val="0"/>
                      <w:marBottom w:val="0"/>
                      <w:divBdr>
                        <w:top w:val="none" w:sz="0" w:space="0" w:color="auto"/>
                        <w:left w:val="none" w:sz="0" w:space="0" w:color="auto"/>
                        <w:bottom w:val="none" w:sz="0" w:space="0" w:color="auto"/>
                        <w:right w:val="none" w:sz="0" w:space="0" w:color="auto"/>
                      </w:divBdr>
                    </w:div>
                  </w:divsChild>
                </w:div>
                <w:div w:id="1017119597">
                  <w:marLeft w:val="0"/>
                  <w:marRight w:val="0"/>
                  <w:marTop w:val="0"/>
                  <w:marBottom w:val="0"/>
                  <w:divBdr>
                    <w:top w:val="none" w:sz="0" w:space="0" w:color="auto"/>
                    <w:left w:val="none" w:sz="0" w:space="0" w:color="auto"/>
                    <w:bottom w:val="none" w:sz="0" w:space="0" w:color="auto"/>
                    <w:right w:val="none" w:sz="0" w:space="0" w:color="auto"/>
                  </w:divBdr>
                  <w:divsChild>
                    <w:div w:id="339892592">
                      <w:marLeft w:val="0"/>
                      <w:marRight w:val="180"/>
                      <w:marTop w:val="0"/>
                      <w:marBottom w:val="0"/>
                      <w:divBdr>
                        <w:top w:val="none" w:sz="0" w:space="0" w:color="auto"/>
                        <w:left w:val="none" w:sz="0" w:space="0" w:color="auto"/>
                        <w:bottom w:val="none" w:sz="0" w:space="0" w:color="auto"/>
                        <w:right w:val="none" w:sz="0" w:space="0" w:color="auto"/>
                      </w:divBdr>
                    </w:div>
                    <w:div w:id="1090930571">
                      <w:marLeft w:val="0"/>
                      <w:marRight w:val="0"/>
                      <w:marTop w:val="0"/>
                      <w:marBottom w:val="0"/>
                      <w:divBdr>
                        <w:top w:val="none" w:sz="0" w:space="0" w:color="auto"/>
                        <w:left w:val="none" w:sz="0" w:space="0" w:color="auto"/>
                        <w:bottom w:val="none" w:sz="0" w:space="0" w:color="auto"/>
                        <w:right w:val="none" w:sz="0" w:space="0" w:color="auto"/>
                      </w:divBdr>
                    </w:div>
                  </w:divsChild>
                </w:div>
                <w:div w:id="1185242128">
                  <w:marLeft w:val="0"/>
                  <w:marRight w:val="0"/>
                  <w:marTop w:val="0"/>
                  <w:marBottom w:val="0"/>
                  <w:divBdr>
                    <w:top w:val="none" w:sz="0" w:space="0" w:color="auto"/>
                    <w:left w:val="none" w:sz="0" w:space="0" w:color="auto"/>
                    <w:bottom w:val="none" w:sz="0" w:space="0" w:color="auto"/>
                    <w:right w:val="none" w:sz="0" w:space="0" w:color="auto"/>
                  </w:divBdr>
                  <w:divsChild>
                    <w:div w:id="2517748">
                      <w:marLeft w:val="0"/>
                      <w:marRight w:val="180"/>
                      <w:marTop w:val="0"/>
                      <w:marBottom w:val="0"/>
                      <w:divBdr>
                        <w:top w:val="none" w:sz="0" w:space="0" w:color="auto"/>
                        <w:left w:val="none" w:sz="0" w:space="0" w:color="auto"/>
                        <w:bottom w:val="none" w:sz="0" w:space="0" w:color="auto"/>
                        <w:right w:val="none" w:sz="0" w:space="0" w:color="auto"/>
                      </w:divBdr>
                    </w:div>
                    <w:div w:id="726799403">
                      <w:marLeft w:val="0"/>
                      <w:marRight w:val="0"/>
                      <w:marTop w:val="0"/>
                      <w:marBottom w:val="0"/>
                      <w:divBdr>
                        <w:top w:val="none" w:sz="0" w:space="0" w:color="auto"/>
                        <w:left w:val="none" w:sz="0" w:space="0" w:color="auto"/>
                        <w:bottom w:val="none" w:sz="0" w:space="0" w:color="auto"/>
                        <w:right w:val="none" w:sz="0" w:space="0" w:color="auto"/>
                      </w:divBdr>
                    </w:div>
                  </w:divsChild>
                </w:div>
                <w:div w:id="1333800961">
                  <w:marLeft w:val="0"/>
                  <w:marRight w:val="0"/>
                  <w:marTop w:val="0"/>
                  <w:marBottom w:val="0"/>
                  <w:divBdr>
                    <w:top w:val="none" w:sz="0" w:space="0" w:color="auto"/>
                    <w:left w:val="none" w:sz="0" w:space="0" w:color="auto"/>
                    <w:bottom w:val="none" w:sz="0" w:space="0" w:color="auto"/>
                    <w:right w:val="none" w:sz="0" w:space="0" w:color="auto"/>
                  </w:divBdr>
                  <w:divsChild>
                    <w:div w:id="287710432">
                      <w:marLeft w:val="0"/>
                      <w:marRight w:val="0"/>
                      <w:marTop w:val="0"/>
                      <w:marBottom w:val="0"/>
                      <w:divBdr>
                        <w:top w:val="none" w:sz="0" w:space="0" w:color="auto"/>
                        <w:left w:val="none" w:sz="0" w:space="0" w:color="auto"/>
                        <w:bottom w:val="none" w:sz="0" w:space="0" w:color="auto"/>
                        <w:right w:val="none" w:sz="0" w:space="0" w:color="auto"/>
                      </w:divBdr>
                    </w:div>
                    <w:div w:id="175138859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330016550">
          <w:marLeft w:val="0"/>
          <w:marRight w:val="0"/>
          <w:marTop w:val="600"/>
          <w:marBottom w:val="0"/>
          <w:divBdr>
            <w:top w:val="none" w:sz="0" w:space="0" w:color="auto"/>
            <w:left w:val="none" w:sz="0" w:space="0" w:color="auto"/>
            <w:bottom w:val="none" w:sz="0" w:space="0" w:color="auto"/>
            <w:right w:val="none" w:sz="0" w:space="0" w:color="auto"/>
          </w:divBdr>
          <w:divsChild>
            <w:div w:id="113524012">
              <w:marLeft w:val="0"/>
              <w:marRight w:val="0"/>
              <w:marTop w:val="0"/>
              <w:marBottom w:val="0"/>
              <w:divBdr>
                <w:top w:val="none" w:sz="0" w:space="0" w:color="auto"/>
                <w:left w:val="none" w:sz="0" w:space="0" w:color="auto"/>
                <w:bottom w:val="none" w:sz="0" w:space="0" w:color="auto"/>
                <w:right w:val="none" w:sz="0" w:space="0" w:color="auto"/>
              </w:divBdr>
              <w:divsChild>
                <w:div w:id="184753538">
                  <w:marLeft w:val="0"/>
                  <w:marRight w:val="0"/>
                  <w:marTop w:val="0"/>
                  <w:marBottom w:val="0"/>
                  <w:divBdr>
                    <w:top w:val="none" w:sz="0" w:space="0" w:color="auto"/>
                    <w:left w:val="none" w:sz="0" w:space="0" w:color="auto"/>
                    <w:bottom w:val="none" w:sz="0" w:space="0" w:color="auto"/>
                    <w:right w:val="none" w:sz="0" w:space="0" w:color="auto"/>
                  </w:divBdr>
                  <w:divsChild>
                    <w:div w:id="31275005">
                      <w:marLeft w:val="0"/>
                      <w:marRight w:val="180"/>
                      <w:marTop w:val="0"/>
                      <w:marBottom w:val="0"/>
                      <w:divBdr>
                        <w:top w:val="none" w:sz="0" w:space="0" w:color="auto"/>
                        <w:left w:val="none" w:sz="0" w:space="0" w:color="auto"/>
                        <w:bottom w:val="none" w:sz="0" w:space="0" w:color="auto"/>
                        <w:right w:val="none" w:sz="0" w:space="0" w:color="auto"/>
                      </w:divBdr>
                    </w:div>
                    <w:div w:id="47337131">
                      <w:marLeft w:val="0"/>
                      <w:marRight w:val="0"/>
                      <w:marTop w:val="0"/>
                      <w:marBottom w:val="0"/>
                      <w:divBdr>
                        <w:top w:val="none" w:sz="0" w:space="0" w:color="auto"/>
                        <w:left w:val="none" w:sz="0" w:space="0" w:color="auto"/>
                        <w:bottom w:val="none" w:sz="0" w:space="0" w:color="auto"/>
                        <w:right w:val="none" w:sz="0" w:space="0" w:color="auto"/>
                      </w:divBdr>
                    </w:div>
                  </w:divsChild>
                </w:div>
                <w:div w:id="186020061">
                  <w:marLeft w:val="0"/>
                  <w:marRight w:val="0"/>
                  <w:marTop w:val="0"/>
                  <w:marBottom w:val="0"/>
                  <w:divBdr>
                    <w:top w:val="none" w:sz="0" w:space="0" w:color="auto"/>
                    <w:left w:val="none" w:sz="0" w:space="0" w:color="auto"/>
                    <w:bottom w:val="none" w:sz="0" w:space="0" w:color="auto"/>
                    <w:right w:val="none" w:sz="0" w:space="0" w:color="auto"/>
                  </w:divBdr>
                  <w:divsChild>
                    <w:div w:id="564142070">
                      <w:marLeft w:val="0"/>
                      <w:marRight w:val="180"/>
                      <w:marTop w:val="0"/>
                      <w:marBottom w:val="0"/>
                      <w:divBdr>
                        <w:top w:val="none" w:sz="0" w:space="0" w:color="auto"/>
                        <w:left w:val="none" w:sz="0" w:space="0" w:color="auto"/>
                        <w:bottom w:val="none" w:sz="0" w:space="0" w:color="auto"/>
                        <w:right w:val="none" w:sz="0" w:space="0" w:color="auto"/>
                      </w:divBdr>
                    </w:div>
                    <w:div w:id="792793583">
                      <w:marLeft w:val="0"/>
                      <w:marRight w:val="0"/>
                      <w:marTop w:val="0"/>
                      <w:marBottom w:val="0"/>
                      <w:divBdr>
                        <w:top w:val="none" w:sz="0" w:space="0" w:color="auto"/>
                        <w:left w:val="none" w:sz="0" w:space="0" w:color="auto"/>
                        <w:bottom w:val="none" w:sz="0" w:space="0" w:color="auto"/>
                        <w:right w:val="none" w:sz="0" w:space="0" w:color="auto"/>
                      </w:divBdr>
                    </w:div>
                  </w:divsChild>
                </w:div>
                <w:div w:id="1528325562">
                  <w:marLeft w:val="0"/>
                  <w:marRight w:val="0"/>
                  <w:marTop w:val="0"/>
                  <w:marBottom w:val="0"/>
                  <w:divBdr>
                    <w:top w:val="none" w:sz="0" w:space="0" w:color="auto"/>
                    <w:left w:val="none" w:sz="0" w:space="0" w:color="auto"/>
                    <w:bottom w:val="none" w:sz="0" w:space="0" w:color="auto"/>
                    <w:right w:val="none" w:sz="0" w:space="0" w:color="auto"/>
                  </w:divBdr>
                  <w:divsChild>
                    <w:div w:id="772674461">
                      <w:marLeft w:val="0"/>
                      <w:marRight w:val="180"/>
                      <w:marTop w:val="0"/>
                      <w:marBottom w:val="0"/>
                      <w:divBdr>
                        <w:top w:val="none" w:sz="0" w:space="0" w:color="auto"/>
                        <w:left w:val="none" w:sz="0" w:space="0" w:color="auto"/>
                        <w:bottom w:val="none" w:sz="0" w:space="0" w:color="auto"/>
                        <w:right w:val="none" w:sz="0" w:space="0" w:color="auto"/>
                      </w:divBdr>
                    </w:div>
                    <w:div w:id="1989625857">
                      <w:marLeft w:val="0"/>
                      <w:marRight w:val="0"/>
                      <w:marTop w:val="0"/>
                      <w:marBottom w:val="0"/>
                      <w:divBdr>
                        <w:top w:val="none" w:sz="0" w:space="0" w:color="auto"/>
                        <w:left w:val="none" w:sz="0" w:space="0" w:color="auto"/>
                        <w:bottom w:val="none" w:sz="0" w:space="0" w:color="auto"/>
                        <w:right w:val="none" w:sz="0" w:space="0" w:color="auto"/>
                      </w:divBdr>
                    </w:div>
                  </w:divsChild>
                </w:div>
                <w:div w:id="1815414095">
                  <w:marLeft w:val="0"/>
                  <w:marRight w:val="0"/>
                  <w:marTop w:val="0"/>
                  <w:marBottom w:val="0"/>
                  <w:divBdr>
                    <w:top w:val="none" w:sz="0" w:space="0" w:color="auto"/>
                    <w:left w:val="none" w:sz="0" w:space="0" w:color="auto"/>
                    <w:bottom w:val="none" w:sz="0" w:space="0" w:color="auto"/>
                    <w:right w:val="none" w:sz="0" w:space="0" w:color="auto"/>
                  </w:divBdr>
                  <w:divsChild>
                    <w:div w:id="638269296">
                      <w:marLeft w:val="0"/>
                      <w:marRight w:val="0"/>
                      <w:marTop w:val="0"/>
                      <w:marBottom w:val="0"/>
                      <w:divBdr>
                        <w:top w:val="none" w:sz="0" w:space="0" w:color="auto"/>
                        <w:left w:val="none" w:sz="0" w:space="0" w:color="auto"/>
                        <w:bottom w:val="none" w:sz="0" w:space="0" w:color="auto"/>
                        <w:right w:val="none" w:sz="0" w:space="0" w:color="auto"/>
                      </w:divBdr>
                    </w:div>
                    <w:div w:id="123948380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336763428">
          <w:marLeft w:val="0"/>
          <w:marRight w:val="0"/>
          <w:marTop w:val="600"/>
          <w:marBottom w:val="0"/>
          <w:divBdr>
            <w:top w:val="none" w:sz="0" w:space="0" w:color="auto"/>
            <w:left w:val="none" w:sz="0" w:space="0" w:color="auto"/>
            <w:bottom w:val="none" w:sz="0" w:space="0" w:color="auto"/>
            <w:right w:val="none" w:sz="0" w:space="0" w:color="auto"/>
          </w:divBdr>
          <w:divsChild>
            <w:div w:id="515850560">
              <w:marLeft w:val="0"/>
              <w:marRight w:val="0"/>
              <w:marTop w:val="0"/>
              <w:marBottom w:val="0"/>
              <w:divBdr>
                <w:top w:val="none" w:sz="0" w:space="0" w:color="auto"/>
                <w:left w:val="none" w:sz="0" w:space="0" w:color="auto"/>
                <w:bottom w:val="none" w:sz="0" w:space="0" w:color="auto"/>
                <w:right w:val="none" w:sz="0" w:space="0" w:color="auto"/>
              </w:divBdr>
              <w:divsChild>
                <w:div w:id="225410648">
                  <w:marLeft w:val="0"/>
                  <w:marRight w:val="0"/>
                  <w:marTop w:val="0"/>
                  <w:marBottom w:val="0"/>
                  <w:divBdr>
                    <w:top w:val="none" w:sz="0" w:space="0" w:color="auto"/>
                    <w:left w:val="none" w:sz="0" w:space="0" w:color="auto"/>
                    <w:bottom w:val="none" w:sz="0" w:space="0" w:color="auto"/>
                    <w:right w:val="none" w:sz="0" w:space="0" w:color="auto"/>
                  </w:divBdr>
                  <w:divsChild>
                    <w:div w:id="310140501">
                      <w:marLeft w:val="0"/>
                      <w:marRight w:val="0"/>
                      <w:marTop w:val="0"/>
                      <w:marBottom w:val="0"/>
                      <w:divBdr>
                        <w:top w:val="none" w:sz="0" w:space="0" w:color="auto"/>
                        <w:left w:val="none" w:sz="0" w:space="0" w:color="auto"/>
                        <w:bottom w:val="none" w:sz="0" w:space="0" w:color="auto"/>
                        <w:right w:val="none" w:sz="0" w:space="0" w:color="auto"/>
                      </w:divBdr>
                    </w:div>
                    <w:div w:id="1719083981">
                      <w:marLeft w:val="0"/>
                      <w:marRight w:val="180"/>
                      <w:marTop w:val="0"/>
                      <w:marBottom w:val="0"/>
                      <w:divBdr>
                        <w:top w:val="none" w:sz="0" w:space="0" w:color="auto"/>
                        <w:left w:val="none" w:sz="0" w:space="0" w:color="auto"/>
                        <w:bottom w:val="none" w:sz="0" w:space="0" w:color="auto"/>
                        <w:right w:val="none" w:sz="0" w:space="0" w:color="auto"/>
                      </w:divBdr>
                    </w:div>
                  </w:divsChild>
                </w:div>
                <w:div w:id="678193166">
                  <w:marLeft w:val="0"/>
                  <w:marRight w:val="0"/>
                  <w:marTop w:val="0"/>
                  <w:marBottom w:val="0"/>
                  <w:divBdr>
                    <w:top w:val="none" w:sz="0" w:space="0" w:color="auto"/>
                    <w:left w:val="none" w:sz="0" w:space="0" w:color="auto"/>
                    <w:bottom w:val="none" w:sz="0" w:space="0" w:color="auto"/>
                    <w:right w:val="none" w:sz="0" w:space="0" w:color="auto"/>
                  </w:divBdr>
                  <w:divsChild>
                    <w:div w:id="97139964">
                      <w:marLeft w:val="0"/>
                      <w:marRight w:val="0"/>
                      <w:marTop w:val="0"/>
                      <w:marBottom w:val="0"/>
                      <w:divBdr>
                        <w:top w:val="none" w:sz="0" w:space="0" w:color="auto"/>
                        <w:left w:val="none" w:sz="0" w:space="0" w:color="auto"/>
                        <w:bottom w:val="none" w:sz="0" w:space="0" w:color="auto"/>
                        <w:right w:val="none" w:sz="0" w:space="0" w:color="auto"/>
                      </w:divBdr>
                    </w:div>
                    <w:div w:id="1490438633">
                      <w:marLeft w:val="0"/>
                      <w:marRight w:val="180"/>
                      <w:marTop w:val="0"/>
                      <w:marBottom w:val="0"/>
                      <w:divBdr>
                        <w:top w:val="none" w:sz="0" w:space="0" w:color="auto"/>
                        <w:left w:val="none" w:sz="0" w:space="0" w:color="auto"/>
                        <w:bottom w:val="none" w:sz="0" w:space="0" w:color="auto"/>
                        <w:right w:val="none" w:sz="0" w:space="0" w:color="auto"/>
                      </w:divBdr>
                    </w:div>
                  </w:divsChild>
                </w:div>
                <w:div w:id="853037796">
                  <w:marLeft w:val="0"/>
                  <w:marRight w:val="0"/>
                  <w:marTop w:val="0"/>
                  <w:marBottom w:val="0"/>
                  <w:divBdr>
                    <w:top w:val="none" w:sz="0" w:space="0" w:color="auto"/>
                    <w:left w:val="none" w:sz="0" w:space="0" w:color="auto"/>
                    <w:bottom w:val="none" w:sz="0" w:space="0" w:color="auto"/>
                    <w:right w:val="none" w:sz="0" w:space="0" w:color="auto"/>
                  </w:divBdr>
                  <w:divsChild>
                    <w:div w:id="625894518">
                      <w:marLeft w:val="0"/>
                      <w:marRight w:val="180"/>
                      <w:marTop w:val="0"/>
                      <w:marBottom w:val="0"/>
                      <w:divBdr>
                        <w:top w:val="none" w:sz="0" w:space="0" w:color="auto"/>
                        <w:left w:val="none" w:sz="0" w:space="0" w:color="auto"/>
                        <w:bottom w:val="none" w:sz="0" w:space="0" w:color="auto"/>
                        <w:right w:val="none" w:sz="0" w:space="0" w:color="auto"/>
                      </w:divBdr>
                    </w:div>
                    <w:div w:id="641236345">
                      <w:marLeft w:val="0"/>
                      <w:marRight w:val="0"/>
                      <w:marTop w:val="0"/>
                      <w:marBottom w:val="0"/>
                      <w:divBdr>
                        <w:top w:val="none" w:sz="0" w:space="0" w:color="auto"/>
                        <w:left w:val="none" w:sz="0" w:space="0" w:color="auto"/>
                        <w:bottom w:val="none" w:sz="0" w:space="0" w:color="auto"/>
                        <w:right w:val="none" w:sz="0" w:space="0" w:color="auto"/>
                      </w:divBdr>
                    </w:div>
                  </w:divsChild>
                </w:div>
                <w:div w:id="1663435203">
                  <w:marLeft w:val="0"/>
                  <w:marRight w:val="0"/>
                  <w:marTop w:val="0"/>
                  <w:marBottom w:val="0"/>
                  <w:divBdr>
                    <w:top w:val="none" w:sz="0" w:space="0" w:color="auto"/>
                    <w:left w:val="none" w:sz="0" w:space="0" w:color="auto"/>
                    <w:bottom w:val="none" w:sz="0" w:space="0" w:color="auto"/>
                    <w:right w:val="none" w:sz="0" w:space="0" w:color="auto"/>
                  </w:divBdr>
                  <w:divsChild>
                    <w:div w:id="426077588">
                      <w:marLeft w:val="0"/>
                      <w:marRight w:val="180"/>
                      <w:marTop w:val="0"/>
                      <w:marBottom w:val="0"/>
                      <w:divBdr>
                        <w:top w:val="none" w:sz="0" w:space="0" w:color="auto"/>
                        <w:left w:val="none" w:sz="0" w:space="0" w:color="auto"/>
                        <w:bottom w:val="none" w:sz="0" w:space="0" w:color="auto"/>
                        <w:right w:val="none" w:sz="0" w:space="0" w:color="auto"/>
                      </w:divBdr>
                    </w:div>
                    <w:div w:id="1279796496">
                      <w:marLeft w:val="0"/>
                      <w:marRight w:val="0"/>
                      <w:marTop w:val="0"/>
                      <w:marBottom w:val="0"/>
                      <w:divBdr>
                        <w:top w:val="none" w:sz="0" w:space="0" w:color="auto"/>
                        <w:left w:val="none" w:sz="0" w:space="0" w:color="auto"/>
                        <w:bottom w:val="none" w:sz="0" w:space="0" w:color="auto"/>
                        <w:right w:val="none" w:sz="0" w:space="0" w:color="auto"/>
                      </w:divBdr>
                    </w:div>
                  </w:divsChild>
                </w:div>
                <w:div w:id="2033992130">
                  <w:marLeft w:val="0"/>
                  <w:marRight w:val="0"/>
                  <w:marTop w:val="0"/>
                  <w:marBottom w:val="0"/>
                  <w:divBdr>
                    <w:top w:val="none" w:sz="0" w:space="0" w:color="auto"/>
                    <w:left w:val="none" w:sz="0" w:space="0" w:color="auto"/>
                    <w:bottom w:val="none" w:sz="0" w:space="0" w:color="auto"/>
                    <w:right w:val="none" w:sz="0" w:space="0" w:color="auto"/>
                  </w:divBdr>
                  <w:divsChild>
                    <w:div w:id="418255619">
                      <w:marLeft w:val="0"/>
                      <w:marRight w:val="180"/>
                      <w:marTop w:val="0"/>
                      <w:marBottom w:val="0"/>
                      <w:divBdr>
                        <w:top w:val="none" w:sz="0" w:space="0" w:color="auto"/>
                        <w:left w:val="none" w:sz="0" w:space="0" w:color="auto"/>
                        <w:bottom w:val="none" w:sz="0" w:space="0" w:color="auto"/>
                        <w:right w:val="none" w:sz="0" w:space="0" w:color="auto"/>
                      </w:divBdr>
                    </w:div>
                    <w:div w:id="17331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93575">
          <w:marLeft w:val="0"/>
          <w:marRight w:val="0"/>
          <w:marTop w:val="600"/>
          <w:marBottom w:val="0"/>
          <w:divBdr>
            <w:top w:val="none" w:sz="0" w:space="0" w:color="auto"/>
            <w:left w:val="none" w:sz="0" w:space="0" w:color="auto"/>
            <w:bottom w:val="none" w:sz="0" w:space="0" w:color="auto"/>
            <w:right w:val="none" w:sz="0" w:space="0" w:color="auto"/>
          </w:divBdr>
          <w:divsChild>
            <w:div w:id="626618865">
              <w:marLeft w:val="0"/>
              <w:marRight w:val="0"/>
              <w:marTop w:val="0"/>
              <w:marBottom w:val="0"/>
              <w:divBdr>
                <w:top w:val="none" w:sz="0" w:space="0" w:color="auto"/>
                <w:left w:val="none" w:sz="0" w:space="0" w:color="auto"/>
                <w:bottom w:val="none" w:sz="0" w:space="0" w:color="auto"/>
                <w:right w:val="none" w:sz="0" w:space="0" w:color="auto"/>
              </w:divBdr>
              <w:divsChild>
                <w:div w:id="293410659">
                  <w:marLeft w:val="0"/>
                  <w:marRight w:val="0"/>
                  <w:marTop w:val="0"/>
                  <w:marBottom w:val="0"/>
                  <w:divBdr>
                    <w:top w:val="none" w:sz="0" w:space="0" w:color="auto"/>
                    <w:left w:val="none" w:sz="0" w:space="0" w:color="auto"/>
                    <w:bottom w:val="none" w:sz="0" w:space="0" w:color="auto"/>
                    <w:right w:val="none" w:sz="0" w:space="0" w:color="auto"/>
                  </w:divBdr>
                  <w:divsChild>
                    <w:div w:id="294873463">
                      <w:marLeft w:val="0"/>
                      <w:marRight w:val="180"/>
                      <w:marTop w:val="0"/>
                      <w:marBottom w:val="0"/>
                      <w:divBdr>
                        <w:top w:val="none" w:sz="0" w:space="0" w:color="auto"/>
                        <w:left w:val="none" w:sz="0" w:space="0" w:color="auto"/>
                        <w:bottom w:val="none" w:sz="0" w:space="0" w:color="auto"/>
                        <w:right w:val="none" w:sz="0" w:space="0" w:color="auto"/>
                      </w:divBdr>
                    </w:div>
                    <w:div w:id="737359159">
                      <w:marLeft w:val="0"/>
                      <w:marRight w:val="0"/>
                      <w:marTop w:val="0"/>
                      <w:marBottom w:val="0"/>
                      <w:divBdr>
                        <w:top w:val="none" w:sz="0" w:space="0" w:color="auto"/>
                        <w:left w:val="none" w:sz="0" w:space="0" w:color="auto"/>
                        <w:bottom w:val="none" w:sz="0" w:space="0" w:color="auto"/>
                        <w:right w:val="none" w:sz="0" w:space="0" w:color="auto"/>
                      </w:divBdr>
                    </w:div>
                  </w:divsChild>
                </w:div>
                <w:div w:id="517503496">
                  <w:marLeft w:val="0"/>
                  <w:marRight w:val="0"/>
                  <w:marTop w:val="0"/>
                  <w:marBottom w:val="0"/>
                  <w:divBdr>
                    <w:top w:val="none" w:sz="0" w:space="0" w:color="auto"/>
                    <w:left w:val="none" w:sz="0" w:space="0" w:color="auto"/>
                    <w:bottom w:val="none" w:sz="0" w:space="0" w:color="auto"/>
                    <w:right w:val="none" w:sz="0" w:space="0" w:color="auto"/>
                  </w:divBdr>
                  <w:divsChild>
                    <w:div w:id="1508716528">
                      <w:marLeft w:val="0"/>
                      <w:marRight w:val="0"/>
                      <w:marTop w:val="0"/>
                      <w:marBottom w:val="0"/>
                      <w:divBdr>
                        <w:top w:val="none" w:sz="0" w:space="0" w:color="auto"/>
                        <w:left w:val="none" w:sz="0" w:space="0" w:color="auto"/>
                        <w:bottom w:val="none" w:sz="0" w:space="0" w:color="auto"/>
                        <w:right w:val="none" w:sz="0" w:space="0" w:color="auto"/>
                      </w:divBdr>
                    </w:div>
                    <w:div w:id="1982222888">
                      <w:marLeft w:val="0"/>
                      <w:marRight w:val="180"/>
                      <w:marTop w:val="0"/>
                      <w:marBottom w:val="0"/>
                      <w:divBdr>
                        <w:top w:val="none" w:sz="0" w:space="0" w:color="auto"/>
                        <w:left w:val="none" w:sz="0" w:space="0" w:color="auto"/>
                        <w:bottom w:val="none" w:sz="0" w:space="0" w:color="auto"/>
                        <w:right w:val="none" w:sz="0" w:space="0" w:color="auto"/>
                      </w:divBdr>
                    </w:div>
                  </w:divsChild>
                </w:div>
                <w:div w:id="1605071266">
                  <w:marLeft w:val="0"/>
                  <w:marRight w:val="0"/>
                  <w:marTop w:val="0"/>
                  <w:marBottom w:val="0"/>
                  <w:divBdr>
                    <w:top w:val="none" w:sz="0" w:space="0" w:color="auto"/>
                    <w:left w:val="none" w:sz="0" w:space="0" w:color="auto"/>
                    <w:bottom w:val="none" w:sz="0" w:space="0" w:color="auto"/>
                    <w:right w:val="none" w:sz="0" w:space="0" w:color="auto"/>
                  </w:divBdr>
                  <w:divsChild>
                    <w:div w:id="667447016">
                      <w:marLeft w:val="0"/>
                      <w:marRight w:val="0"/>
                      <w:marTop w:val="0"/>
                      <w:marBottom w:val="0"/>
                      <w:divBdr>
                        <w:top w:val="none" w:sz="0" w:space="0" w:color="auto"/>
                        <w:left w:val="none" w:sz="0" w:space="0" w:color="auto"/>
                        <w:bottom w:val="none" w:sz="0" w:space="0" w:color="auto"/>
                        <w:right w:val="none" w:sz="0" w:space="0" w:color="auto"/>
                      </w:divBdr>
                    </w:div>
                    <w:div w:id="1335257874">
                      <w:marLeft w:val="0"/>
                      <w:marRight w:val="180"/>
                      <w:marTop w:val="0"/>
                      <w:marBottom w:val="0"/>
                      <w:divBdr>
                        <w:top w:val="none" w:sz="0" w:space="0" w:color="auto"/>
                        <w:left w:val="none" w:sz="0" w:space="0" w:color="auto"/>
                        <w:bottom w:val="none" w:sz="0" w:space="0" w:color="auto"/>
                        <w:right w:val="none" w:sz="0" w:space="0" w:color="auto"/>
                      </w:divBdr>
                    </w:div>
                  </w:divsChild>
                </w:div>
                <w:div w:id="1852332469">
                  <w:marLeft w:val="0"/>
                  <w:marRight w:val="0"/>
                  <w:marTop w:val="0"/>
                  <w:marBottom w:val="0"/>
                  <w:divBdr>
                    <w:top w:val="none" w:sz="0" w:space="0" w:color="auto"/>
                    <w:left w:val="none" w:sz="0" w:space="0" w:color="auto"/>
                    <w:bottom w:val="none" w:sz="0" w:space="0" w:color="auto"/>
                    <w:right w:val="none" w:sz="0" w:space="0" w:color="auto"/>
                  </w:divBdr>
                  <w:divsChild>
                    <w:div w:id="846140870">
                      <w:marLeft w:val="0"/>
                      <w:marRight w:val="0"/>
                      <w:marTop w:val="0"/>
                      <w:marBottom w:val="0"/>
                      <w:divBdr>
                        <w:top w:val="none" w:sz="0" w:space="0" w:color="auto"/>
                        <w:left w:val="none" w:sz="0" w:space="0" w:color="auto"/>
                        <w:bottom w:val="none" w:sz="0" w:space="0" w:color="auto"/>
                        <w:right w:val="none" w:sz="0" w:space="0" w:color="auto"/>
                      </w:divBdr>
                    </w:div>
                    <w:div w:id="2101943574">
                      <w:marLeft w:val="0"/>
                      <w:marRight w:val="180"/>
                      <w:marTop w:val="0"/>
                      <w:marBottom w:val="0"/>
                      <w:divBdr>
                        <w:top w:val="none" w:sz="0" w:space="0" w:color="auto"/>
                        <w:left w:val="none" w:sz="0" w:space="0" w:color="auto"/>
                        <w:bottom w:val="none" w:sz="0" w:space="0" w:color="auto"/>
                        <w:right w:val="none" w:sz="0" w:space="0" w:color="auto"/>
                      </w:divBdr>
                    </w:div>
                  </w:divsChild>
                </w:div>
                <w:div w:id="2121412888">
                  <w:marLeft w:val="0"/>
                  <w:marRight w:val="0"/>
                  <w:marTop w:val="0"/>
                  <w:marBottom w:val="0"/>
                  <w:divBdr>
                    <w:top w:val="none" w:sz="0" w:space="0" w:color="auto"/>
                    <w:left w:val="none" w:sz="0" w:space="0" w:color="auto"/>
                    <w:bottom w:val="none" w:sz="0" w:space="0" w:color="auto"/>
                    <w:right w:val="none" w:sz="0" w:space="0" w:color="auto"/>
                  </w:divBdr>
                  <w:divsChild>
                    <w:div w:id="1098796923">
                      <w:marLeft w:val="0"/>
                      <w:marRight w:val="180"/>
                      <w:marTop w:val="0"/>
                      <w:marBottom w:val="0"/>
                      <w:divBdr>
                        <w:top w:val="none" w:sz="0" w:space="0" w:color="auto"/>
                        <w:left w:val="none" w:sz="0" w:space="0" w:color="auto"/>
                        <w:bottom w:val="none" w:sz="0" w:space="0" w:color="auto"/>
                        <w:right w:val="none" w:sz="0" w:space="0" w:color="auto"/>
                      </w:divBdr>
                    </w:div>
                    <w:div w:id="11986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944423">
          <w:marLeft w:val="0"/>
          <w:marRight w:val="0"/>
          <w:marTop w:val="600"/>
          <w:marBottom w:val="0"/>
          <w:divBdr>
            <w:top w:val="none" w:sz="0" w:space="0" w:color="auto"/>
            <w:left w:val="none" w:sz="0" w:space="0" w:color="auto"/>
            <w:bottom w:val="none" w:sz="0" w:space="0" w:color="auto"/>
            <w:right w:val="none" w:sz="0" w:space="0" w:color="auto"/>
          </w:divBdr>
          <w:divsChild>
            <w:div w:id="1462458570">
              <w:marLeft w:val="0"/>
              <w:marRight w:val="0"/>
              <w:marTop w:val="0"/>
              <w:marBottom w:val="0"/>
              <w:divBdr>
                <w:top w:val="none" w:sz="0" w:space="0" w:color="auto"/>
                <w:left w:val="none" w:sz="0" w:space="0" w:color="auto"/>
                <w:bottom w:val="none" w:sz="0" w:space="0" w:color="auto"/>
                <w:right w:val="none" w:sz="0" w:space="0" w:color="auto"/>
              </w:divBdr>
              <w:divsChild>
                <w:div w:id="300962654">
                  <w:marLeft w:val="0"/>
                  <w:marRight w:val="0"/>
                  <w:marTop w:val="0"/>
                  <w:marBottom w:val="0"/>
                  <w:divBdr>
                    <w:top w:val="none" w:sz="0" w:space="0" w:color="auto"/>
                    <w:left w:val="none" w:sz="0" w:space="0" w:color="auto"/>
                    <w:bottom w:val="none" w:sz="0" w:space="0" w:color="auto"/>
                    <w:right w:val="none" w:sz="0" w:space="0" w:color="auto"/>
                  </w:divBdr>
                  <w:divsChild>
                    <w:div w:id="669527084">
                      <w:marLeft w:val="0"/>
                      <w:marRight w:val="180"/>
                      <w:marTop w:val="0"/>
                      <w:marBottom w:val="0"/>
                      <w:divBdr>
                        <w:top w:val="none" w:sz="0" w:space="0" w:color="auto"/>
                        <w:left w:val="none" w:sz="0" w:space="0" w:color="auto"/>
                        <w:bottom w:val="none" w:sz="0" w:space="0" w:color="auto"/>
                        <w:right w:val="none" w:sz="0" w:space="0" w:color="auto"/>
                      </w:divBdr>
                    </w:div>
                    <w:div w:id="818808349">
                      <w:marLeft w:val="0"/>
                      <w:marRight w:val="0"/>
                      <w:marTop w:val="0"/>
                      <w:marBottom w:val="0"/>
                      <w:divBdr>
                        <w:top w:val="none" w:sz="0" w:space="0" w:color="auto"/>
                        <w:left w:val="none" w:sz="0" w:space="0" w:color="auto"/>
                        <w:bottom w:val="none" w:sz="0" w:space="0" w:color="auto"/>
                        <w:right w:val="none" w:sz="0" w:space="0" w:color="auto"/>
                      </w:divBdr>
                    </w:div>
                  </w:divsChild>
                </w:div>
                <w:div w:id="505171793">
                  <w:marLeft w:val="0"/>
                  <w:marRight w:val="0"/>
                  <w:marTop w:val="0"/>
                  <w:marBottom w:val="0"/>
                  <w:divBdr>
                    <w:top w:val="none" w:sz="0" w:space="0" w:color="auto"/>
                    <w:left w:val="none" w:sz="0" w:space="0" w:color="auto"/>
                    <w:bottom w:val="none" w:sz="0" w:space="0" w:color="auto"/>
                    <w:right w:val="none" w:sz="0" w:space="0" w:color="auto"/>
                  </w:divBdr>
                  <w:divsChild>
                    <w:div w:id="952714376">
                      <w:marLeft w:val="0"/>
                      <w:marRight w:val="180"/>
                      <w:marTop w:val="0"/>
                      <w:marBottom w:val="0"/>
                      <w:divBdr>
                        <w:top w:val="none" w:sz="0" w:space="0" w:color="auto"/>
                        <w:left w:val="none" w:sz="0" w:space="0" w:color="auto"/>
                        <w:bottom w:val="none" w:sz="0" w:space="0" w:color="auto"/>
                        <w:right w:val="none" w:sz="0" w:space="0" w:color="auto"/>
                      </w:divBdr>
                    </w:div>
                    <w:div w:id="2083719630">
                      <w:marLeft w:val="0"/>
                      <w:marRight w:val="0"/>
                      <w:marTop w:val="0"/>
                      <w:marBottom w:val="0"/>
                      <w:divBdr>
                        <w:top w:val="none" w:sz="0" w:space="0" w:color="auto"/>
                        <w:left w:val="none" w:sz="0" w:space="0" w:color="auto"/>
                        <w:bottom w:val="none" w:sz="0" w:space="0" w:color="auto"/>
                        <w:right w:val="none" w:sz="0" w:space="0" w:color="auto"/>
                      </w:divBdr>
                      <w:divsChild>
                        <w:div w:id="6873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02289">
                  <w:marLeft w:val="0"/>
                  <w:marRight w:val="0"/>
                  <w:marTop w:val="0"/>
                  <w:marBottom w:val="0"/>
                  <w:divBdr>
                    <w:top w:val="none" w:sz="0" w:space="0" w:color="auto"/>
                    <w:left w:val="none" w:sz="0" w:space="0" w:color="auto"/>
                    <w:bottom w:val="none" w:sz="0" w:space="0" w:color="auto"/>
                    <w:right w:val="none" w:sz="0" w:space="0" w:color="auto"/>
                  </w:divBdr>
                  <w:divsChild>
                    <w:div w:id="65079382">
                      <w:marLeft w:val="0"/>
                      <w:marRight w:val="180"/>
                      <w:marTop w:val="0"/>
                      <w:marBottom w:val="0"/>
                      <w:divBdr>
                        <w:top w:val="none" w:sz="0" w:space="0" w:color="auto"/>
                        <w:left w:val="none" w:sz="0" w:space="0" w:color="auto"/>
                        <w:bottom w:val="none" w:sz="0" w:space="0" w:color="auto"/>
                        <w:right w:val="none" w:sz="0" w:space="0" w:color="auto"/>
                      </w:divBdr>
                    </w:div>
                    <w:div w:id="1439372725">
                      <w:marLeft w:val="0"/>
                      <w:marRight w:val="0"/>
                      <w:marTop w:val="0"/>
                      <w:marBottom w:val="0"/>
                      <w:divBdr>
                        <w:top w:val="none" w:sz="0" w:space="0" w:color="auto"/>
                        <w:left w:val="none" w:sz="0" w:space="0" w:color="auto"/>
                        <w:bottom w:val="none" w:sz="0" w:space="0" w:color="auto"/>
                        <w:right w:val="none" w:sz="0" w:space="0" w:color="auto"/>
                      </w:divBdr>
                    </w:div>
                  </w:divsChild>
                </w:div>
                <w:div w:id="1516918706">
                  <w:marLeft w:val="0"/>
                  <w:marRight w:val="0"/>
                  <w:marTop w:val="0"/>
                  <w:marBottom w:val="0"/>
                  <w:divBdr>
                    <w:top w:val="none" w:sz="0" w:space="0" w:color="auto"/>
                    <w:left w:val="none" w:sz="0" w:space="0" w:color="auto"/>
                    <w:bottom w:val="none" w:sz="0" w:space="0" w:color="auto"/>
                    <w:right w:val="none" w:sz="0" w:space="0" w:color="auto"/>
                  </w:divBdr>
                  <w:divsChild>
                    <w:div w:id="451092921">
                      <w:marLeft w:val="0"/>
                      <w:marRight w:val="0"/>
                      <w:marTop w:val="0"/>
                      <w:marBottom w:val="0"/>
                      <w:divBdr>
                        <w:top w:val="none" w:sz="0" w:space="0" w:color="auto"/>
                        <w:left w:val="none" w:sz="0" w:space="0" w:color="auto"/>
                        <w:bottom w:val="none" w:sz="0" w:space="0" w:color="auto"/>
                        <w:right w:val="none" w:sz="0" w:space="0" w:color="auto"/>
                      </w:divBdr>
                    </w:div>
                    <w:div w:id="1427917055">
                      <w:marLeft w:val="0"/>
                      <w:marRight w:val="180"/>
                      <w:marTop w:val="0"/>
                      <w:marBottom w:val="0"/>
                      <w:divBdr>
                        <w:top w:val="none" w:sz="0" w:space="0" w:color="auto"/>
                        <w:left w:val="none" w:sz="0" w:space="0" w:color="auto"/>
                        <w:bottom w:val="none" w:sz="0" w:space="0" w:color="auto"/>
                        <w:right w:val="none" w:sz="0" w:space="0" w:color="auto"/>
                      </w:divBdr>
                    </w:div>
                  </w:divsChild>
                </w:div>
                <w:div w:id="1537741753">
                  <w:marLeft w:val="0"/>
                  <w:marRight w:val="0"/>
                  <w:marTop w:val="0"/>
                  <w:marBottom w:val="0"/>
                  <w:divBdr>
                    <w:top w:val="none" w:sz="0" w:space="0" w:color="auto"/>
                    <w:left w:val="none" w:sz="0" w:space="0" w:color="auto"/>
                    <w:bottom w:val="none" w:sz="0" w:space="0" w:color="auto"/>
                    <w:right w:val="none" w:sz="0" w:space="0" w:color="auto"/>
                  </w:divBdr>
                  <w:divsChild>
                    <w:div w:id="30228398">
                      <w:marLeft w:val="0"/>
                      <w:marRight w:val="180"/>
                      <w:marTop w:val="0"/>
                      <w:marBottom w:val="0"/>
                      <w:divBdr>
                        <w:top w:val="none" w:sz="0" w:space="0" w:color="auto"/>
                        <w:left w:val="none" w:sz="0" w:space="0" w:color="auto"/>
                        <w:bottom w:val="none" w:sz="0" w:space="0" w:color="auto"/>
                        <w:right w:val="none" w:sz="0" w:space="0" w:color="auto"/>
                      </w:divBdr>
                    </w:div>
                    <w:div w:id="287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35613">
          <w:marLeft w:val="0"/>
          <w:marRight w:val="0"/>
          <w:marTop w:val="600"/>
          <w:marBottom w:val="0"/>
          <w:divBdr>
            <w:top w:val="none" w:sz="0" w:space="0" w:color="auto"/>
            <w:left w:val="none" w:sz="0" w:space="0" w:color="auto"/>
            <w:bottom w:val="none" w:sz="0" w:space="0" w:color="auto"/>
            <w:right w:val="none" w:sz="0" w:space="0" w:color="auto"/>
          </w:divBdr>
          <w:divsChild>
            <w:div w:id="384840046">
              <w:marLeft w:val="0"/>
              <w:marRight w:val="0"/>
              <w:marTop w:val="0"/>
              <w:marBottom w:val="0"/>
              <w:divBdr>
                <w:top w:val="none" w:sz="0" w:space="0" w:color="auto"/>
                <w:left w:val="none" w:sz="0" w:space="0" w:color="auto"/>
                <w:bottom w:val="none" w:sz="0" w:space="0" w:color="auto"/>
                <w:right w:val="none" w:sz="0" w:space="0" w:color="auto"/>
              </w:divBdr>
              <w:divsChild>
                <w:div w:id="380522669">
                  <w:marLeft w:val="0"/>
                  <w:marRight w:val="0"/>
                  <w:marTop w:val="0"/>
                  <w:marBottom w:val="0"/>
                  <w:divBdr>
                    <w:top w:val="none" w:sz="0" w:space="0" w:color="auto"/>
                    <w:left w:val="none" w:sz="0" w:space="0" w:color="auto"/>
                    <w:bottom w:val="none" w:sz="0" w:space="0" w:color="auto"/>
                    <w:right w:val="none" w:sz="0" w:space="0" w:color="auto"/>
                  </w:divBdr>
                  <w:divsChild>
                    <w:div w:id="27337941">
                      <w:marLeft w:val="0"/>
                      <w:marRight w:val="0"/>
                      <w:marTop w:val="0"/>
                      <w:marBottom w:val="0"/>
                      <w:divBdr>
                        <w:top w:val="none" w:sz="0" w:space="0" w:color="auto"/>
                        <w:left w:val="none" w:sz="0" w:space="0" w:color="auto"/>
                        <w:bottom w:val="none" w:sz="0" w:space="0" w:color="auto"/>
                        <w:right w:val="none" w:sz="0" w:space="0" w:color="auto"/>
                      </w:divBdr>
                    </w:div>
                    <w:div w:id="630205378">
                      <w:marLeft w:val="0"/>
                      <w:marRight w:val="180"/>
                      <w:marTop w:val="0"/>
                      <w:marBottom w:val="0"/>
                      <w:divBdr>
                        <w:top w:val="none" w:sz="0" w:space="0" w:color="auto"/>
                        <w:left w:val="none" w:sz="0" w:space="0" w:color="auto"/>
                        <w:bottom w:val="none" w:sz="0" w:space="0" w:color="auto"/>
                        <w:right w:val="none" w:sz="0" w:space="0" w:color="auto"/>
                      </w:divBdr>
                    </w:div>
                  </w:divsChild>
                </w:div>
                <w:div w:id="878325424">
                  <w:marLeft w:val="0"/>
                  <w:marRight w:val="0"/>
                  <w:marTop w:val="0"/>
                  <w:marBottom w:val="0"/>
                  <w:divBdr>
                    <w:top w:val="none" w:sz="0" w:space="0" w:color="auto"/>
                    <w:left w:val="none" w:sz="0" w:space="0" w:color="auto"/>
                    <w:bottom w:val="none" w:sz="0" w:space="0" w:color="auto"/>
                    <w:right w:val="none" w:sz="0" w:space="0" w:color="auto"/>
                  </w:divBdr>
                  <w:divsChild>
                    <w:div w:id="939262310">
                      <w:marLeft w:val="0"/>
                      <w:marRight w:val="180"/>
                      <w:marTop w:val="0"/>
                      <w:marBottom w:val="0"/>
                      <w:divBdr>
                        <w:top w:val="none" w:sz="0" w:space="0" w:color="auto"/>
                        <w:left w:val="none" w:sz="0" w:space="0" w:color="auto"/>
                        <w:bottom w:val="none" w:sz="0" w:space="0" w:color="auto"/>
                        <w:right w:val="none" w:sz="0" w:space="0" w:color="auto"/>
                      </w:divBdr>
                    </w:div>
                    <w:div w:id="1806579991">
                      <w:marLeft w:val="0"/>
                      <w:marRight w:val="0"/>
                      <w:marTop w:val="0"/>
                      <w:marBottom w:val="0"/>
                      <w:divBdr>
                        <w:top w:val="none" w:sz="0" w:space="0" w:color="auto"/>
                        <w:left w:val="none" w:sz="0" w:space="0" w:color="auto"/>
                        <w:bottom w:val="none" w:sz="0" w:space="0" w:color="auto"/>
                        <w:right w:val="none" w:sz="0" w:space="0" w:color="auto"/>
                      </w:divBdr>
                    </w:div>
                  </w:divsChild>
                </w:div>
                <w:div w:id="1092236299">
                  <w:marLeft w:val="0"/>
                  <w:marRight w:val="0"/>
                  <w:marTop w:val="0"/>
                  <w:marBottom w:val="0"/>
                  <w:divBdr>
                    <w:top w:val="none" w:sz="0" w:space="0" w:color="auto"/>
                    <w:left w:val="none" w:sz="0" w:space="0" w:color="auto"/>
                    <w:bottom w:val="none" w:sz="0" w:space="0" w:color="auto"/>
                    <w:right w:val="none" w:sz="0" w:space="0" w:color="auto"/>
                  </w:divBdr>
                  <w:divsChild>
                    <w:div w:id="1165247439">
                      <w:marLeft w:val="0"/>
                      <w:marRight w:val="180"/>
                      <w:marTop w:val="0"/>
                      <w:marBottom w:val="0"/>
                      <w:divBdr>
                        <w:top w:val="none" w:sz="0" w:space="0" w:color="auto"/>
                        <w:left w:val="none" w:sz="0" w:space="0" w:color="auto"/>
                        <w:bottom w:val="none" w:sz="0" w:space="0" w:color="auto"/>
                        <w:right w:val="none" w:sz="0" w:space="0" w:color="auto"/>
                      </w:divBdr>
                    </w:div>
                    <w:div w:id="1986159301">
                      <w:marLeft w:val="0"/>
                      <w:marRight w:val="0"/>
                      <w:marTop w:val="0"/>
                      <w:marBottom w:val="0"/>
                      <w:divBdr>
                        <w:top w:val="none" w:sz="0" w:space="0" w:color="auto"/>
                        <w:left w:val="none" w:sz="0" w:space="0" w:color="auto"/>
                        <w:bottom w:val="none" w:sz="0" w:space="0" w:color="auto"/>
                        <w:right w:val="none" w:sz="0" w:space="0" w:color="auto"/>
                      </w:divBdr>
                    </w:div>
                  </w:divsChild>
                </w:div>
                <w:div w:id="2023244923">
                  <w:marLeft w:val="0"/>
                  <w:marRight w:val="0"/>
                  <w:marTop w:val="0"/>
                  <w:marBottom w:val="0"/>
                  <w:divBdr>
                    <w:top w:val="none" w:sz="0" w:space="0" w:color="auto"/>
                    <w:left w:val="none" w:sz="0" w:space="0" w:color="auto"/>
                    <w:bottom w:val="none" w:sz="0" w:space="0" w:color="auto"/>
                    <w:right w:val="none" w:sz="0" w:space="0" w:color="auto"/>
                  </w:divBdr>
                  <w:divsChild>
                    <w:div w:id="747775562">
                      <w:marLeft w:val="0"/>
                      <w:marRight w:val="180"/>
                      <w:marTop w:val="0"/>
                      <w:marBottom w:val="0"/>
                      <w:divBdr>
                        <w:top w:val="none" w:sz="0" w:space="0" w:color="auto"/>
                        <w:left w:val="none" w:sz="0" w:space="0" w:color="auto"/>
                        <w:bottom w:val="none" w:sz="0" w:space="0" w:color="auto"/>
                        <w:right w:val="none" w:sz="0" w:space="0" w:color="auto"/>
                      </w:divBdr>
                    </w:div>
                    <w:div w:id="199657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44496">
          <w:marLeft w:val="0"/>
          <w:marRight w:val="0"/>
          <w:marTop w:val="600"/>
          <w:marBottom w:val="0"/>
          <w:divBdr>
            <w:top w:val="none" w:sz="0" w:space="0" w:color="auto"/>
            <w:left w:val="none" w:sz="0" w:space="0" w:color="auto"/>
            <w:bottom w:val="none" w:sz="0" w:space="0" w:color="auto"/>
            <w:right w:val="none" w:sz="0" w:space="0" w:color="auto"/>
          </w:divBdr>
          <w:divsChild>
            <w:div w:id="1860271669">
              <w:marLeft w:val="0"/>
              <w:marRight w:val="0"/>
              <w:marTop w:val="0"/>
              <w:marBottom w:val="0"/>
              <w:divBdr>
                <w:top w:val="none" w:sz="0" w:space="0" w:color="auto"/>
                <w:left w:val="none" w:sz="0" w:space="0" w:color="auto"/>
                <w:bottom w:val="none" w:sz="0" w:space="0" w:color="auto"/>
                <w:right w:val="none" w:sz="0" w:space="0" w:color="auto"/>
              </w:divBdr>
              <w:divsChild>
                <w:div w:id="517501783">
                  <w:marLeft w:val="0"/>
                  <w:marRight w:val="0"/>
                  <w:marTop w:val="0"/>
                  <w:marBottom w:val="0"/>
                  <w:divBdr>
                    <w:top w:val="none" w:sz="0" w:space="0" w:color="auto"/>
                    <w:left w:val="none" w:sz="0" w:space="0" w:color="auto"/>
                    <w:bottom w:val="none" w:sz="0" w:space="0" w:color="auto"/>
                    <w:right w:val="none" w:sz="0" w:space="0" w:color="auto"/>
                  </w:divBdr>
                  <w:divsChild>
                    <w:div w:id="180435199">
                      <w:marLeft w:val="0"/>
                      <w:marRight w:val="0"/>
                      <w:marTop w:val="0"/>
                      <w:marBottom w:val="0"/>
                      <w:divBdr>
                        <w:top w:val="none" w:sz="0" w:space="0" w:color="auto"/>
                        <w:left w:val="none" w:sz="0" w:space="0" w:color="auto"/>
                        <w:bottom w:val="none" w:sz="0" w:space="0" w:color="auto"/>
                        <w:right w:val="none" w:sz="0" w:space="0" w:color="auto"/>
                      </w:divBdr>
                    </w:div>
                    <w:div w:id="1672950625">
                      <w:marLeft w:val="0"/>
                      <w:marRight w:val="180"/>
                      <w:marTop w:val="0"/>
                      <w:marBottom w:val="0"/>
                      <w:divBdr>
                        <w:top w:val="none" w:sz="0" w:space="0" w:color="auto"/>
                        <w:left w:val="none" w:sz="0" w:space="0" w:color="auto"/>
                        <w:bottom w:val="none" w:sz="0" w:space="0" w:color="auto"/>
                        <w:right w:val="none" w:sz="0" w:space="0" w:color="auto"/>
                      </w:divBdr>
                    </w:div>
                  </w:divsChild>
                </w:div>
                <w:div w:id="1135178201">
                  <w:marLeft w:val="0"/>
                  <w:marRight w:val="0"/>
                  <w:marTop w:val="0"/>
                  <w:marBottom w:val="0"/>
                  <w:divBdr>
                    <w:top w:val="none" w:sz="0" w:space="0" w:color="auto"/>
                    <w:left w:val="none" w:sz="0" w:space="0" w:color="auto"/>
                    <w:bottom w:val="none" w:sz="0" w:space="0" w:color="auto"/>
                    <w:right w:val="none" w:sz="0" w:space="0" w:color="auto"/>
                  </w:divBdr>
                  <w:divsChild>
                    <w:div w:id="1131750578">
                      <w:marLeft w:val="0"/>
                      <w:marRight w:val="0"/>
                      <w:marTop w:val="0"/>
                      <w:marBottom w:val="0"/>
                      <w:divBdr>
                        <w:top w:val="none" w:sz="0" w:space="0" w:color="auto"/>
                        <w:left w:val="none" w:sz="0" w:space="0" w:color="auto"/>
                        <w:bottom w:val="none" w:sz="0" w:space="0" w:color="auto"/>
                        <w:right w:val="none" w:sz="0" w:space="0" w:color="auto"/>
                      </w:divBdr>
                    </w:div>
                    <w:div w:id="1532065732">
                      <w:marLeft w:val="0"/>
                      <w:marRight w:val="180"/>
                      <w:marTop w:val="0"/>
                      <w:marBottom w:val="0"/>
                      <w:divBdr>
                        <w:top w:val="none" w:sz="0" w:space="0" w:color="auto"/>
                        <w:left w:val="none" w:sz="0" w:space="0" w:color="auto"/>
                        <w:bottom w:val="none" w:sz="0" w:space="0" w:color="auto"/>
                        <w:right w:val="none" w:sz="0" w:space="0" w:color="auto"/>
                      </w:divBdr>
                    </w:div>
                  </w:divsChild>
                </w:div>
                <w:div w:id="1736974347">
                  <w:marLeft w:val="0"/>
                  <w:marRight w:val="0"/>
                  <w:marTop w:val="0"/>
                  <w:marBottom w:val="0"/>
                  <w:divBdr>
                    <w:top w:val="none" w:sz="0" w:space="0" w:color="auto"/>
                    <w:left w:val="none" w:sz="0" w:space="0" w:color="auto"/>
                    <w:bottom w:val="none" w:sz="0" w:space="0" w:color="auto"/>
                    <w:right w:val="none" w:sz="0" w:space="0" w:color="auto"/>
                  </w:divBdr>
                  <w:divsChild>
                    <w:div w:id="524249542">
                      <w:marLeft w:val="0"/>
                      <w:marRight w:val="0"/>
                      <w:marTop w:val="0"/>
                      <w:marBottom w:val="0"/>
                      <w:divBdr>
                        <w:top w:val="none" w:sz="0" w:space="0" w:color="auto"/>
                        <w:left w:val="none" w:sz="0" w:space="0" w:color="auto"/>
                        <w:bottom w:val="none" w:sz="0" w:space="0" w:color="auto"/>
                        <w:right w:val="none" w:sz="0" w:space="0" w:color="auto"/>
                      </w:divBdr>
                    </w:div>
                    <w:div w:id="1746220950">
                      <w:marLeft w:val="0"/>
                      <w:marRight w:val="180"/>
                      <w:marTop w:val="0"/>
                      <w:marBottom w:val="0"/>
                      <w:divBdr>
                        <w:top w:val="none" w:sz="0" w:space="0" w:color="auto"/>
                        <w:left w:val="none" w:sz="0" w:space="0" w:color="auto"/>
                        <w:bottom w:val="none" w:sz="0" w:space="0" w:color="auto"/>
                        <w:right w:val="none" w:sz="0" w:space="0" w:color="auto"/>
                      </w:divBdr>
                    </w:div>
                  </w:divsChild>
                </w:div>
                <w:div w:id="2140805281">
                  <w:marLeft w:val="0"/>
                  <w:marRight w:val="0"/>
                  <w:marTop w:val="0"/>
                  <w:marBottom w:val="0"/>
                  <w:divBdr>
                    <w:top w:val="none" w:sz="0" w:space="0" w:color="auto"/>
                    <w:left w:val="none" w:sz="0" w:space="0" w:color="auto"/>
                    <w:bottom w:val="none" w:sz="0" w:space="0" w:color="auto"/>
                    <w:right w:val="none" w:sz="0" w:space="0" w:color="auto"/>
                  </w:divBdr>
                  <w:divsChild>
                    <w:div w:id="292637861">
                      <w:marLeft w:val="0"/>
                      <w:marRight w:val="0"/>
                      <w:marTop w:val="0"/>
                      <w:marBottom w:val="0"/>
                      <w:divBdr>
                        <w:top w:val="none" w:sz="0" w:space="0" w:color="auto"/>
                        <w:left w:val="none" w:sz="0" w:space="0" w:color="auto"/>
                        <w:bottom w:val="none" w:sz="0" w:space="0" w:color="auto"/>
                        <w:right w:val="none" w:sz="0" w:space="0" w:color="auto"/>
                      </w:divBdr>
                    </w:div>
                    <w:div w:id="102282229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19668534">
          <w:marLeft w:val="0"/>
          <w:marRight w:val="0"/>
          <w:marTop w:val="600"/>
          <w:marBottom w:val="0"/>
          <w:divBdr>
            <w:top w:val="none" w:sz="0" w:space="0" w:color="auto"/>
            <w:left w:val="none" w:sz="0" w:space="0" w:color="auto"/>
            <w:bottom w:val="none" w:sz="0" w:space="0" w:color="auto"/>
            <w:right w:val="none" w:sz="0" w:space="0" w:color="auto"/>
          </w:divBdr>
          <w:divsChild>
            <w:div w:id="1692145758">
              <w:marLeft w:val="0"/>
              <w:marRight w:val="0"/>
              <w:marTop w:val="0"/>
              <w:marBottom w:val="0"/>
              <w:divBdr>
                <w:top w:val="none" w:sz="0" w:space="0" w:color="auto"/>
                <w:left w:val="none" w:sz="0" w:space="0" w:color="auto"/>
                <w:bottom w:val="none" w:sz="0" w:space="0" w:color="auto"/>
                <w:right w:val="none" w:sz="0" w:space="0" w:color="auto"/>
              </w:divBdr>
              <w:divsChild>
                <w:div w:id="31731757">
                  <w:marLeft w:val="0"/>
                  <w:marRight w:val="0"/>
                  <w:marTop w:val="0"/>
                  <w:marBottom w:val="0"/>
                  <w:divBdr>
                    <w:top w:val="none" w:sz="0" w:space="0" w:color="auto"/>
                    <w:left w:val="none" w:sz="0" w:space="0" w:color="auto"/>
                    <w:bottom w:val="none" w:sz="0" w:space="0" w:color="auto"/>
                    <w:right w:val="none" w:sz="0" w:space="0" w:color="auto"/>
                  </w:divBdr>
                  <w:divsChild>
                    <w:div w:id="1380475043">
                      <w:marLeft w:val="0"/>
                      <w:marRight w:val="180"/>
                      <w:marTop w:val="0"/>
                      <w:marBottom w:val="0"/>
                      <w:divBdr>
                        <w:top w:val="none" w:sz="0" w:space="0" w:color="auto"/>
                        <w:left w:val="none" w:sz="0" w:space="0" w:color="auto"/>
                        <w:bottom w:val="none" w:sz="0" w:space="0" w:color="auto"/>
                        <w:right w:val="none" w:sz="0" w:space="0" w:color="auto"/>
                      </w:divBdr>
                    </w:div>
                    <w:div w:id="1806849350">
                      <w:marLeft w:val="0"/>
                      <w:marRight w:val="0"/>
                      <w:marTop w:val="0"/>
                      <w:marBottom w:val="0"/>
                      <w:divBdr>
                        <w:top w:val="none" w:sz="0" w:space="0" w:color="auto"/>
                        <w:left w:val="none" w:sz="0" w:space="0" w:color="auto"/>
                        <w:bottom w:val="none" w:sz="0" w:space="0" w:color="auto"/>
                        <w:right w:val="none" w:sz="0" w:space="0" w:color="auto"/>
                      </w:divBdr>
                    </w:div>
                  </w:divsChild>
                </w:div>
                <w:div w:id="535891511">
                  <w:marLeft w:val="0"/>
                  <w:marRight w:val="0"/>
                  <w:marTop w:val="0"/>
                  <w:marBottom w:val="0"/>
                  <w:divBdr>
                    <w:top w:val="none" w:sz="0" w:space="0" w:color="auto"/>
                    <w:left w:val="none" w:sz="0" w:space="0" w:color="auto"/>
                    <w:bottom w:val="none" w:sz="0" w:space="0" w:color="auto"/>
                    <w:right w:val="none" w:sz="0" w:space="0" w:color="auto"/>
                  </w:divBdr>
                  <w:divsChild>
                    <w:div w:id="1654681428">
                      <w:marLeft w:val="0"/>
                      <w:marRight w:val="0"/>
                      <w:marTop w:val="0"/>
                      <w:marBottom w:val="0"/>
                      <w:divBdr>
                        <w:top w:val="none" w:sz="0" w:space="0" w:color="auto"/>
                        <w:left w:val="none" w:sz="0" w:space="0" w:color="auto"/>
                        <w:bottom w:val="none" w:sz="0" w:space="0" w:color="auto"/>
                        <w:right w:val="none" w:sz="0" w:space="0" w:color="auto"/>
                      </w:divBdr>
                    </w:div>
                    <w:div w:id="1899508869">
                      <w:marLeft w:val="0"/>
                      <w:marRight w:val="180"/>
                      <w:marTop w:val="0"/>
                      <w:marBottom w:val="0"/>
                      <w:divBdr>
                        <w:top w:val="none" w:sz="0" w:space="0" w:color="auto"/>
                        <w:left w:val="none" w:sz="0" w:space="0" w:color="auto"/>
                        <w:bottom w:val="none" w:sz="0" w:space="0" w:color="auto"/>
                        <w:right w:val="none" w:sz="0" w:space="0" w:color="auto"/>
                      </w:divBdr>
                    </w:div>
                  </w:divsChild>
                </w:div>
                <w:div w:id="578758074">
                  <w:marLeft w:val="0"/>
                  <w:marRight w:val="0"/>
                  <w:marTop w:val="0"/>
                  <w:marBottom w:val="0"/>
                  <w:divBdr>
                    <w:top w:val="none" w:sz="0" w:space="0" w:color="auto"/>
                    <w:left w:val="none" w:sz="0" w:space="0" w:color="auto"/>
                    <w:bottom w:val="none" w:sz="0" w:space="0" w:color="auto"/>
                    <w:right w:val="none" w:sz="0" w:space="0" w:color="auto"/>
                  </w:divBdr>
                  <w:divsChild>
                    <w:div w:id="1036200913">
                      <w:marLeft w:val="0"/>
                      <w:marRight w:val="180"/>
                      <w:marTop w:val="0"/>
                      <w:marBottom w:val="0"/>
                      <w:divBdr>
                        <w:top w:val="none" w:sz="0" w:space="0" w:color="auto"/>
                        <w:left w:val="none" w:sz="0" w:space="0" w:color="auto"/>
                        <w:bottom w:val="none" w:sz="0" w:space="0" w:color="auto"/>
                        <w:right w:val="none" w:sz="0" w:space="0" w:color="auto"/>
                      </w:divBdr>
                    </w:div>
                    <w:div w:id="1078405874">
                      <w:marLeft w:val="0"/>
                      <w:marRight w:val="0"/>
                      <w:marTop w:val="0"/>
                      <w:marBottom w:val="0"/>
                      <w:divBdr>
                        <w:top w:val="none" w:sz="0" w:space="0" w:color="auto"/>
                        <w:left w:val="none" w:sz="0" w:space="0" w:color="auto"/>
                        <w:bottom w:val="none" w:sz="0" w:space="0" w:color="auto"/>
                        <w:right w:val="none" w:sz="0" w:space="0" w:color="auto"/>
                      </w:divBdr>
                    </w:div>
                  </w:divsChild>
                </w:div>
                <w:div w:id="608321890">
                  <w:marLeft w:val="0"/>
                  <w:marRight w:val="0"/>
                  <w:marTop w:val="0"/>
                  <w:marBottom w:val="0"/>
                  <w:divBdr>
                    <w:top w:val="none" w:sz="0" w:space="0" w:color="auto"/>
                    <w:left w:val="none" w:sz="0" w:space="0" w:color="auto"/>
                    <w:bottom w:val="none" w:sz="0" w:space="0" w:color="auto"/>
                    <w:right w:val="none" w:sz="0" w:space="0" w:color="auto"/>
                  </w:divBdr>
                  <w:divsChild>
                    <w:div w:id="943076638">
                      <w:marLeft w:val="0"/>
                      <w:marRight w:val="180"/>
                      <w:marTop w:val="0"/>
                      <w:marBottom w:val="0"/>
                      <w:divBdr>
                        <w:top w:val="none" w:sz="0" w:space="0" w:color="auto"/>
                        <w:left w:val="none" w:sz="0" w:space="0" w:color="auto"/>
                        <w:bottom w:val="none" w:sz="0" w:space="0" w:color="auto"/>
                        <w:right w:val="none" w:sz="0" w:space="0" w:color="auto"/>
                      </w:divBdr>
                    </w:div>
                    <w:div w:id="1431005269">
                      <w:marLeft w:val="0"/>
                      <w:marRight w:val="0"/>
                      <w:marTop w:val="0"/>
                      <w:marBottom w:val="0"/>
                      <w:divBdr>
                        <w:top w:val="none" w:sz="0" w:space="0" w:color="auto"/>
                        <w:left w:val="none" w:sz="0" w:space="0" w:color="auto"/>
                        <w:bottom w:val="none" w:sz="0" w:space="0" w:color="auto"/>
                        <w:right w:val="none" w:sz="0" w:space="0" w:color="auto"/>
                      </w:divBdr>
                    </w:div>
                  </w:divsChild>
                </w:div>
                <w:div w:id="768045325">
                  <w:marLeft w:val="0"/>
                  <w:marRight w:val="0"/>
                  <w:marTop w:val="0"/>
                  <w:marBottom w:val="0"/>
                  <w:divBdr>
                    <w:top w:val="none" w:sz="0" w:space="0" w:color="auto"/>
                    <w:left w:val="none" w:sz="0" w:space="0" w:color="auto"/>
                    <w:bottom w:val="none" w:sz="0" w:space="0" w:color="auto"/>
                    <w:right w:val="none" w:sz="0" w:space="0" w:color="auto"/>
                  </w:divBdr>
                  <w:divsChild>
                    <w:div w:id="87579535">
                      <w:marLeft w:val="0"/>
                      <w:marRight w:val="0"/>
                      <w:marTop w:val="0"/>
                      <w:marBottom w:val="0"/>
                      <w:divBdr>
                        <w:top w:val="none" w:sz="0" w:space="0" w:color="auto"/>
                        <w:left w:val="none" w:sz="0" w:space="0" w:color="auto"/>
                        <w:bottom w:val="none" w:sz="0" w:space="0" w:color="auto"/>
                        <w:right w:val="none" w:sz="0" w:space="0" w:color="auto"/>
                      </w:divBdr>
                    </w:div>
                    <w:div w:id="199845898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28235668">
          <w:marLeft w:val="0"/>
          <w:marRight w:val="0"/>
          <w:marTop w:val="600"/>
          <w:marBottom w:val="0"/>
          <w:divBdr>
            <w:top w:val="none" w:sz="0" w:space="0" w:color="auto"/>
            <w:left w:val="none" w:sz="0" w:space="0" w:color="auto"/>
            <w:bottom w:val="none" w:sz="0" w:space="0" w:color="auto"/>
            <w:right w:val="none" w:sz="0" w:space="0" w:color="auto"/>
          </w:divBdr>
          <w:divsChild>
            <w:div w:id="1877498158">
              <w:marLeft w:val="0"/>
              <w:marRight w:val="0"/>
              <w:marTop w:val="0"/>
              <w:marBottom w:val="0"/>
              <w:divBdr>
                <w:top w:val="none" w:sz="0" w:space="0" w:color="auto"/>
                <w:left w:val="none" w:sz="0" w:space="0" w:color="auto"/>
                <w:bottom w:val="none" w:sz="0" w:space="0" w:color="auto"/>
                <w:right w:val="none" w:sz="0" w:space="0" w:color="auto"/>
              </w:divBdr>
              <w:divsChild>
                <w:div w:id="96222742">
                  <w:marLeft w:val="0"/>
                  <w:marRight w:val="0"/>
                  <w:marTop w:val="0"/>
                  <w:marBottom w:val="0"/>
                  <w:divBdr>
                    <w:top w:val="none" w:sz="0" w:space="0" w:color="auto"/>
                    <w:left w:val="none" w:sz="0" w:space="0" w:color="auto"/>
                    <w:bottom w:val="none" w:sz="0" w:space="0" w:color="auto"/>
                    <w:right w:val="none" w:sz="0" w:space="0" w:color="auto"/>
                  </w:divBdr>
                  <w:divsChild>
                    <w:div w:id="915628898">
                      <w:marLeft w:val="0"/>
                      <w:marRight w:val="180"/>
                      <w:marTop w:val="0"/>
                      <w:marBottom w:val="0"/>
                      <w:divBdr>
                        <w:top w:val="none" w:sz="0" w:space="0" w:color="auto"/>
                        <w:left w:val="none" w:sz="0" w:space="0" w:color="auto"/>
                        <w:bottom w:val="none" w:sz="0" w:space="0" w:color="auto"/>
                        <w:right w:val="none" w:sz="0" w:space="0" w:color="auto"/>
                      </w:divBdr>
                    </w:div>
                    <w:div w:id="1014264887">
                      <w:marLeft w:val="0"/>
                      <w:marRight w:val="0"/>
                      <w:marTop w:val="0"/>
                      <w:marBottom w:val="0"/>
                      <w:divBdr>
                        <w:top w:val="none" w:sz="0" w:space="0" w:color="auto"/>
                        <w:left w:val="none" w:sz="0" w:space="0" w:color="auto"/>
                        <w:bottom w:val="none" w:sz="0" w:space="0" w:color="auto"/>
                        <w:right w:val="none" w:sz="0" w:space="0" w:color="auto"/>
                      </w:divBdr>
                    </w:div>
                  </w:divsChild>
                </w:div>
                <w:div w:id="1031030395">
                  <w:marLeft w:val="0"/>
                  <w:marRight w:val="0"/>
                  <w:marTop w:val="0"/>
                  <w:marBottom w:val="0"/>
                  <w:divBdr>
                    <w:top w:val="none" w:sz="0" w:space="0" w:color="auto"/>
                    <w:left w:val="none" w:sz="0" w:space="0" w:color="auto"/>
                    <w:bottom w:val="none" w:sz="0" w:space="0" w:color="auto"/>
                    <w:right w:val="none" w:sz="0" w:space="0" w:color="auto"/>
                  </w:divBdr>
                  <w:divsChild>
                    <w:div w:id="689184441">
                      <w:marLeft w:val="0"/>
                      <w:marRight w:val="0"/>
                      <w:marTop w:val="0"/>
                      <w:marBottom w:val="0"/>
                      <w:divBdr>
                        <w:top w:val="none" w:sz="0" w:space="0" w:color="auto"/>
                        <w:left w:val="none" w:sz="0" w:space="0" w:color="auto"/>
                        <w:bottom w:val="none" w:sz="0" w:space="0" w:color="auto"/>
                        <w:right w:val="none" w:sz="0" w:space="0" w:color="auto"/>
                      </w:divBdr>
                    </w:div>
                    <w:div w:id="1401830888">
                      <w:marLeft w:val="0"/>
                      <w:marRight w:val="180"/>
                      <w:marTop w:val="0"/>
                      <w:marBottom w:val="0"/>
                      <w:divBdr>
                        <w:top w:val="none" w:sz="0" w:space="0" w:color="auto"/>
                        <w:left w:val="none" w:sz="0" w:space="0" w:color="auto"/>
                        <w:bottom w:val="none" w:sz="0" w:space="0" w:color="auto"/>
                        <w:right w:val="none" w:sz="0" w:space="0" w:color="auto"/>
                      </w:divBdr>
                    </w:div>
                  </w:divsChild>
                </w:div>
                <w:div w:id="1195584029">
                  <w:marLeft w:val="0"/>
                  <w:marRight w:val="0"/>
                  <w:marTop w:val="0"/>
                  <w:marBottom w:val="0"/>
                  <w:divBdr>
                    <w:top w:val="none" w:sz="0" w:space="0" w:color="auto"/>
                    <w:left w:val="none" w:sz="0" w:space="0" w:color="auto"/>
                    <w:bottom w:val="none" w:sz="0" w:space="0" w:color="auto"/>
                    <w:right w:val="none" w:sz="0" w:space="0" w:color="auto"/>
                  </w:divBdr>
                  <w:divsChild>
                    <w:div w:id="412362906">
                      <w:marLeft w:val="0"/>
                      <w:marRight w:val="180"/>
                      <w:marTop w:val="0"/>
                      <w:marBottom w:val="0"/>
                      <w:divBdr>
                        <w:top w:val="none" w:sz="0" w:space="0" w:color="auto"/>
                        <w:left w:val="none" w:sz="0" w:space="0" w:color="auto"/>
                        <w:bottom w:val="none" w:sz="0" w:space="0" w:color="auto"/>
                        <w:right w:val="none" w:sz="0" w:space="0" w:color="auto"/>
                      </w:divBdr>
                    </w:div>
                    <w:div w:id="755590953">
                      <w:marLeft w:val="0"/>
                      <w:marRight w:val="0"/>
                      <w:marTop w:val="0"/>
                      <w:marBottom w:val="0"/>
                      <w:divBdr>
                        <w:top w:val="none" w:sz="0" w:space="0" w:color="auto"/>
                        <w:left w:val="none" w:sz="0" w:space="0" w:color="auto"/>
                        <w:bottom w:val="none" w:sz="0" w:space="0" w:color="auto"/>
                        <w:right w:val="none" w:sz="0" w:space="0" w:color="auto"/>
                      </w:divBdr>
                    </w:div>
                  </w:divsChild>
                </w:div>
                <w:div w:id="1492284843">
                  <w:marLeft w:val="0"/>
                  <w:marRight w:val="0"/>
                  <w:marTop w:val="0"/>
                  <w:marBottom w:val="0"/>
                  <w:divBdr>
                    <w:top w:val="none" w:sz="0" w:space="0" w:color="auto"/>
                    <w:left w:val="none" w:sz="0" w:space="0" w:color="auto"/>
                    <w:bottom w:val="none" w:sz="0" w:space="0" w:color="auto"/>
                    <w:right w:val="none" w:sz="0" w:space="0" w:color="auto"/>
                  </w:divBdr>
                  <w:divsChild>
                    <w:div w:id="628705537">
                      <w:marLeft w:val="0"/>
                      <w:marRight w:val="0"/>
                      <w:marTop w:val="0"/>
                      <w:marBottom w:val="0"/>
                      <w:divBdr>
                        <w:top w:val="none" w:sz="0" w:space="0" w:color="auto"/>
                        <w:left w:val="none" w:sz="0" w:space="0" w:color="auto"/>
                        <w:bottom w:val="none" w:sz="0" w:space="0" w:color="auto"/>
                        <w:right w:val="none" w:sz="0" w:space="0" w:color="auto"/>
                      </w:divBdr>
                    </w:div>
                    <w:div w:id="2085298466">
                      <w:marLeft w:val="0"/>
                      <w:marRight w:val="180"/>
                      <w:marTop w:val="0"/>
                      <w:marBottom w:val="0"/>
                      <w:divBdr>
                        <w:top w:val="none" w:sz="0" w:space="0" w:color="auto"/>
                        <w:left w:val="none" w:sz="0" w:space="0" w:color="auto"/>
                        <w:bottom w:val="none" w:sz="0" w:space="0" w:color="auto"/>
                        <w:right w:val="none" w:sz="0" w:space="0" w:color="auto"/>
                      </w:divBdr>
                    </w:div>
                  </w:divsChild>
                </w:div>
                <w:div w:id="2049066106">
                  <w:marLeft w:val="0"/>
                  <w:marRight w:val="0"/>
                  <w:marTop w:val="0"/>
                  <w:marBottom w:val="0"/>
                  <w:divBdr>
                    <w:top w:val="none" w:sz="0" w:space="0" w:color="auto"/>
                    <w:left w:val="none" w:sz="0" w:space="0" w:color="auto"/>
                    <w:bottom w:val="none" w:sz="0" w:space="0" w:color="auto"/>
                    <w:right w:val="none" w:sz="0" w:space="0" w:color="auto"/>
                  </w:divBdr>
                  <w:divsChild>
                    <w:div w:id="669525351">
                      <w:marLeft w:val="0"/>
                      <w:marRight w:val="180"/>
                      <w:marTop w:val="0"/>
                      <w:marBottom w:val="0"/>
                      <w:divBdr>
                        <w:top w:val="none" w:sz="0" w:space="0" w:color="auto"/>
                        <w:left w:val="none" w:sz="0" w:space="0" w:color="auto"/>
                        <w:bottom w:val="none" w:sz="0" w:space="0" w:color="auto"/>
                        <w:right w:val="none" w:sz="0" w:space="0" w:color="auto"/>
                      </w:divBdr>
                    </w:div>
                    <w:div w:id="18001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18312">
          <w:marLeft w:val="0"/>
          <w:marRight w:val="0"/>
          <w:marTop w:val="600"/>
          <w:marBottom w:val="0"/>
          <w:divBdr>
            <w:top w:val="none" w:sz="0" w:space="0" w:color="auto"/>
            <w:left w:val="none" w:sz="0" w:space="0" w:color="auto"/>
            <w:bottom w:val="none" w:sz="0" w:space="0" w:color="auto"/>
            <w:right w:val="none" w:sz="0" w:space="0" w:color="auto"/>
          </w:divBdr>
          <w:divsChild>
            <w:div w:id="811823644">
              <w:marLeft w:val="0"/>
              <w:marRight w:val="0"/>
              <w:marTop w:val="0"/>
              <w:marBottom w:val="0"/>
              <w:divBdr>
                <w:top w:val="none" w:sz="0" w:space="0" w:color="auto"/>
                <w:left w:val="none" w:sz="0" w:space="0" w:color="auto"/>
                <w:bottom w:val="none" w:sz="0" w:space="0" w:color="auto"/>
                <w:right w:val="none" w:sz="0" w:space="0" w:color="auto"/>
              </w:divBdr>
              <w:divsChild>
                <w:div w:id="126970862">
                  <w:marLeft w:val="0"/>
                  <w:marRight w:val="0"/>
                  <w:marTop w:val="0"/>
                  <w:marBottom w:val="0"/>
                  <w:divBdr>
                    <w:top w:val="none" w:sz="0" w:space="0" w:color="auto"/>
                    <w:left w:val="none" w:sz="0" w:space="0" w:color="auto"/>
                    <w:bottom w:val="none" w:sz="0" w:space="0" w:color="auto"/>
                    <w:right w:val="none" w:sz="0" w:space="0" w:color="auto"/>
                  </w:divBdr>
                  <w:divsChild>
                    <w:div w:id="1607426341">
                      <w:marLeft w:val="0"/>
                      <w:marRight w:val="180"/>
                      <w:marTop w:val="0"/>
                      <w:marBottom w:val="0"/>
                      <w:divBdr>
                        <w:top w:val="none" w:sz="0" w:space="0" w:color="auto"/>
                        <w:left w:val="none" w:sz="0" w:space="0" w:color="auto"/>
                        <w:bottom w:val="none" w:sz="0" w:space="0" w:color="auto"/>
                        <w:right w:val="none" w:sz="0" w:space="0" w:color="auto"/>
                      </w:divBdr>
                    </w:div>
                    <w:div w:id="1986231975">
                      <w:marLeft w:val="0"/>
                      <w:marRight w:val="0"/>
                      <w:marTop w:val="0"/>
                      <w:marBottom w:val="0"/>
                      <w:divBdr>
                        <w:top w:val="none" w:sz="0" w:space="0" w:color="auto"/>
                        <w:left w:val="none" w:sz="0" w:space="0" w:color="auto"/>
                        <w:bottom w:val="none" w:sz="0" w:space="0" w:color="auto"/>
                        <w:right w:val="none" w:sz="0" w:space="0" w:color="auto"/>
                      </w:divBdr>
                    </w:div>
                  </w:divsChild>
                </w:div>
                <w:div w:id="1169442202">
                  <w:marLeft w:val="0"/>
                  <w:marRight w:val="0"/>
                  <w:marTop w:val="0"/>
                  <w:marBottom w:val="0"/>
                  <w:divBdr>
                    <w:top w:val="none" w:sz="0" w:space="0" w:color="auto"/>
                    <w:left w:val="none" w:sz="0" w:space="0" w:color="auto"/>
                    <w:bottom w:val="none" w:sz="0" w:space="0" w:color="auto"/>
                    <w:right w:val="none" w:sz="0" w:space="0" w:color="auto"/>
                  </w:divBdr>
                  <w:divsChild>
                    <w:div w:id="615720868">
                      <w:marLeft w:val="0"/>
                      <w:marRight w:val="0"/>
                      <w:marTop w:val="0"/>
                      <w:marBottom w:val="0"/>
                      <w:divBdr>
                        <w:top w:val="none" w:sz="0" w:space="0" w:color="auto"/>
                        <w:left w:val="none" w:sz="0" w:space="0" w:color="auto"/>
                        <w:bottom w:val="none" w:sz="0" w:space="0" w:color="auto"/>
                        <w:right w:val="none" w:sz="0" w:space="0" w:color="auto"/>
                      </w:divBdr>
                    </w:div>
                    <w:div w:id="937566003">
                      <w:marLeft w:val="0"/>
                      <w:marRight w:val="180"/>
                      <w:marTop w:val="0"/>
                      <w:marBottom w:val="0"/>
                      <w:divBdr>
                        <w:top w:val="none" w:sz="0" w:space="0" w:color="auto"/>
                        <w:left w:val="none" w:sz="0" w:space="0" w:color="auto"/>
                        <w:bottom w:val="none" w:sz="0" w:space="0" w:color="auto"/>
                        <w:right w:val="none" w:sz="0" w:space="0" w:color="auto"/>
                      </w:divBdr>
                    </w:div>
                  </w:divsChild>
                </w:div>
                <w:div w:id="1325474914">
                  <w:marLeft w:val="0"/>
                  <w:marRight w:val="0"/>
                  <w:marTop w:val="0"/>
                  <w:marBottom w:val="0"/>
                  <w:divBdr>
                    <w:top w:val="none" w:sz="0" w:space="0" w:color="auto"/>
                    <w:left w:val="none" w:sz="0" w:space="0" w:color="auto"/>
                    <w:bottom w:val="none" w:sz="0" w:space="0" w:color="auto"/>
                    <w:right w:val="none" w:sz="0" w:space="0" w:color="auto"/>
                  </w:divBdr>
                  <w:divsChild>
                    <w:div w:id="768088381">
                      <w:marLeft w:val="0"/>
                      <w:marRight w:val="0"/>
                      <w:marTop w:val="0"/>
                      <w:marBottom w:val="0"/>
                      <w:divBdr>
                        <w:top w:val="none" w:sz="0" w:space="0" w:color="auto"/>
                        <w:left w:val="none" w:sz="0" w:space="0" w:color="auto"/>
                        <w:bottom w:val="none" w:sz="0" w:space="0" w:color="auto"/>
                        <w:right w:val="none" w:sz="0" w:space="0" w:color="auto"/>
                      </w:divBdr>
                    </w:div>
                    <w:div w:id="1139766408">
                      <w:marLeft w:val="0"/>
                      <w:marRight w:val="180"/>
                      <w:marTop w:val="0"/>
                      <w:marBottom w:val="0"/>
                      <w:divBdr>
                        <w:top w:val="none" w:sz="0" w:space="0" w:color="auto"/>
                        <w:left w:val="none" w:sz="0" w:space="0" w:color="auto"/>
                        <w:bottom w:val="none" w:sz="0" w:space="0" w:color="auto"/>
                        <w:right w:val="none" w:sz="0" w:space="0" w:color="auto"/>
                      </w:divBdr>
                    </w:div>
                  </w:divsChild>
                </w:div>
                <w:div w:id="1800301227">
                  <w:marLeft w:val="0"/>
                  <w:marRight w:val="0"/>
                  <w:marTop w:val="0"/>
                  <w:marBottom w:val="0"/>
                  <w:divBdr>
                    <w:top w:val="none" w:sz="0" w:space="0" w:color="auto"/>
                    <w:left w:val="none" w:sz="0" w:space="0" w:color="auto"/>
                    <w:bottom w:val="none" w:sz="0" w:space="0" w:color="auto"/>
                    <w:right w:val="none" w:sz="0" w:space="0" w:color="auto"/>
                  </w:divBdr>
                  <w:divsChild>
                    <w:div w:id="240022315">
                      <w:marLeft w:val="0"/>
                      <w:marRight w:val="180"/>
                      <w:marTop w:val="0"/>
                      <w:marBottom w:val="0"/>
                      <w:divBdr>
                        <w:top w:val="none" w:sz="0" w:space="0" w:color="auto"/>
                        <w:left w:val="none" w:sz="0" w:space="0" w:color="auto"/>
                        <w:bottom w:val="none" w:sz="0" w:space="0" w:color="auto"/>
                        <w:right w:val="none" w:sz="0" w:space="0" w:color="auto"/>
                      </w:divBdr>
                    </w:div>
                    <w:div w:id="1485050177">
                      <w:marLeft w:val="0"/>
                      <w:marRight w:val="0"/>
                      <w:marTop w:val="0"/>
                      <w:marBottom w:val="0"/>
                      <w:divBdr>
                        <w:top w:val="none" w:sz="0" w:space="0" w:color="auto"/>
                        <w:left w:val="none" w:sz="0" w:space="0" w:color="auto"/>
                        <w:bottom w:val="none" w:sz="0" w:space="0" w:color="auto"/>
                        <w:right w:val="none" w:sz="0" w:space="0" w:color="auto"/>
                      </w:divBdr>
                    </w:div>
                  </w:divsChild>
                </w:div>
                <w:div w:id="2029022883">
                  <w:marLeft w:val="0"/>
                  <w:marRight w:val="0"/>
                  <w:marTop w:val="0"/>
                  <w:marBottom w:val="0"/>
                  <w:divBdr>
                    <w:top w:val="none" w:sz="0" w:space="0" w:color="auto"/>
                    <w:left w:val="none" w:sz="0" w:space="0" w:color="auto"/>
                    <w:bottom w:val="none" w:sz="0" w:space="0" w:color="auto"/>
                    <w:right w:val="none" w:sz="0" w:space="0" w:color="auto"/>
                  </w:divBdr>
                  <w:divsChild>
                    <w:div w:id="627467137">
                      <w:marLeft w:val="0"/>
                      <w:marRight w:val="0"/>
                      <w:marTop w:val="0"/>
                      <w:marBottom w:val="0"/>
                      <w:divBdr>
                        <w:top w:val="none" w:sz="0" w:space="0" w:color="auto"/>
                        <w:left w:val="none" w:sz="0" w:space="0" w:color="auto"/>
                        <w:bottom w:val="none" w:sz="0" w:space="0" w:color="auto"/>
                        <w:right w:val="none" w:sz="0" w:space="0" w:color="auto"/>
                      </w:divBdr>
                    </w:div>
                    <w:div w:id="131861456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68400832">
          <w:marLeft w:val="0"/>
          <w:marRight w:val="0"/>
          <w:marTop w:val="600"/>
          <w:marBottom w:val="0"/>
          <w:divBdr>
            <w:top w:val="none" w:sz="0" w:space="0" w:color="auto"/>
            <w:left w:val="none" w:sz="0" w:space="0" w:color="auto"/>
            <w:bottom w:val="none" w:sz="0" w:space="0" w:color="auto"/>
            <w:right w:val="none" w:sz="0" w:space="0" w:color="auto"/>
          </w:divBdr>
          <w:divsChild>
            <w:div w:id="925457687">
              <w:marLeft w:val="0"/>
              <w:marRight w:val="0"/>
              <w:marTop w:val="0"/>
              <w:marBottom w:val="0"/>
              <w:divBdr>
                <w:top w:val="none" w:sz="0" w:space="0" w:color="auto"/>
                <w:left w:val="none" w:sz="0" w:space="0" w:color="auto"/>
                <w:bottom w:val="none" w:sz="0" w:space="0" w:color="auto"/>
                <w:right w:val="none" w:sz="0" w:space="0" w:color="auto"/>
              </w:divBdr>
              <w:divsChild>
                <w:div w:id="614019570">
                  <w:marLeft w:val="0"/>
                  <w:marRight w:val="0"/>
                  <w:marTop w:val="0"/>
                  <w:marBottom w:val="0"/>
                  <w:divBdr>
                    <w:top w:val="none" w:sz="0" w:space="0" w:color="auto"/>
                    <w:left w:val="none" w:sz="0" w:space="0" w:color="auto"/>
                    <w:bottom w:val="none" w:sz="0" w:space="0" w:color="auto"/>
                    <w:right w:val="none" w:sz="0" w:space="0" w:color="auto"/>
                  </w:divBdr>
                  <w:divsChild>
                    <w:div w:id="1073310679">
                      <w:marLeft w:val="0"/>
                      <w:marRight w:val="180"/>
                      <w:marTop w:val="0"/>
                      <w:marBottom w:val="0"/>
                      <w:divBdr>
                        <w:top w:val="none" w:sz="0" w:space="0" w:color="auto"/>
                        <w:left w:val="none" w:sz="0" w:space="0" w:color="auto"/>
                        <w:bottom w:val="none" w:sz="0" w:space="0" w:color="auto"/>
                        <w:right w:val="none" w:sz="0" w:space="0" w:color="auto"/>
                      </w:divBdr>
                    </w:div>
                    <w:div w:id="1089081473">
                      <w:marLeft w:val="0"/>
                      <w:marRight w:val="0"/>
                      <w:marTop w:val="0"/>
                      <w:marBottom w:val="0"/>
                      <w:divBdr>
                        <w:top w:val="none" w:sz="0" w:space="0" w:color="auto"/>
                        <w:left w:val="none" w:sz="0" w:space="0" w:color="auto"/>
                        <w:bottom w:val="none" w:sz="0" w:space="0" w:color="auto"/>
                        <w:right w:val="none" w:sz="0" w:space="0" w:color="auto"/>
                      </w:divBdr>
                    </w:div>
                  </w:divsChild>
                </w:div>
                <w:div w:id="696198167">
                  <w:marLeft w:val="0"/>
                  <w:marRight w:val="0"/>
                  <w:marTop w:val="0"/>
                  <w:marBottom w:val="0"/>
                  <w:divBdr>
                    <w:top w:val="none" w:sz="0" w:space="0" w:color="auto"/>
                    <w:left w:val="none" w:sz="0" w:space="0" w:color="auto"/>
                    <w:bottom w:val="none" w:sz="0" w:space="0" w:color="auto"/>
                    <w:right w:val="none" w:sz="0" w:space="0" w:color="auto"/>
                  </w:divBdr>
                  <w:divsChild>
                    <w:div w:id="51123625">
                      <w:marLeft w:val="0"/>
                      <w:marRight w:val="180"/>
                      <w:marTop w:val="0"/>
                      <w:marBottom w:val="0"/>
                      <w:divBdr>
                        <w:top w:val="none" w:sz="0" w:space="0" w:color="auto"/>
                        <w:left w:val="none" w:sz="0" w:space="0" w:color="auto"/>
                        <w:bottom w:val="none" w:sz="0" w:space="0" w:color="auto"/>
                        <w:right w:val="none" w:sz="0" w:space="0" w:color="auto"/>
                      </w:divBdr>
                    </w:div>
                    <w:div w:id="128984608">
                      <w:marLeft w:val="0"/>
                      <w:marRight w:val="0"/>
                      <w:marTop w:val="0"/>
                      <w:marBottom w:val="0"/>
                      <w:divBdr>
                        <w:top w:val="none" w:sz="0" w:space="0" w:color="auto"/>
                        <w:left w:val="none" w:sz="0" w:space="0" w:color="auto"/>
                        <w:bottom w:val="none" w:sz="0" w:space="0" w:color="auto"/>
                        <w:right w:val="none" w:sz="0" w:space="0" w:color="auto"/>
                      </w:divBdr>
                    </w:div>
                  </w:divsChild>
                </w:div>
                <w:div w:id="816724991">
                  <w:marLeft w:val="0"/>
                  <w:marRight w:val="0"/>
                  <w:marTop w:val="0"/>
                  <w:marBottom w:val="0"/>
                  <w:divBdr>
                    <w:top w:val="none" w:sz="0" w:space="0" w:color="auto"/>
                    <w:left w:val="none" w:sz="0" w:space="0" w:color="auto"/>
                    <w:bottom w:val="none" w:sz="0" w:space="0" w:color="auto"/>
                    <w:right w:val="none" w:sz="0" w:space="0" w:color="auto"/>
                  </w:divBdr>
                  <w:divsChild>
                    <w:div w:id="1040668156">
                      <w:marLeft w:val="0"/>
                      <w:marRight w:val="180"/>
                      <w:marTop w:val="0"/>
                      <w:marBottom w:val="0"/>
                      <w:divBdr>
                        <w:top w:val="none" w:sz="0" w:space="0" w:color="auto"/>
                        <w:left w:val="none" w:sz="0" w:space="0" w:color="auto"/>
                        <w:bottom w:val="none" w:sz="0" w:space="0" w:color="auto"/>
                        <w:right w:val="none" w:sz="0" w:space="0" w:color="auto"/>
                      </w:divBdr>
                    </w:div>
                    <w:div w:id="2013794710">
                      <w:marLeft w:val="0"/>
                      <w:marRight w:val="0"/>
                      <w:marTop w:val="0"/>
                      <w:marBottom w:val="0"/>
                      <w:divBdr>
                        <w:top w:val="none" w:sz="0" w:space="0" w:color="auto"/>
                        <w:left w:val="none" w:sz="0" w:space="0" w:color="auto"/>
                        <w:bottom w:val="none" w:sz="0" w:space="0" w:color="auto"/>
                        <w:right w:val="none" w:sz="0" w:space="0" w:color="auto"/>
                      </w:divBdr>
                    </w:div>
                  </w:divsChild>
                </w:div>
                <w:div w:id="1076632653">
                  <w:marLeft w:val="0"/>
                  <w:marRight w:val="0"/>
                  <w:marTop w:val="0"/>
                  <w:marBottom w:val="0"/>
                  <w:divBdr>
                    <w:top w:val="none" w:sz="0" w:space="0" w:color="auto"/>
                    <w:left w:val="none" w:sz="0" w:space="0" w:color="auto"/>
                    <w:bottom w:val="none" w:sz="0" w:space="0" w:color="auto"/>
                    <w:right w:val="none" w:sz="0" w:space="0" w:color="auto"/>
                  </w:divBdr>
                  <w:divsChild>
                    <w:div w:id="44259402">
                      <w:marLeft w:val="0"/>
                      <w:marRight w:val="0"/>
                      <w:marTop w:val="0"/>
                      <w:marBottom w:val="0"/>
                      <w:divBdr>
                        <w:top w:val="none" w:sz="0" w:space="0" w:color="auto"/>
                        <w:left w:val="none" w:sz="0" w:space="0" w:color="auto"/>
                        <w:bottom w:val="none" w:sz="0" w:space="0" w:color="auto"/>
                        <w:right w:val="none" w:sz="0" w:space="0" w:color="auto"/>
                      </w:divBdr>
                    </w:div>
                    <w:div w:id="339161602">
                      <w:marLeft w:val="0"/>
                      <w:marRight w:val="180"/>
                      <w:marTop w:val="0"/>
                      <w:marBottom w:val="0"/>
                      <w:divBdr>
                        <w:top w:val="none" w:sz="0" w:space="0" w:color="auto"/>
                        <w:left w:val="none" w:sz="0" w:space="0" w:color="auto"/>
                        <w:bottom w:val="none" w:sz="0" w:space="0" w:color="auto"/>
                        <w:right w:val="none" w:sz="0" w:space="0" w:color="auto"/>
                      </w:divBdr>
                    </w:div>
                  </w:divsChild>
                </w:div>
                <w:div w:id="1667198587">
                  <w:marLeft w:val="0"/>
                  <w:marRight w:val="0"/>
                  <w:marTop w:val="0"/>
                  <w:marBottom w:val="0"/>
                  <w:divBdr>
                    <w:top w:val="none" w:sz="0" w:space="0" w:color="auto"/>
                    <w:left w:val="none" w:sz="0" w:space="0" w:color="auto"/>
                    <w:bottom w:val="none" w:sz="0" w:space="0" w:color="auto"/>
                    <w:right w:val="none" w:sz="0" w:space="0" w:color="auto"/>
                  </w:divBdr>
                  <w:divsChild>
                    <w:div w:id="360667890">
                      <w:marLeft w:val="0"/>
                      <w:marRight w:val="180"/>
                      <w:marTop w:val="0"/>
                      <w:marBottom w:val="0"/>
                      <w:divBdr>
                        <w:top w:val="none" w:sz="0" w:space="0" w:color="auto"/>
                        <w:left w:val="none" w:sz="0" w:space="0" w:color="auto"/>
                        <w:bottom w:val="none" w:sz="0" w:space="0" w:color="auto"/>
                        <w:right w:val="none" w:sz="0" w:space="0" w:color="auto"/>
                      </w:divBdr>
                    </w:div>
                    <w:div w:id="3740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00395">
          <w:marLeft w:val="0"/>
          <w:marRight w:val="0"/>
          <w:marTop w:val="600"/>
          <w:marBottom w:val="0"/>
          <w:divBdr>
            <w:top w:val="none" w:sz="0" w:space="0" w:color="auto"/>
            <w:left w:val="none" w:sz="0" w:space="0" w:color="auto"/>
            <w:bottom w:val="none" w:sz="0" w:space="0" w:color="auto"/>
            <w:right w:val="none" w:sz="0" w:space="0" w:color="auto"/>
          </w:divBdr>
          <w:divsChild>
            <w:div w:id="1010176380">
              <w:marLeft w:val="0"/>
              <w:marRight w:val="0"/>
              <w:marTop w:val="0"/>
              <w:marBottom w:val="0"/>
              <w:divBdr>
                <w:top w:val="none" w:sz="0" w:space="0" w:color="auto"/>
                <w:left w:val="none" w:sz="0" w:space="0" w:color="auto"/>
                <w:bottom w:val="none" w:sz="0" w:space="0" w:color="auto"/>
                <w:right w:val="none" w:sz="0" w:space="0" w:color="auto"/>
              </w:divBdr>
              <w:divsChild>
                <w:div w:id="602029616">
                  <w:marLeft w:val="0"/>
                  <w:marRight w:val="0"/>
                  <w:marTop w:val="0"/>
                  <w:marBottom w:val="0"/>
                  <w:divBdr>
                    <w:top w:val="none" w:sz="0" w:space="0" w:color="auto"/>
                    <w:left w:val="none" w:sz="0" w:space="0" w:color="auto"/>
                    <w:bottom w:val="none" w:sz="0" w:space="0" w:color="auto"/>
                    <w:right w:val="none" w:sz="0" w:space="0" w:color="auto"/>
                  </w:divBdr>
                  <w:divsChild>
                    <w:div w:id="811406825">
                      <w:marLeft w:val="0"/>
                      <w:marRight w:val="0"/>
                      <w:marTop w:val="0"/>
                      <w:marBottom w:val="0"/>
                      <w:divBdr>
                        <w:top w:val="none" w:sz="0" w:space="0" w:color="auto"/>
                        <w:left w:val="none" w:sz="0" w:space="0" w:color="auto"/>
                        <w:bottom w:val="none" w:sz="0" w:space="0" w:color="auto"/>
                        <w:right w:val="none" w:sz="0" w:space="0" w:color="auto"/>
                      </w:divBdr>
                    </w:div>
                    <w:div w:id="1186677222">
                      <w:marLeft w:val="0"/>
                      <w:marRight w:val="180"/>
                      <w:marTop w:val="0"/>
                      <w:marBottom w:val="0"/>
                      <w:divBdr>
                        <w:top w:val="none" w:sz="0" w:space="0" w:color="auto"/>
                        <w:left w:val="none" w:sz="0" w:space="0" w:color="auto"/>
                        <w:bottom w:val="none" w:sz="0" w:space="0" w:color="auto"/>
                        <w:right w:val="none" w:sz="0" w:space="0" w:color="auto"/>
                      </w:divBdr>
                    </w:div>
                  </w:divsChild>
                </w:div>
                <w:div w:id="638263542">
                  <w:marLeft w:val="0"/>
                  <w:marRight w:val="0"/>
                  <w:marTop w:val="0"/>
                  <w:marBottom w:val="0"/>
                  <w:divBdr>
                    <w:top w:val="none" w:sz="0" w:space="0" w:color="auto"/>
                    <w:left w:val="none" w:sz="0" w:space="0" w:color="auto"/>
                    <w:bottom w:val="none" w:sz="0" w:space="0" w:color="auto"/>
                    <w:right w:val="none" w:sz="0" w:space="0" w:color="auto"/>
                  </w:divBdr>
                  <w:divsChild>
                    <w:div w:id="1045981082">
                      <w:marLeft w:val="0"/>
                      <w:marRight w:val="0"/>
                      <w:marTop w:val="0"/>
                      <w:marBottom w:val="0"/>
                      <w:divBdr>
                        <w:top w:val="none" w:sz="0" w:space="0" w:color="auto"/>
                        <w:left w:val="none" w:sz="0" w:space="0" w:color="auto"/>
                        <w:bottom w:val="none" w:sz="0" w:space="0" w:color="auto"/>
                        <w:right w:val="none" w:sz="0" w:space="0" w:color="auto"/>
                      </w:divBdr>
                    </w:div>
                    <w:div w:id="2144617682">
                      <w:marLeft w:val="0"/>
                      <w:marRight w:val="180"/>
                      <w:marTop w:val="0"/>
                      <w:marBottom w:val="0"/>
                      <w:divBdr>
                        <w:top w:val="none" w:sz="0" w:space="0" w:color="auto"/>
                        <w:left w:val="none" w:sz="0" w:space="0" w:color="auto"/>
                        <w:bottom w:val="none" w:sz="0" w:space="0" w:color="auto"/>
                        <w:right w:val="none" w:sz="0" w:space="0" w:color="auto"/>
                      </w:divBdr>
                    </w:div>
                  </w:divsChild>
                </w:div>
                <w:div w:id="872812371">
                  <w:marLeft w:val="0"/>
                  <w:marRight w:val="0"/>
                  <w:marTop w:val="0"/>
                  <w:marBottom w:val="0"/>
                  <w:divBdr>
                    <w:top w:val="none" w:sz="0" w:space="0" w:color="auto"/>
                    <w:left w:val="none" w:sz="0" w:space="0" w:color="auto"/>
                    <w:bottom w:val="none" w:sz="0" w:space="0" w:color="auto"/>
                    <w:right w:val="none" w:sz="0" w:space="0" w:color="auto"/>
                  </w:divBdr>
                  <w:divsChild>
                    <w:div w:id="765686079">
                      <w:marLeft w:val="0"/>
                      <w:marRight w:val="0"/>
                      <w:marTop w:val="0"/>
                      <w:marBottom w:val="0"/>
                      <w:divBdr>
                        <w:top w:val="none" w:sz="0" w:space="0" w:color="auto"/>
                        <w:left w:val="none" w:sz="0" w:space="0" w:color="auto"/>
                        <w:bottom w:val="none" w:sz="0" w:space="0" w:color="auto"/>
                        <w:right w:val="none" w:sz="0" w:space="0" w:color="auto"/>
                      </w:divBdr>
                    </w:div>
                    <w:div w:id="1270040235">
                      <w:marLeft w:val="0"/>
                      <w:marRight w:val="180"/>
                      <w:marTop w:val="0"/>
                      <w:marBottom w:val="0"/>
                      <w:divBdr>
                        <w:top w:val="none" w:sz="0" w:space="0" w:color="auto"/>
                        <w:left w:val="none" w:sz="0" w:space="0" w:color="auto"/>
                        <w:bottom w:val="none" w:sz="0" w:space="0" w:color="auto"/>
                        <w:right w:val="none" w:sz="0" w:space="0" w:color="auto"/>
                      </w:divBdr>
                    </w:div>
                  </w:divsChild>
                </w:div>
                <w:div w:id="1010176940">
                  <w:marLeft w:val="0"/>
                  <w:marRight w:val="0"/>
                  <w:marTop w:val="0"/>
                  <w:marBottom w:val="0"/>
                  <w:divBdr>
                    <w:top w:val="none" w:sz="0" w:space="0" w:color="auto"/>
                    <w:left w:val="none" w:sz="0" w:space="0" w:color="auto"/>
                    <w:bottom w:val="none" w:sz="0" w:space="0" w:color="auto"/>
                    <w:right w:val="none" w:sz="0" w:space="0" w:color="auto"/>
                  </w:divBdr>
                  <w:divsChild>
                    <w:div w:id="1728646877">
                      <w:marLeft w:val="0"/>
                      <w:marRight w:val="180"/>
                      <w:marTop w:val="0"/>
                      <w:marBottom w:val="0"/>
                      <w:divBdr>
                        <w:top w:val="none" w:sz="0" w:space="0" w:color="auto"/>
                        <w:left w:val="none" w:sz="0" w:space="0" w:color="auto"/>
                        <w:bottom w:val="none" w:sz="0" w:space="0" w:color="auto"/>
                        <w:right w:val="none" w:sz="0" w:space="0" w:color="auto"/>
                      </w:divBdr>
                    </w:div>
                    <w:div w:id="1788966735">
                      <w:marLeft w:val="0"/>
                      <w:marRight w:val="0"/>
                      <w:marTop w:val="0"/>
                      <w:marBottom w:val="0"/>
                      <w:divBdr>
                        <w:top w:val="none" w:sz="0" w:space="0" w:color="auto"/>
                        <w:left w:val="none" w:sz="0" w:space="0" w:color="auto"/>
                        <w:bottom w:val="none" w:sz="0" w:space="0" w:color="auto"/>
                        <w:right w:val="none" w:sz="0" w:space="0" w:color="auto"/>
                      </w:divBdr>
                    </w:div>
                  </w:divsChild>
                </w:div>
                <w:div w:id="1333535015">
                  <w:marLeft w:val="0"/>
                  <w:marRight w:val="0"/>
                  <w:marTop w:val="0"/>
                  <w:marBottom w:val="0"/>
                  <w:divBdr>
                    <w:top w:val="none" w:sz="0" w:space="0" w:color="auto"/>
                    <w:left w:val="none" w:sz="0" w:space="0" w:color="auto"/>
                    <w:bottom w:val="none" w:sz="0" w:space="0" w:color="auto"/>
                    <w:right w:val="none" w:sz="0" w:space="0" w:color="auto"/>
                  </w:divBdr>
                  <w:divsChild>
                    <w:div w:id="798300584">
                      <w:marLeft w:val="0"/>
                      <w:marRight w:val="0"/>
                      <w:marTop w:val="0"/>
                      <w:marBottom w:val="0"/>
                      <w:divBdr>
                        <w:top w:val="none" w:sz="0" w:space="0" w:color="auto"/>
                        <w:left w:val="none" w:sz="0" w:space="0" w:color="auto"/>
                        <w:bottom w:val="none" w:sz="0" w:space="0" w:color="auto"/>
                        <w:right w:val="none" w:sz="0" w:space="0" w:color="auto"/>
                      </w:divBdr>
                    </w:div>
                    <w:div w:id="213066136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02116268">
          <w:marLeft w:val="0"/>
          <w:marRight w:val="0"/>
          <w:marTop w:val="600"/>
          <w:marBottom w:val="0"/>
          <w:divBdr>
            <w:top w:val="none" w:sz="0" w:space="0" w:color="auto"/>
            <w:left w:val="none" w:sz="0" w:space="0" w:color="auto"/>
            <w:bottom w:val="none" w:sz="0" w:space="0" w:color="auto"/>
            <w:right w:val="none" w:sz="0" w:space="0" w:color="auto"/>
          </w:divBdr>
          <w:divsChild>
            <w:div w:id="534656356">
              <w:marLeft w:val="0"/>
              <w:marRight w:val="0"/>
              <w:marTop w:val="0"/>
              <w:marBottom w:val="0"/>
              <w:divBdr>
                <w:top w:val="none" w:sz="0" w:space="0" w:color="auto"/>
                <w:left w:val="none" w:sz="0" w:space="0" w:color="auto"/>
                <w:bottom w:val="none" w:sz="0" w:space="0" w:color="auto"/>
                <w:right w:val="none" w:sz="0" w:space="0" w:color="auto"/>
              </w:divBdr>
              <w:divsChild>
                <w:div w:id="52391762">
                  <w:marLeft w:val="0"/>
                  <w:marRight w:val="0"/>
                  <w:marTop w:val="0"/>
                  <w:marBottom w:val="0"/>
                  <w:divBdr>
                    <w:top w:val="none" w:sz="0" w:space="0" w:color="auto"/>
                    <w:left w:val="none" w:sz="0" w:space="0" w:color="auto"/>
                    <w:bottom w:val="none" w:sz="0" w:space="0" w:color="auto"/>
                    <w:right w:val="none" w:sz="0" w:space="0" w:color="auto"/>
                  </w:divBdr>
                  <w:divsChild>
                    <w:div w:id="928853140">
                      <w:marLeft w:val="0"/>
                      <w:marRight w:val="180"/>
                      <w:marTop w:val="0"/>
                      <w:marBottom w:val="0"/>
                      <w:divBdr>
                        <w:top w:val="none" w:sz="0" w:space="0" w:color="auto"/>
                        <w:left w:val="none" w:sz="0" w:space="0" w:color="auto"/>
                        <w:bottom w:val="none" w:sz="0" w:space="0" w:color="auto"/>
                        <w:right w:val="none" w:sz="0" w:space="0" w:color="auto"/>
                      </w:divBdr>
                    </w:div>
                    <w:div w:id="1701200357">
                      <w:marLeft w:val="0"/>
                      <w:marRight w:val="0"/>
                      <w:marTop w:val="0"/>
                      <w:marBottom w:val="0"/>
                      <w:divBdr>
                        <w:top w:val="none" w:sz="0" w:space="0" w:color="auto"/>
                        <w:left w:val="none" w:sz="0" w:space="0" w:color="auto"/>
                        <w:bottom w:val="none" w:sz="0" w:space="0" w:color="auto"/>
                        <w:right w:val="none" w:sz="0" w:space="0" w:color="auto"/>
                      </w:divBdr>
                    </w:div>
                  </w:divsChild>
                </w:div>
                <w:div w:id="588344052">
                  <w:marLeft w:val="0"/>
                  <w:marRight w:val="0"/>
                  <w:marTop w:val="0"/>
                  <w:marBottom w:val="0"/>
                  <w:divBdr>
                    <w:top w:val="none" w:sz="0" w:space="0" w:color="auto"/>
                    <w:left w:val="none" w:sz="0" w:space="0" w:color="auto"/>
                    <w:bottom w:val="none" w:sz="0" w:space="0" w:color="auto"/>
                    <w:right w:val="none" w:sz="0" w:space="0" w:color="auto"/>
                  </w:divBdr>
                  <w:divsChild>
                    <w:div w:id="233131945">
                      <w:marLeft w:val="0"/>
                      <w:marRight w:val="0"/>
                      <w:marTop w:val="0"/>
                      <w:marBottom w:val="0"/>
                      <w:divBdr>
                        <w:top w:val="none" w:sz="0" w:space="0" w:color="auto"/>
                        <w:left w:val="none" w:sz="0" w:space="0" w:color="auto"/>
                        <w:bottom w:val="none" w:sz="0" w:space="0" w:color="auto"/>
                        <w:right w:val="none" w:sz="0" w:space="0" w:color="auto"/>
                      </w:divBdr>
                    </w:div>
                    <w:div w:id="1488010451">
                      <w:marLeft w:val="0"/>
                      <w:marRight w:val="180"/>
                      <w:marTop w:val="0"/>
                      <w:marBottom w:val="0"/>
                      <w:divBdr>
                        <w:top w:val="none" w:sz="0" w:space="0" w:color="auto"/>
                        <w:left w:val="none" w:sz="0" w:space="0" w:color="auto"/>
                        <w:bottom w:val="none" w:sz="0" w:space="0" w:color="auto"/>
                        <w:right w:val="none" w:sz="0" w:space="0" w:color="auto"/>
                      </w:divBdr>
                    </w:div>
                  </w:divsChild>
                </w:div>
                <w:div w:id="669791111">
                  <w:marLeft w:val="0"/>
                  <w:marRight w:val="0"/>
                  <w:marTop w:val="0"/>
                  <w:marBottom w:val="0"/>
                  <w:divBdr>
                    <w:top w:val="none" w:sz="0" w:space="0" w:color="auto"/>
                    <w:left w:val="none" w:sz="0" w:space="0" w:color="auto"/>
                    <w:bottom w:val="none" w:sz="0" w:space="0" w:color="auto"/>
                    <w:right w:val="none" w:sz="0" w:space="0" w:color="auto"/>
                  </w:divBdr>
                  <w:divsChild>
                    <w:div w:id="1316571611">
                      <w:marLeft w:val="0"/>
                      <w:marRight w:val="180"/>
                      <w:marTop w:val="0"/>
                      <w:marBottom w:val="0"/>
                      <w:divBdr>
                        <w:top w:val="none" w:sz="0" w:space="0" w:color="auto"/>
                        <w:left w:val="none" w:sz="0" w:space="0" w:color="auto"/>
                        <w:bottom w:val="none" w:sz="0" w:space="0" w:color="auto"/>
                        <w:right w:val="none" w:sz="0" w:space="0" w:color="auto"/>
                      </w:divBdr>
                    </w:div>
                    <w:div w:id="1924486221">
                      <w:marLeft w:val="0"/>
                      <w:marRight w:val="0"/>
                      <w:marTop w:val="0"/>
                      <w:marBottom w:val="0"/>
                      <w:divBdr>
                        <w:top w:val="none" w:sz="0" w:space="0" w:color="auto"/>
                        <w:left w:val="none" w:sz="0" w:space="0" w:color="auto"/>
                        <w:bottom w:val="none" w:sz="0" w:space="0" w:color="auto"/>
                        <w:right w:val="none" w:sz="0" w:space="0" w:color="auto"/>
                      </w:divBdr>
                    </w:div>
                  </w:divsChild>
                </w:div>
                <w:div w:id="1798791579">
                  <w:marLeft w:val="0"/>
                  <w:marRight w:val="0"/>
                  <w:marTop w:val="0"/>
                  <w:marBottom w:val="0"/>
                  <w:divBdr>
                    <w:top w:val="none" w:sz="0" w:space="0" w:color="auto"/>
                    <w:left w:val="none" w:sz="0" w:space="0" w:color="auto"/>
                    <w:bottom w:val="none" w:sz="0" w:space="0" w:color="auto"/>
                    <w:right w:val="none" w:sz="0" w:space="0" w:color="auto"/>
                  </w:divBdr>
                  <w:divsChild>
                    <w:div w:id="910654625">
                      <w:marLeft w:val="0"/>
                      <w:marRight w:val="0"/>
                      <w:marTop w:val="0"/>
                      <w:marBottom w:val="0"/>
                      <w:divBdr>
                        <w:top w:val="none" w:sz="0" w:space="0" w:color="auto"/>
                        <w:left w:val="none" w:sz="0" w:space="0" w:color="auto"/>
                        <w:bottom w:val="none" w:sz="0" w:space="0" w:color="auto"/>
                        <w:right w:val="none" w:sz="0" w:space="0" w:color="auto"/>
                      </w:divBdr>
                    </w:div>
                    <w:div w:id="144672971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28909343">
          <w:marLeft w:val="0"/>
          <w:marRight w:val="0"/>
          <w:marTop w:val="600"/>
          <w:marBottom w:val="0"/>
          <w:divBdr>
            <w:top w:val="none" w:sz="0" w:space="0" w:color="auto"/>
            <w:left w:val="none" w:sz="0" w:space="0" w:color="auto"/>
            <w:bottom w:val="none" w:sz="0" w:space="0" w:color="auto"/>
            <w:right w:val="none" w:sz="0" w:space="0" w:color="auto"/>
          </w:divBdr>
          <w:divsChild>
            <w:div w:id="1940866285">
              <w:marLeft w:val="0"/>
              <w:marRight w:val="0"/>
              <w:marTop w:val="0"/>
              <w:marBottom w:val="0"/>
              <w:divBdr>
                <w:top w:val="none" w:sz="0" w:space="0" w:color="auto"/>
                <w:left w:val="none" w:sz="0" w:space="0" w:color="auto"/>
                <w:bottom w:val="none" w:sz="0" w:space="0" w:color="auto"/>
                <w:right w:val="none" w:sz="0" w:space="0" w:color="auto"/>
              </w:divBdr>
              <w:divsChild>
                <w:div w:id="580680492">
                  <w:marLeft w:val="0"/>
                  <w:marRight w:val="0"/>
                  <w:marTop w:val="0"/>
                  <w:marBottom w:val="0"/>
                  <w:divBdr>
                    <w:top w:val="none" w:sz="0" w:space="0" w:color="auto"/>
                    <w:left w:val="none" w:sz="0" w:space="0" w:color="auto"/>
                    <w:bottom w:val="none" w:sz="0" w:space="0" w:color="auto"/>
                    <w:right w:val="none" w:sz="0" w:space="0" w:color="auto"/>
                  </w:divBdr>
                  <w:divsChild>
                    <w:div w:id="723261703">
                      <w:marLeft w:val="0"/>
                      <w:marRight w:val="180"/>
                      <w:marTop w:val="0"/>
                      <w:marBottom w:val="0"/>
                      <w:divBdr>
                        <w:top w:val="none" w:sz="0" w:space="0" w:color="auto"/>
                        <w:left w:val="none" w:sz="0" w:space="0" w:color="auto"/>
                        <w:bottom w:val="none" w:sz="0" w:space="0" w:color="auto"/>
                        <w:right w:val="none" w:sz="0" w:space="0" w:color="auto"/>
                      </w:divBdr>
                    </w:div>
                    <w:div w:id="1934703150">
                      <w:marLeft w:val="0"/>
                      <w:marRight w:val="0"/>
                      <w:marTop w:val="0"/>
                      <w:marBottom w:val="0"/>
                      <w:divBdr>
                        <w:top w:val="none" w:sz="0" w:space="0" w:color="auto"/>
                        <w:left w:val="none" w:sz="0" w:space="0" w:color="auto"/>
                        <w:bottom w:val="none" w:sz="0" w:space="0" w:color="auto"/>
                        <w:right w:val="none" w:sz="0" w:space="0" w:color="auto"/>
                      </w:divBdr>
                    </w:div>
                  </w:divsChild>
                </w:div>
                <w:div w:id="635138643">
                  <w:marLeft w:val="0"/>
                  <w:marRight w:val="0"/>
                  <w:marTop w:val="0"/>
                  <w:marBottom w:val="0"/>
                  <w:divBdr>
                    <w:top w:val="none" w:sz="0" w:space="0" w:color="auto"/>
                    <w:left w:val="none" w:sz="0" w:space="0" w:color="auto"/>
                    <w:bottom w:val="none" w:sz="0" w:space="0" w:color="auto"/>
                    <w:right w:val="none" w:sz="0" w:space="0" w:color="auto"/>
                  </w:divBdr>
                  <w:divsChild>
                    <w:div w:id="984549227">
                      <w:marLeft w:val="0"/>
                      <w:marRight w:val="0"/>
                      <w:marTop w:val="0"/>
                      <w:marBottom w:val="0"/>
                      <w:divBdr>
                        <w:top w:val="none" w:sz="0" w:space="0" w:color="auto"/>
                        <w:left w:val="none" w:sz="0" w:space="0" w:color="auto"/>
                        <w:bottom w:val="none" w:sz="0" w:space="0" w:color="auto"/>
                        <w:right w:val="none" w:sz="0" w:space="0" w:color="auto"/>
                      </w:divBdr>
                    </w:div>
                    <w:div w:id="1029335529">
                      <w:marLeft w:val="0"/>
                      <w:marRight w:val="180"/>
                      <w:marTop w:val="0"/>
                      <w:marBottom w:val="0"/>
                      <w:divBdr>
                        <w:top w:val="none" w:sz="0" w:space="0" w:color="auto"/>
                        <w:left w:val="none" w:sz="0" w:space="0" w:color="auto"/>
                        <w:bottom w:val="none" w:sz="0" w:space="0" w:color="auto"/>
                        <w:right w:val="none" w:sz="0" w:space="0" w:color="auto"/>
                      </w:divBdr>
                    </w:div>
                  </w:divsChild>
                </w:div>
                <w:div w:id="1002465532">
                  <w:marLeft w:val="0"/>
                  <w:marRight w:val="0"/>
                  <w:marTop w:val="0"/>
                  <w:marBottom w:val="0"/>
                  <w:divBdr>
                    <w:top w:val="none" w:sz="0" w:space="0" w:color="auto"/>
                    <w:left w:val="none" w:sz="0" w:space="0" w:color="auto"/>
                    <w:bottom w:val="none" w:sz="0" w:space="0" w:color="auto"/>
                    <w:right w:val="none" w:sz="0" w:space="0" w:color="auto"/>
                  </w:divBdr>
                  <w:divsChild>
                    <w:div w:id="199171483">
                      <w:marLeft w:val="0"/>
                      <w:marRight w:val="180"/>
                      <w:marTop w:val="0"/>
                      <w:marBottom w:val="0"/>
                      <w:divBdr>
                        <w:top w:val="none" w:sz="0" w:space="0" w:color="auto"/>
                        <w:left w:val="none" w:sz="0" w:space="0" w:color="auto"/>
                        <w:bottom w:val="none" w:sz="0" w:space="0" w:color="auto"/>
                        <w:right w:val="none" w:sz="0" w:space="0" w:color="auto"/>
                      </w:divBdr>
                    </w:div>
                    <w:div w:id="1700667469">
                      <w:marLeft w:val="0"/>
                      <w:marRight w:val="0"/>
                      <w:marTop w:val="0"/>
                      <w:marBottom w:val="0"/>
                      <w:divBdr>
                        <w:top w:val="none" w:sz="0" w:space="0" w:color="auto"/>
                        <w:left w:val="none" w:sz="0" w:space="0" w:color="auto"/>
                        <w:bottom w:val="none" w:sz="0" w:space="0" w:color="auto"/>
                        <w:right w:val="none" w:sz="0" w:space="0" w:color="auto"/>
                      </w:divBdr>
                    </w:div>
                  </w:divsChild>
                </w:div>
                <w:div w:id="1069690761">
                  <w:marLeft w:val="0"/>
                  <w:marRight w:val="0"/>
                  <w:marTop w:val="0"/>
                  <w:marBottom w:val="0"/>
                  <w:divBdr>
                    <w:top w:val="none" w:sz="0" w:space="0" w:color="auto"/>
                    <w:left w:val="none" w:sz="0" w:space="0" w:color="auto"/>
                    <w:bottom w:val="none" w:sz="0" w:space="0" w:color="auto"/>
                    <w:right w:val="none" w:sz="0" w:space="0" w:color="auto"/>
                  </w:divBdr>
                  <w:divsChild>
                    <w:div w:id="847983695">
                      <w:marLeft w:val="0"/>
                      <w:marRight w:val="0"/>
                      <w:marTop w:val="0"/>
                      <w:marBottom w:val="0"/>
                      <w:divBdr>
                        <w:top w:val="none" w:sz="0" w:space="0" w:color="auto"/>
                        <w:left w:val="none" w:sz="0" w:space="0" w:color="auto"/>
                        <w:bottom w:val="none" w:sz="0" w:space="0" w:color="auto"/>
                        <w:right w:val="none" w:sz="0" w:space="0" w:color="auto"/>
                      </w:divBdr>
                    </w:div>
                    <w:div w:id="126199143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39053618">
          <w:marLeft w:val="0"/>
          <w:marRight w:val="0"/>
          <w:marTop w:val="600"/>
          <w:marBottom w:val="0"/>
          <w:divBdr>
            <w:top w:val="none" w:sz="0" w:space="0" w:color="auto"/>
            <w:left w:val="none" w:sz="0" w:space="0" w:color="auto"/>
            <w:bottom w:val="none" w:sz="0" w:space="0" w:color="auto"/>
            <w:right w:val="none" w:sz="0" w:space="0" w:color="auto"/>
          </w:divBdr>
          <w:divsChild>
            <w:div w:id="1793396512">
              <w:marLeft w:val="0"/>
              <w:marRight w:val="0"/>
              <w:marTop w:val="0"/>
              <w:marBottom w:val="0"/>
              <w:divBdr>
                <w:top w:val="none" w:sz="0" w:space="0" w:color="auto"/>
                <w:left w:val="none" w:sz="0" w:space="0" w:color="auto"/>
                <w:bottom w:val="none" w:sz="0" w:space="0" w:color="auto"/>
                <w:right w:val="none" w:sz="0" w:space="0" w:color="auto"/>
              </w:divBdr>
              <w:divsChild>
                <w:div w:id="654456638">
                  <w:marLeft w:val="0"/>
                  <w:marRight w:val="0"/>
                  <w:marTop w:val="0"/>
                  <w:marBottom w:val="0"/>
                  <w:divBdr>
                    <w:top w:val="none" w:sz="0" w:space="0" w:color="auto"/>
                    <w:left w:val="none" w:sz="0" w:space="0" w:color="auto"/>
                    <w:bottom w:val="none" w:sz="0" w:space="0" w:color="auto"/>
                    <w:right w:val="none" w:sz="0" w:space="0" w:color="auto"/>
                  </w:divBdr>
                  <w:divsChild>
                    <w:div w:id="1620603254">
                      <w:marLeft w:val="0"/>
                      <w:marRight w:val="180"/>
                      <w:marTop w:val="0"/>
                      <w:marBottom w:val="0"/>
                      <w:divBdr>
                        <w:top w:val="none" w:sz="0" w:space="0" w:color="auto"/>
                        <w:left w:val="none" w:sz="0" w:space="0" w:color="auto"/>
                        <w:bottom w:val="none" w:sz="0" w:space="0" w:color="auto"/>
                        <w:right w:val="none" w:sz="0" w:space="0" w:color="auto"/>
                      </w:divBdr>
                    </w:div>
                    <w:div w:id="1946502587">
                      <w:marLeft w:val="0"/>
                      <w:marRight w:val="0"/>
                      <w:marTop w:val="0"/>
                      <w:marBottom w:val="0"/>
                      <w:divBdr>
                        <w:top w:val="none" w:sz="0" w:space="0" w:color="auto"/>
                        <w:left w:val="none" w:sz="0" w:space="0" w:color="auto"/>
                        <w:bottom w:val="none" w:sz="0" w:space="0" w:color="auto"/>
                        <w:right w:val="none" w:sz="0" w:space="0" w:color="auto"/>
                      </w:divBdr>
                    </w:div>
                  </w:divsChild>
                </w:div>
                <w:div w:id="856114105">
                  <w:marLeft w:val="0"/>
                  <w:marRight w:val="0"/>
                  <w:marTop w:val="0"/>
                  <w:marBottom w:val="0"/>
                  <w:divBdr>
                    <w:top w:val="none" w:sz="0" w:space="0" w:color="auto"/>
                    <w:left w:val="none" w:sz="0" w:space="0" w:color="auto"/>
                    <w:bottom w:val="none" w:sz="0" w:space="0" w:color="auto"/>
                    <w:right w:val="none" w:sz="0" w:space="0" w:color="auto"/>
                  </w:divBdr>
                  <w:divsChild>
                    <w:div w:id="217867239">
                      <w:marLeft w:val="0"/>
                      <w:marRight w:val="0"/>
                      <w:marTop w:val="0"/>
                      <w:marBottom w:val="0"/>
                      <w:divBdr>
                        <w:top w:val="none" w:sz="0" w:space="0" w:color="auto"/>
                        <w:left w:val="none" w:sz="0" w:space="0" w:color="auto"/>
                        <w:bottom w:val="none" w:sz="0" w:space="0" w:color="auto"/>
                        <w:right w:val="none" w:sz="0" w:space="0" w:color="auto"/>
                      </w:divBdr>
                      <w:divsChild>
                        <w:div w:id="55707682">
                          <w:marLeft w:val="0"/>
                          <w:marRight w:val="0"/>
                          <w:marTop w:val="0"/>
                          <w:marBottom w:val="0"/>
                          <w:divBdr>
                            <w:top w:val="none" w:sz="0" w:space="0" w:color="auto"/>
                            <w:left w:val="none" w:sz="0" w:space="0" w:color="auto"/>
                            <w:bottom w:val="none" w:sz="0" w:space="0" w:color="auto"/>
                            <w:right w:val="none" w:sz="0" w:space="0" w:color="auto"/>
                          </w:divBdr>
                        </w:div>
                        <w:div w:id="1652055020">
                          <w:marLeft w:val="0"/>
                          <w:marRight w:val="0"/>
                          <w:marTop w:val="0"/>
                          <w:marBottom w:val="0"/>
                          <w:divBdr>
                            <w:top w:val="none" w:sz="0" w:space="0" w:color="auto"/>
                            <w:left w:val="none" w:sz="0" w:space="0" w:color="auto"/>
                            <w:bottom w:val="none" w:sz="0" w:space="0" w:color="auto"/>
                            <w:right w:val="none" w:sz="0" w:space="0" w:color="auto"/>
                          </w:divBdr>
                          <w:divsChild>
                            <w:div w:id="11780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88140">
                      <w:marLeft w:val="0"/>
                      <w:marRight w:val="180"/>
                      <w:marTop w:val="0"/>
                      <w:marBottom w:val="0"/>
                      <w:divBdr>
                        <w:top w:val="none" w:sz="0" w:space="0" w:color="auto"/>
                        <w:left w:val="none" w:sz="0" w:space="0" w:color="auto"/>
                        <w:bottom w:val="none" w:sz="0" w:space="0" w:color="auto"/>
                        <w:right w:val="none" w:sz="0" w:space="0" w:color="auto"/>
                      </w:divBdr>
                    </w:div>
                  </w:divsChild>
                </w:div>
                <w:div w:id="1630239245">
                  <w:marLeft w:val="0"/>
                  <w:marRight w:val="0"/>
                  <w:marTop w:val="0"/>
                  <w:marBottom w:val="0"/>
                  <w:divBdr>
                    <w:top w:val="none" w:sz="0" w:space="0" w:color="auto"/>
                    <w:left w:val="none" w:sz="0" w:space="0" w:color="auto"/>
                    <w:bottom w:val="none" w:sz="0" w:space="0" w:color="auto"/>
                    <w:right w:val="none" w:sz="0" w:space="0" w:color="auto"/>
                  </w:divBdr>
                  <w:divsChild>
                    <w:div w:id="457339256">
                      <w:marLeft w:val="0"/>
                      <w:marRight w:val="180"/>
                      <w:marTop w:val="0"/>
                      <w:marBottom w:val="0"/>
                      <w:divBdr>
                        <w:top w:val="none" w:sz="0" w:space="0" w:color="auto"/>
                        <w:left w:val="none" w:sz="0" w:space="0" w:color="auto"/>
                        <w:bottom w:val="none" w:sz="0" w:space="0" w:color="auto"/>
                        <w:right w:val="none" w:sz="0" w:space="0" w:color="auto"/>
                      </w:divBdr>
                    </w:div>
                    <w:div w:id="1125739103">
                      <w:marLeft w:val="0"/>
                      <w:marRight w:val="0"/>
                      <w:marTop w:val="0"/>
                      <w:marBottom w:val="0"/>
                      <w:divBdr>
                        <w:top w:val="none" w:sz="0" w:space="0" w:color="auto"/>
                        <w:left w:val="none" w:sz="0" w:space="0" w:color="auto"/>
                        <w:bottom w:val="none" w:sz="0" w:space="0" w:color="auto"/>
                        <w:right w:val="none" w:sz="0" w:space="0" w:color="auto"/>
                      </w:divBdr>
                    </w:div>
                  </w:divsChild>
                </w:div>
                <w:div w:id="1898783966">
                  <w:marLeft w:val="0"/>
                  <w:marRight w:val="0"/>
                  <w:marTop w:val="0"/>
                  <w:marBottom w:val="0"/>
                  <w:divBdr>
                    <w:top w:val="none" w:sz="0" w:space="0" w:color="auto"/>
                    <w:left w:val="none" w:sz="0" w:space="0" w:color="auto"/>
                    <w:bottom w:val="none" w:sz="0" w:space="0" w:color="auto"/>
                    <w:right w:val="none" w:sz="0" w:space="0" w:color="auto"/>
                  </w:divBdr>
                  <w:divsChild>
                    <w:div w:id="877006295">
                      <w:marLeft w:val="0"/>
                      <w:marRight w:val="0"/>
                      <w:marTop w:val="0"/>
                      <w:marBottom w:val="0"/>
                      <w:divBdr>
                        <w:top w:val="none" w:sz="0" w:space="0" w:color="auto"/>
                        <w:left w:val="none" w:sz="0" w:space="0" w:color="auto"/>
                        <w:bottom w:val="none" w:sz="0" w:space="0" w:color="auto"/>
                        <w:right w:val="none" w:sz="0" w:space="0" w:color="auto"/>
                      </w:divBdr>
                    </w:div>
                    <w:div w:id="195967459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48639443">
          <w:marLeft w:val="0"/>
          <w:marRight w:val="0"/>
          <w:marTop w:val="600"/>
          <w:marBottom w:val="0"/>
          <w:divBdr>
            <w:top w:val="none" w:sz="0" w:space="0" w:color="auto"/>
            <w:left w:val="none" w:sz="0" w:space="0" w:color="auto"/>
            <w:bottom w:val="none" w:sz="0" w:space="0" w:color="auto"/>
            <w:right w:val="none" w:sz="0" w:space="0" w:color="auto"/>
          </w:divBdr>
          <w:divsChild>
            <w:div w:id="811093960">
              <w:marLeft w:val="0"/>
              <w:marRight w:val="0"/>
              <w:marTop w:val="0"/>
              <w:marBottom w:val="0"/>
              <w:divBdr>
                <w:top w:val="none" w:sz="0" w:space="0" w:color="auto"/>
                <w:left w:val="none" w:sz="0" w:space="0" w:color="auto"/>
                <w:bottom w:val="none" w:sz="0" w:space="0" w:color="auto"/>
                <w:right w:val="none" w:sz="0" w:space="0" w:color="auto"/>
              </w:divBdr>
              <w:divsChild>
                <w:div w:id="150683231">
                  <w:marLeft w:val="0"/>
                  <w:marRight w:val="0"/>
                  <w:marTop w:val="0"/>
                  <w:marBottom w:val="0"/>
                  <w:divBdr>
                    <w:top w:val="none" w:sz="0" w:space="0" w:color="auto"/>
                    <w:left w:val="none" w:sz="0" w:space="0" w:color="auto"/>
                    <w:bottom w:val="none" w:sz="0" w:space="0" w:color="auto"/>
                    <w:right w:val="none" w:sz="0" w:space="0" w:color="auto"/>
                  </w:divBdr>
                  <w:divsChild>
                    <w:div w:id="721247748">
                      <w:marLeft w:val="0"/>
                      <w:marRight w:val="180"/>
                      <w:marTop w:val="0"/>
                      <w:marBottom w:val="0"/>
                      <w:divBdr>
                        <w:top w:val="none" w:sz="0" w:space="0" w:color="auto"/>
                        <w:left w:val="none" w:sz="0" w:space="0" w:color="auto"/>
                        <w:bottom w:val="none" w:sz="0" w:space="0" w:color="auto"/>
                        <w:right w:val="none" w:sz="0" w:space="0" w:color="auto"/>
                      </w:divBdr>
                    </w:div>
                    <w:div w:id="1646349134">
                      <w:marLeft w:val="0"/>
                      <w:marRight w:val="0"/>
                      <w:marTop w:val="0"/>
                      <w:marBottom w:val="0"/>
                      <w:divBdr>
                        <w:top w:val="none" w:sz="0" w:space="0" w:color="auto"/>
                        <w:left w:val="none" w:sz="0" w:space="0" w:color="auto"/>
                        <w:bottom w:val="none" w:sz="0" w:space="0" w:color="auto"/>
                        <w:right w:val="none" w:sz="0" w:space="0" w:color="auto"/>
                      </w:divBdr>
                    </w:div>
                  </w:divsChild>
                </w:div>
                <w:div w:id="623076877">
                  <w:marLeft w:val="0"/>
                  <w:marRight w:val="0"/>
                  <w:marTop w:val="0"/>
                  <w:marBottom w:val="0"/>
                  <w:divBdr>
                    <w:top w:val="none" w:sz="0" w:space="0" w:color="auto"/>
                    <w:left w:val="none" w:sz="0" w:space="0" w:color="auto"/>
                    <w:bottom w:val="none" w:sz="0" w:space="0" w:color="auto"/>
                    <w:right w:val="none" w:sz="0" w:space="0" w:color="auto"/>
                  </w:divBdr>
                  <w:divsChild>
                    <w:div w:id="472213192">
                      <w:marLeft w:val="0"/>
                      <w:marRight w:val="180"/>
                      <w:marTop w:val="0"/>
                      <w:marBottom w:val="0"/>
                      <w:divBdr>
                        <w:top w:val="none" w:sz="0" w:space="0" w:color="auto"/>
                        <w:left w:val="none" w:sz="0" w:space="0" w:color="auto"/>
                        <w:bottom w:val="none" w:sz="0" w:space="0" w:color="auto"/>
                        <w:right w:val="none" w:sz="0" w:space="0" w:color="auto"/>
                      </w:divBdr>
                    </w:div>
                    <w:div w:id="1126771959">
                      <w:marLeft w:val="0"/>
                      <w:marRight w:val="0"/>
                      <w:marTop w:val="0"/>
                      <w:marBottom w:val="0"/>
                      <w:divBdr>
                        <w:top w:val="none" w:sz="0" w:space="0" w:color="auto"/>
                        <w:left w:val="none" w:sz="0" w:space="0" w:color="auto"/>
                        <w:bottom w:val="none" w:sz="0" w:space="0" w:color="auto"/>
                        <w:right w:val="none" w:sz="0" w:space="0" w:color="auto"/>
                      </w:divBdr>
                    </w:div>
                  </w:divsChild>
                </w:div>
                <w:div w:id="877620492">
                  <w:marLeft w:val="0"/>
                  <w:marRight w:val="0"/>
                  <w:marTop w:val="0"/>
                  <w:marBottom w:val="0"/>
                  <w:divBdr>
                    <w:top w:val="none" w:sz="0" w:space="0" w:color="auto"/>
                    <w:left w:val="none" w:sz="0" w:space="0" w:color="auto"/>
                    <w:bottom w:val="none" w:sz="0" w:space="0" w:color="auto"/>
                    <w:right w:val="none" w:sz="0" w:space="0" w:color="auto"/>
                  </w:divBdr>
                  <w:divsChild>
                    <w:div w:id="81538419">
                      <w:marLeft w:val="0"/>
                      <w:marRight w:val="0"/>
                      <w:marTop w:val="0"/>
                      <w:marBottom w:val="0"/>
                      <w:divBdr>
                        <w:top w:val="none" w:sz="0" w:space="0" w:color="auto"/>
                        <w:left w:val="none" w:sz="0" w:space="0" w:color="auto"/>
                        <w:bottom w:val="none" w:sz="0" w:space="0" w:color="auto"/>
                        <w:right w:val="none" w:sz="0" w:space="0" w:color="auto"/>
                      </w:divBdr>
                    </w:div>
                    <w:div w:id="1316766378">
                      <w:marLeft w:val="0"/>
                      <w:marRight w:val="180"/>
                      <w:marTop w:val="0"/>
                      <w:marBottom w:val="0"/>
                      <w:divBdr>
                        <w:top w:val="none" w:sz="0" w:space="0" w:color="auto"/>
                        <w:left w:val="none" w:sz="0" w:space="0" w:color="auto"/>
                        <w:bottom w:val="none" w:sz="0" w:space="0" w:color="auto"/>
                        <w:right w:val="none" w:sz="0" w:space="0" w:color="auto"/>
                      </w:divBdr>
                    </w:div>
                  </w:divsChild>
                </w:div>
                <w:div w:id="1315405684">
                  <w:marLeft w:val="0"/>
                  <w:marRight w:val="0"/>
                  <w:marTop w:val="0"/>
                  <w:marBottom w:val="0"/>
                  <w:divBdr>
                    <w:top w:val="none" w:sz="0" w:space="0" w:color="auto"/>
                    <w:left w:val="none" w:sz="0" w:space="0" w:color="auto"/>
                    <w:bottom w:val="none" w:sz="0" w:space="0" w:color="auto"/>
                    <w:right w:val="none" w:sz="0" w:space="0" w:color="auto"/>
                  </w:divBdr>
                  <w:divsChild>
                    <w:div w:id="1241645304">
                      <w:marLeft w:val="0"/>
                      <w:marRight w:val="180"/>
                      <w:marTop w:val="0"/>
                      <w:marBottom w:val="0"/>
                      <w:divBdr>
                        <w:top w:val="none" w:sz="0" w:space="0" w:color="auto"/>
                        <w:left w:val="none" w:sz="0" w:space="0" w:color="auto"/>
                        <w:bottom w:val="none" w:sz="0" w:space="0" w:color="auto"/>
                        <w:right w:val="none" w:sz="0" w:space="0" w:color="auto"/>
                      </w:divBdr>
                    </w:div>
                    <w:div w:id="16308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7240">
          <w:marLeft w:val="0"/>
          <w:marRight w:val="0"/>
          <w:marTop w:val="600"/>
          <w:marBottom w:val="0"/>
          <w:divBdr>
            <w:top w:val="none" w:sz="0" w:space="0" w:color="auto"/>
            <w:left w:val="none" w:sz="0" w:space="0" w:color="auto"/>
            <w:bottom w:val="none" w:sz="0" w:space="0" w:color="auto"/>
            <w:right w:val="none" w:sz="0" w:space="0" w:color="auto"/>
          </w:divBdr>
          <w:divsChild>
            <w:div w:id="1956130211">
              <w:marLeft w:val="0"/>
              <w:marRight w:val="0"/>
              <w:marTop w:val="0"/>
              <w:marBottom w:val="0"/>
              <w:divBdr>
                <w:top w:val="none" w:sz="0" w:space="0" w:color="auto"/>
                <w:left w:val="none" w:sz="0" w:space="0" w:color="auto"/>
                <w:bottom w:val="none" w:sz="0" w:space="0" w:color="auto"/>
                <w:right w:val="none" w:sz="0" w:space="0" w:color="auto"/>
              </w:divBdr>
              <w:divsChild>
                <w:div w:id="344333653">
                  <w:marLeft w:val="0"/>
                  <w:marRight w:val="0"/>
                  <w:marTop w:val="0"/>
                  <w:marBottom w:val="0"/>
                  <w:divBdr>
                    <w:top w:val="none" w:sz="0" w:space="0" w:color="auto"/>
                    <w:left w:val="none" w:sz="0" w:space="0" w:color="auto"/>
                    <w:bottom w:val="none" w:sz="0" w:space="0" w:color="auto"/>
                    <w:right w:val="none" w:sz="0" w:space="0" w:color="auto"/>
                  </w:divBdr>
                  <w:divsChild>
                    <w:div w:id="729233786">
                      <w:marLeft w:val="0"/>
                      <w:marRight w:val="0"/>
                      <w:marTop w:val="0"/>
                      <w:marBottom w:val="0"/>
                      <w:divBdr>
                        <w:top w:val="none" w:sz="0" w:space="0" w:color="auto"/>
                        <w:left w:val="none" w:sz="0" w:space="0" w:color="auto"/>
                        <w:bottom w:val="none" w:sz="0" w:space="0" w:color="auto"/>
                        <w:right w:val="none" w:sz="0" w:space="0" w:color="auto"/>
                      </w:divBdr>
                    </w:div>
                    <w:div w:id="1090854662">
                      <w:marLeft w:val="0"/>
                      <w:marRight w:val="180"/>
                      <w:marTop w:val="0"/>
                      <w:marBottom w:val="0"/>
                      <w:divBdr>
                        <w:top w:val="none" w:sz="0" w:space="0" w:color="auto"/>
                        <w:left w:val="none" w:sz="0" w:space="0" w:color="auto"/>
                        <w:bottom w:val="none" w:sz="0" w:space="0" w:color="auto"/>
                        <w:right w:val="none" w:sz="0" w:space="0" w:color="auto"/>
                      </w:divBdr>
                    </w:div>
                  </w:divsChild>
                </w:div>
                <w:div w:id="1067262928">
                  <w:marLeft w:val="0"/>
                  <w:marRight w:val="0"/>
                  <w:marTop w:val="0"/>
                  <w:marBottom w:val="0"/>
                  <w:divBdr>
                    <w:top w:val="none" w:sz="0" w:space="0" w:color="auto"/>
                    <w:left w:val="none" w:sz="0" w:space="0" w:color="auto"/>
                    <w:bottom w:val="none" w:sz="0" w:space="0" w:color="auto"/>
                    <w:right w:val="none" w:sz="0" w:space="0" w:color="auto"/>
                  </w:divBdr>
                  <w:divsChild>
                    <w:div w:id="134497456">
                      <w:marLeft w:val="0"/>
                      <w:marRight w:val="0"/>
                      <w:marTop w:val="0"/>
                      <w:marBottom w:val="0"/>
                      <w:divBdr>
                        <w:top w:val="none" w:sz="0" w:space="0" w:color="auto"/>
                        <w:left w:val="none" w:sz="0" w:space="0" w:color="auto"/>
                        <w:bottom w:val="none" w:sz="0" w:space="0" w:color="auto"/>
                        <w:right w:val="none" w:sz="0" w:space="0" w:color="auto"/>
                      </w:divBdr>
                    </w:div>
                    <w:div w:id="1607882887">
                      <w:marLeft w:val="0"/>
                      <w:marRight w:val="180"/>
                      <w:marTop w:val="0"/>
                      <w:marBottom w:val="0"/>
                      <w:divBdr>
                        <w:top w:val="none" w:sz="0" w:space="0" w:color="auto"/>
                        <w:left w:val="none" w:sz="0" w:space="0" w:color="auto"/>
                        <w:bottom w:val="none" w:sz="0" w:space="0" w:color="auto"/>
                        <w:right w:val="none" w:sz="0" w:space="0" w:color="auto"/>
                      </w:divBdr>
                    </w:div>
                  </w:divsChild>
                </w:div>
                <w:div w:id="1142696140">
                  <w:marLeft w:val="0"/>
                  <w:marRight w:val="0"/>
                  <w:marTop w:val="0"/>
                  <w:marBottom w:val="0"/>
                  <w:divBdr>
                    <w:top w:val="none" w:sz="0" w:space="0" w:color="auto"/>
                    <w:left w:val="none" w:sz="0" w:space="0" w:color="auto"/>
                    <w:bottom w:val="none" w:sz="0" w:space="0" w:color="auto"/>
                    <w:right w:val="none" w:sz="0" w:space="0" w:color="auto"/>
                  </w:divBdr>
                  <w:divsChild>
                    <w:div w:id="777024342">
                      <w:marLeft w:val="0"/>
                      <w:marRight w:val="0"/>
                      <w:marTop w:val="0"/>
                      <w:marBottom w:val="0"/>
                      <w:divBdr>
                        <w:top w:val="none" w:sz="0" w:space="0" w:color="auto"/>
                        <w:left w:val="none" w:sz="0" w:space="0" w:color="auto"/>
                        <w:bottom w:val="none" w:sz="0" w:space="0" w:color="auto"/>
                        <w:right w:val="none" w:sz="0" w:space="0" w:color="auto"/>
                      </w:divBdr>
                    </w:div>
                    <w:div w:id="2102529316">
                      <w:marLeft w:val="0"/>
                      <w:marRight w:val="180"/>
                      <w:marTop w:val="0"/>
                      <w:marBottom w:val="0"/>
                      <w:divBdr>
                        <w:top w:val="none" w:sz="0" w:space="0" w:color="auto"/>
                        <w:left w:val="none" w:sz="0" w:space="0" w:color="auto"/>
                        <w:bottom w:val="none" w:sz="0" w:space="0" w:color="auto"/>
                        <w:right w:val="none" w:sz="0" w:space="0" w:color="auto"/>
                      </w:divBdr>
                    </w:div>
                  </w:divsChild>
                </w:div>
                <w:div w:id="1852719869">
                  <w:marLeft w:val="0"/>
                  <w:marRight w:val="0"/>
                  <w:marTop w:val="0"/>
                  <w:marBottom w:val="0"/>
                  <w:divBdr>
                    <w:top w:val="none" w:sz="0" w:space="0" w:color="auto"/>
                    <w:left w:val="none" w:sz="0" w:space="0" w:color="auto"/>
                    <w:bottom w:val="none" w:sz="0" w:space="0" w:color="auto"/>
                    <w:right w:val="none" w:sz="0" w:space="0" w:color="auto"/>
                  </w:divBdr>
                  <w:divsChild>
                    <w:div w:id="133331955">
                      <w:marLeft w:val="0"/>
                      <w:marRight w:val="180"/>
                      <w:marTop w:val="0"/>
                      <w:marBottom w:val="0"/>
                      <w:divBdr>
                        <w:top w:val="none" w:sz="0" w:space="0" w:color="auto"/>
                        <w:left w:val="none" w:sz="0" w:space="0" w:color="auto"/>
                        <w:bottom w:val="none" w:sz="0" w:space="0" w:color="auto"/>
                        <w:right w:val="none" w:sz="0" w:space="0" w:color="auto"/>
                      </w:divBdr>
                    </w:div>
                    <w:div w:id="25159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75644">
          <w:marLeft w:val="0"/>
          <w:marRight w:val="0"/>
          <w:marTop w:val="600"/>
          <w:marBottom w:val="0"/>
          <w:divBdr>
            <w:top w:val="none" w:sz="0" w:space="0" w:color="auto"/>
            <w:left w:val="none" w:sz="0" w:space="0" w:color="auto"/>
            <w:bottom w:val="none" w:sz="0" w:space="0" w:color="auto"/>
            <w:right w:val="none" w:sz="0" w:space="0" w:color="auto"/>
          </w:divBdr>
          <w:divsChild>
            <w:div w:id="1569075666">
              <w:marLeft w:val="0"/>
              <w:marRight w:val="0"/>
              <w:marTop w:val="0"/>
              <w:marBottom w:val="0"/>
              <w:divBdr>
                <w:top w:val="none" w:sz="0" w:space="0" w:color="auto"/>
                <w:left w:val="none" w:sz="0" w:space="0" w:color="auto"/>
                <w:bottom w:val="none" w:sz="0" w:space="0" w:color="auto"/>
                <w:right w:val="none" w:sz="0" w:space="0" w:color="auto"/>
              </w:divBdr>
              <w:divsChild>
                <w:div w:id="543098594">
                  <w:marLeft w:val="0"/>
                  <w:marRight w:val="0"/>
                  <w:marTop w:val="0"/>
                  <w:marBottom w:val="0"/>
                  <w:divBdr>
                    <w:top w:val="none" w:sz="0" w:space="0" w:color="auto"/>
                    <w:left w:val="none" w:sz="0" w:space="0" w:color="auto"/>
                    <w:bottom w:val="none" w:sz="0" w:space="0" w:color="auto"/>
                    <w:right w:val="none" w:sz="0" w:space="0" w:color="auto"/>
                  </w:divBdr>
                  <w:divsChild>
                    <w:div w:id="1246458195">
                      <w:marLeft w:val="0"/>
                      <w:marRight w:val="0"/>
                      <w:marTop w:val="0"/>
                      <w:marBottom w:val="0"/>
                      <w:divBdr>
                        <w:top w:val="none" w:sz="0" w:space="0" w:color="auto"/>
                        <w:left w:val="none" w:sz="0" w:space="0" w:color="auto"/>
                        <w:bottom w:val="none" w:sz="0" w:space="0" w:color="auto"/>
                        <w:right w:val="none" w:sz="0" w:space="0" w:color="auto"/>
                      </w:divBdr>
                    </w:div>
                    <w:div w:id="1536850564">
                      <w:marLeft w:val="0"/>
                      <w:marRight w:val="180"/>
                      <w:marTop w:val="0"/>
                      <w:marBottom w:val="0"/>
                      <w:divBdr>
                        <w:top w:val="none" w:sz="0" w:space="0" w:color="auto"/>
                        <w:left w:val="none" w:sz="0" w:space="0" w:color="auto"/>
                        <w:bottom w:val="none" w:sz="0" w:space="0" w:color="auto"/>
                        <w:right w:val="none" w:sz="0" w:space="0" w:color="auto"/>
                      </w:divBdr>
                    </w:div>
                  </w:divsChild>
                </w:div>
                <w:div w:id="942347017">
                  <w:marLeft w:val="0"/>
                  <w:marRight w:val="0"/>
                  <w:marTop w:val="0"/>
                  <w:marBottom w:val="0"/>
                  <w:divBdr>
                    <w:top w:val="none" w:sz="0" w:space="0" w:color="auto"/>
                    <w:left w:val="none" w:sz="0" w:space="0" w:color="auto"/>
                    <w:bottom w:val="none" w:sz="0" w:space="0" w:color="auto"/>
                    <w:right w:val="none" w:sz="0" w:space="0" w:color="auto"/>
                  </w:divBdr>
                  <w:divsChild>
                    <w:div w:id="414130213">
                      <w:marLeft w:val="0"/>
                      <w:marRight w:val="0"/>
                      <w:marTop w:val="0"/>
                      <w:marBottom w:val="0"/>
                      <w:divBdr>
                        <w:top w:val="none" w:sz="0" w:space="0" w:color="auto"/>
                        <w:left w:val="none" w:sz="0" w:space="0" w:color="auto"/>
                        <w:bottom w:val="none" w:sz="0" w:space="0" w:color="auto"/>
                        <w:right w:val="none" w:sz="0" w:space="0" w:color="auto"/>
                      </w:divBdr>
                    </w:div>
                    <w:div w:id="1015033583">
                      <w:marLeft w:val="0"/>
                      <w:marRight w:val="180"/>
                      <w:marTop w:val="0"/>
                      <w:marBottom w:val="0"/>
                      <w:divBdr>
                        <w:top w:val="none" w:sz="0" w:space="0" w:color="auto"/>
                        <w:left w:val="none" w:sz="0" w:space="0" w:color="auto"/>
                        <w:bottom w:val="none" w:sz="0" w:space="0" w:color="auto"/>
                        <w:right w:val="none" w:sz="0" w:space="0" w:color="auto"/>
                      </w:divBdr>
                    </w:div>
                  </w:divsChild>
                </w:div>
                <w:div w:id="1002201811">
                  <w:marLeft w:val="0"/>
                  <w:marRight w:val="0"/>
                  <w:marTop w:val="0"/>
                  <w:marBottom w:val="0"/>
                  <w:divBdr>
                    <w:top w:val="none" w:sz="0" w:space="0" w:color="auto"/>
                    <w:left w:val="none" w:sz="0" w:space="0" w:color="auto"/>
                    <w:bottom w:val="none" w:sz="0" w:space="0" w:color="auto"/>
                    <w:right w:val="none" w:sz="0" w:space="0" w:color="auto"/>
                  </w:divBdr>
                  <w:divsChild>
                    <w:div w:id="200090177">
                      <w:marLeft w:val="0"/>
                      <w:marRight w:val="180"/>
                      <w:marTop w:val="0"/>
                      <w:marBottom w:val="0"/>
                      <w:divBdr>
                        <w:top w:val="none" w:sz="0" w:space="0" w:color="auto"/>
                        <w:left w:val="none" w:sz="0" w:space="0" w:color="auto"/>
                        <w:bottom w:val="none" w:sz="0" w:space="0" w:color="auto"/>
                        <w:right w:val="none" w:sz="0" w:space="0" w:color="auto"/>
                      </w:divBdr>
                    </w:div>
                    <w:div w:id="1540167633">
                      <w:marLeft w:val="0"/>
                      <w:marRight w:val="0"/>
                      <w:marTop w:val="0"/>
                      <w:marBottom w:val="0"/>
                      <w:divBdr>
                        <w:top w:val="none" w:sz="0" w:space="0" w:color="auto"/>
                        <w:left w:val="none" w:sz="0" w:space="0" w:color="auto"/>
                        <w:bottom w:val="none" w:sz="0" w:space="0" w:color="auto"/>
                        <w:right w:val="none" w:sz="0" w:space="0" w:color="auto"/>
                      </w:divBdr>
                    </w:div>
                  </w:divsChild>
                </w:div>
                <w:div w:id="1174419802">
                  <w:marLeft w:val="0"/>
                  <w:marRight w:val="0"/>
                  <w:marTop w:val="0"/>
                  <w:marBottom w:val="0"/>
                  <w:divBdr>
                    <w:top w:val="none" w:sz="0" w:space="0" w:color="auto"/>
                    <w:left w:val="none" w:sz="0" w:space="0" w:color="auto"/>
                    <w:bottom w:val="none" w:sz="0" w:space="0" w:color="auto"/>
                    <w:right w:val="none" w:sz="0" w:space="0" w:color="auto"/>
                  </w:divBdr>
                  <w:divsChild>
                    <w:div w:id="267469897">
                      <w:marLeft w:val="0"/>
                      <w:marRight w:val="0"/>
                      <w:marTop w:val="0"/>
                      <w:marBottom w:val="0"/>
                      <w:divBdr>
                        <w:top w:val="none" w:sz="0" w:space="0" w:color="auto"/>
                        <w:left w:val="none" w:sz="0" w:space="0" w:color="auto"/>
                        <w:bottom w:val="none" w:sz="0" w:space="0" w:color="auto"/>
                        <w:right w:val="none" w:sz="0" w:space="0" w:color="auto"/>
                      </w:divBdr>
                    </w:div>
                    <w:div w:id="491066910">
                      <w:marLeft w:val="0"/>
                      <w:marRight w:val="180"/>
                      <w:marTop w:val="0"/>
                      <w:marBottom w:val="0"/>
                      <w:divBdr>
                        <w:top w:val="none" w:sz="0" w:space="0" w:color="auto"/>
                        <w:left w:val="none" w:sz="0" w:space="0" w:color="auto"/>
                        <w:bottom w:val="none" w:sz="0" w:space="0" w:color="auto"/>
                        <w:right w:val="none" w:sz="0" w:space="0" w:color="auto"/>
                      </w:divBdr>
                    </w:div>
                  </w:divsChild>
                </w:div>
                <w:div w:id="1703630317">
                  <w:marLeft w:val="0"/>
                  <w:marRight w:val="0"/>
                  <w:marTop w:val="0"/>
                  <w:marBottom w:val="0"/>
                  <w:divBdr>
                    <w:top w:val="none" w:sz="0" w:space="0" w:color="auto"/>
                    <w:left w:val="none" w:sz="0" w:space="0" w:color="auto"/>
                    <w:bottom w:val="none" w:sz="0" w:space="0" w:color="auto"/>
                    <w:right w:val="none" w:sz="0" w:space="0" w:color="auto"/>
                  </w:divBdr>
                  <w:divsChild>
                    <w:div w:id="81529819">
                      <w:marLeft w:val="0"/>
                      <w:marRight w:val="0"/>
                      <w:marTop w:val="0"/>
                      <w:marBottom w:val="0"/>
                      <w:divBdr>
                        <w:top w:val="none" w:sz="0" w:space="0" w:color="auto"/>
                        <w:left w:val="none" w:sz="0" w:space="0" w:color="auto"/>
                        <w:bottom w:val="none" w:sz="0" w:space="0" w:color="auto"/>
                        <w:right w:val="none" w:sz="0" w:space="0" w:color="auto"/>
                      </w:divBdr>
                    </w:div>
                    <w:div w:id="161362950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681274826">
          <w:marLeft w:val="0"/>
          <w:marRight w:val="0"/>
          <w:marTop w:val="600"/>
          <w:marBottom w:val="0"/>
          <w:divBdr>
            <w:top w:val="none" w:sz="0" w:space="0" w:color="auto"/>
            <w:left w:val="none" w:sz="0" w:space="0" w:color="auto"/>
            <w:bottom w:val="none" w:sz="0" w:space="0" w:color="auto"/>
            <w:right w:val="none" w:sz="0" w:space="0" w:color="auto"/>
          </w:divBdr>
          <w:divsChild>
            <w:div w:id="76951421">
              <w:marLeft w:val="0"/>
              <w:marRight w:val="0"/>
              <w:marTop w:val="0"/>
              <w:marBottom w:val="0"/>
              <w:divBdr>
                <w:top w:val="none" w:sz="0" w:space="0" w:color="auto"/>
                <w:left w:val="none" w:sz="0" w:space="0" w:color="auto"/>
                <w:bottom w:val="none" w:sz="0" w:space="0" w:color="auto"/>
                <w:right w:val="none" w:sz="0" w:space="0" w:color="auto"/>
              </w:divBdr>
              <w:divsChild>
                <w:div w:id="140460919">
                  <w:marLeft w:val="0"/>
                  <w:marRight w:val="0"/>
                  <w:marTop w:val="0"/>
                  <w:marBottom w:val="0"/>
                  <w:divBdr>
                    <w:top w:val="none" w:sz="0" w:space="0" w:color="auto"/>
                    <w:left w:val="none" w:sz="0" w:space="0" w:color="auto"/>
                    <w:bottom w:val="none" w:sz="0" w:space="0" w:color="auto"/>
                    <w:right w:val="none" w:sz="0" w:space="0" w:color="auto"/>
                  </w:divBdr>
                  <w:divsChild>
                    <w:div w:id="660499227">
                      <w:marLeft w:val="0"/>
                      <w:marRight w:val="0"/>
                      <w:marTop w:val="0"/>
                      <w:marBottom w:val="0"/>
                      <w:divBdr>
                        <w:top w:val="none" w:sz="0" w:space="0" w:color="auto"/>
                        <w:left w:val="none" w:sz="0" w:space="0" w:color="auto"/>
                        <w:bottom w:val="none" w:sz="0" w:space="0" w:color="auto"/>
                        <w:right w:val="none" w:sz="0" w:space="0" w:color="auto"/>
                      </w:divBdr>
                    </w:div>
                    <w:div w:id="2060087925">
                      <w:marLeft w:val="0"/>
                      <w:marRight w:val="180"/>
                      <w:marTop w:val="0"/>
                      <w:marBottom w:val="0"/>
                      <w:divBdr>
                        <w:top w:val="none" w:sz="0" w:space="0" w:color="auto"/>
                        <w:left w:val="none" w:sz="0" w:space="0" w:color="auto"/>
                        <w:bottom w:val="none" w:sz="0" w:space="0" w:color="auto"/>
                        <w:right w:val="none" w:sz="0" w:space="0" w:color="auto"/>
                      </w:divBdr>
                    </w:div>
                  </w:divsChild>
                </w:div>
                <w:div w:id="343942736">
                  <w:marLeft w:val="0"/>
                  <w:marRight w:val="0"/>
                  <w:marTop w:val="0"/>
                  <w:marBottom w:val="0"/>
                  <w:divBdr>
                    <w:top w:val="none" w:sz="0" w:space="0" w:color="auto"/>
                    <w:left w:val="none" w:sz="0" w:space="0" w:color="auto"/>
                    <w:bottom w:val="none" w:sz="0" w:space="0" w:color="auto"/>
                    <w:right w:val="none" w:sz="0" w:space="0" w:color="auto"/>
                  </w:divBdr>
                  <w:divsChild>
                    <w:div w:id="1973558404">
                      <w:marLeft w:val="0"/>
                      <w:marRight w:val="180"/>
                      <w:marTop w:val="0"/>
                      <w:marBottom w:val="0"/>
                      <w:divBdr>
                        <w:top w:val="none" w:sz="0" w:space="0" w:color="auto"/>
                        <w:left w:val="none" w:sz="0" w:space="0" w:color="auto"/>
                        <w:bottom w:val="none" w:sz="0" w:space="0" w:color="auto"/>
                        <w:right w:val="none" w:sz="0" w:space="0" w:color="auto"/>
                      </w:divBdr>
                    </w:div>
                    <w:div w:id="2135053939">
                      <w:marLeft w:val="0"/>
                      <w:marRight w:val="0"/>
                      <w:marTop w:val="0"/>
                      <w:marBottom w:val="0"/>
                      <w:divBdr>
                        <w:top w:val="none" w:sz="0" w:space="0" w:color="auto"/>
                        <w:left w:val="none" w:sz="0" w:space="0" w:color="auto"/>
                        <w:bottom w:val="none" w:sz="0" w:space="0" w:color="auto"/>
                        <w:right w:val="none" w:sz="0" w:space="0" w:color="auto"/>
                      </w:divBdr>
                    </w:div>
                  </w:divsChild>
                </w:div>
                <w:div w:id="498157993">
                  <w:marLeft w:val="0"/>
                  <w:marRight w:val="0"/>
                  <w:marTop w:val="0"/>
                  <w:marBottom w:val="0"/>
                  <w:divBdr>
                    <w:top w:val="none" w:sz="0" w:space="0" w:color="auto"/>
                    <w:left w:val="none" w:sz="0" w:space="0" w:color="auto"/>
                    <w:bottom w:val="none" w:sz="0" w:space="0" w:color="auto"/>
                    <w:right w:val="none" w:sz="0" w:space="0" w:color="auto"/>
                  </w:divBdr>
                  <w:divsChild>
                    <w:div w:id="1462726245">
                      <w:marLeft w:val="0"/>
                      <w:marRight w:val="180"/>
                      <w:marTop w:val="0"/>
                      <w:marBottom w:val="0"/>
                      <w:divBdr>
                        <w:top w:val="none" w:sz="0" w:space="0" w:color="auto"/>
                        <w:left w:val="none" w:sz="0" w:space="0" w:color="auto"/>
                        <w:bottom w:val="none" w:sz="0" w:space="0" w:color="auto"/>
                        <w:right w:val="none" w:sz="0" w:space="0" w:color="auto"/>
                      </w:divBdr>
                    </w:div>
                    <w:div w:id="1860463838">
                      <w:marLeft w:val="0"/>
                      <w:marRight w:val="0"/>
                      <w:marTop w:val="0"/>
                      <w:marBottom w:val="0"/>
                      <w:divBdr>
                        <w:top w:val="none" w:sz="0" w:space="0" w:color="auto"/>
                        <w:left w:val="none" w:sz="0" w:space="0" w:color="auto"/>
                        <w:bottom w:val="none" w:sz="0" w:space="0" w:color="auto"/>
                        <w:right w:val="none" w:sz="0" w:space="0" w:color="auto"/>
                      </w:divBdr>
                    </w:div>
                  </w:divsChild>
                </w:div>
                <w:div w:id="726798639">
                  <w:marLeft w:val="0"/>
                  <w:marRight w:val="0"/>
                  <w:marTop w:val="0"/>
                  <w:marBottom w:val="0"/>
                  <w:divBdr>
                    <w:top w:val="none" w:sz="0" w:space="0" w:color="auto"/>
                    <w:left w:val="none" w:sz="0" w:space="0" w:color="auto"/>
                    <w:bottom w:val="none" w:sz="0" w:space="0" w:color="auto"/>
                    <w:right w:val="none" w:sz="0" w:space="0" w:color="auto"/>
                  </w:divBdr>
                  <w:divsChild>
                    <w:div w:id="722799247">
                      <w:marLeft w:val="0"/>
                      <w:marRight w:val="0"/>
                      <w:marTop w:val="0"/>
                      <w:marBottom w:val="0"/>
                      <w:divBdr>
                        <w:top w:val="none" w:sz="0" w:space="0" w:color="auto"/>
                        <w:left w:val="none" w:sz="0" w:space="0" w:color="auto"/>
                        <w:bottom w:val="none" w:sz="0" w:space="0" w:color="auto"/>
                        <w:right w:val="none" w:sz="0" w:space="0" w:color="auto"/>
                      </w:divBdr>
                    </w:div>
                    <w:div w:id="1380086062">
                      <w:marLeft w:val="0"/>
                      <w:marRight w:val="180"/>
                      <w:marTop w:val="0"/>
                      <w:marBottom w:val="0"/>
                      <w:divBdr>
                        <w:top w:val="none" w:sz="0" w:space="0" w:color="auto"/>
                        <w:left w:val="none" w:sz="0" w:space="0" w:color="auto"/>
                        <w:bottom w:val="none" w:sz="0" w:space="0" w:color="auto"/>
                        <w:right w:val="none" w:sz="0" w:space="0" w:color="auto"/>
                      </w:divBdr>
                    </w:div>
                  </w:divsChild>
                </w:div>
                <w:div w:id="1318073581">
                  <w:marLeft w:val="0"/>
                  <w:marRight w:val="0"/>
                  <w:marTop w:val="0"/>
                  <w:marBottom w:val="0"/>
                  <w:divBdr>
                    <w:top w:val="none" w:sz="0" w:space="0" w:color="auto"/>
                    <w:left w:val="none" w:sz="0" w:space="0" w:color="auto"/>
                    <w:bottom w:val="none" w:sz="0" w:space="0" w:color="auto"/>
                    <w:right w:val="none" w:sz="0" w:space="0" w:color="auto"/>
                  </w:divBdr>
                  <w:divsChild>
                    <w:div w:id="1108085539">
                      <w:marLeft w:val="0"/>
                      <w:marRight w:val="0"/>
                      <w:marTop w:val="0"/>
                      <w:marBottom w:val="0"/>
                      <w:divBdr>
                        <w:top w:val="none" w:sz="0" w:space="0" w:color="auto"/>
                        <w:left w:val="none" w:sz="0" w:space="0" w:color="auto"/>
                        <w:bottom w:val="none" w:sz="0" w:space="0" w:color="auto"/>
                        <w:right w:val="none" w:sz="0" w:space="0" w:color="auto"/>
                      </w:divBdr>
                    </w:div>
                    <w:div w:id="135503150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714693810">
          <w:marLeft w:val="0"/>
          <w:marRight w:val="0"/>
          <w:marTop w:val="600"/>
          <w:marBottom w:val="0"/>
          <w:divBdr>
            <w:top w:val="none" w:sz="0" w:space="0" w:color="auto"/>
            <w:left w:val="none" w:sz="0" w:space="0" w:color="auto"/>
            <w:bottom w:val="none" w:sz="0" w:space="0" w:color="auto"/>
            <w:right w:val="none" w:sz="0" w:space="0" w:color="auto"/>
          </w:divBdr>
          <w:divsChild>
            <w:div w:id="1026443709">
              <w:marLeft w:val="0"/>
              <w:marRight w:val="0"/>
              <w:marTop w:val="0"/>
              <w:marBottom w:val="0"/>
              <w:divBdr>
                <w:top w:val="none" w:sz="0" w:space="0" w:color="auto"/>
                <w:left w:val="none" w:sz="0" w:space="0" w:color="auto"/>
                <w:bottom w:val="none" w:sz="0" w:space="0" w:color="auto"/>
                <w:right w:val="none" w:sz="0" w:space="0" w:color="auto"/>
              </w:divBdr>
              <w:divsChild>
                <w:div w:id="388579536">
                  <w:marLeft w:val="0"/>
                  <w:marRight w:val="0"/>
                  <w:marTop w:val="0"/>
                  <w:marBottom w:val="0"/>
                  <w:divBdr>
                    <w:top w:val="none" w:sz="0" w:space="0" w:color="auto"/>
                    <w:left w:val="none" w:sz="0" w:space="0" w:color="auto"/>
                    <w:bottom w:val="none" w:sz="0" w:space="0" w:color="auto"/>
                    <w:right w:val="none" w:sz="0" w:space="0" w:color="auto"/>
                  </w:divBdr>
                  <w:divsChild>
                    <w:div w:id="1501458784">
                      <w:marLeft w:val="0"/>
                      <w:marRight w:val="180"/>
                      <w:marTop w:val="0"/>
                      <w:marBottom w:val="0"/>
                      <w:divBdr>
                        <w:top w:val="none" w:sz="0" w:space="0" w:color="auto"/>
                        <w:left w:val="none" w:sz="0" w:space="0" w:color="auto"/>
                        <w:bottom w:val="none" w:sz="0" w:space="0" w:color="auto"/>
                        <w:right w:val="none" w:sz="0" w:space="0" w:color="auto"/>
                      </w:divBdr>
                    </w:div>
                    <w:div w:id="1827819683">
                      <w:marLeft w:val="0"/>
                      <w:marRight w:val="0"/>
                      <w:marTop w:val="0"/>
                      <w:marBottom w:val="0"/>
                      <w:divBdr>
                        <w:top w:val="none" w:sz="0" w:space="0" w:color="auto"/>
                        <w:left w:val="none" w:sz="0" w:space="0" w:color="auto"/>
                        <w:bottom w:val="none" w:sz="0" w:space="0" w:color="auto"/>
                        <w:right w:val="none" w:sz="0" w:space="0" w:color="auto"/>
                      </w:divBdr>
                    </w:div>
                  </w:divsChild>
                </w:div>
                <w:div w:id="411053126">
                  <w:marLeft w:val="0"/>
                  <w:marRight w:val="0"/>
                  <w:marTop w:val="0"/>
                  <w:marBottom w:val="0"/>
                  <w:divBdr>
                    <w:top w:val="none" w:sz="0" w:space="0" w:color="auto"/>
                    <w:left w:val="none" w:sz="0" w:space="0" w:color="auto"/>
                    <w:bottom w:val="none" w:sz="0" w:space="0" w:color="auto"/>
                    <w:right w:val="none" w:sz="0" w:space="0" w:color="auto"/>
                  </w:divBdr>
                  <w:divsChild>
                    <w:div w:id="1621181013">
                      <w:marLeft w:val="0"/>
                      <w:marRight w:val="180"/>
                      <w:marTop w:val="0"/>
                      <w:marBottom w:val="0"/>
                      <w:divBdr>
                        <w:top w:val="none" w:sz="0" w:space="0" w:color="auto"/>
                        <w:left w:val="none" w:sz="0" w:space="0" w:color="auto"/>
                        <w:bottom w:val="none" w:sz="0" w:space="0" w:color="auto"/>
                        <w:right w:val="none" w:sz="0" w:space="0" w:color="auto"/>
                      </w:divBdr>
                    </w:div>
                    <w:div w:id="1887831261">
                      <w:marLeft w:val="0"/>
                      <w:marRight w:val="0"/>
                      <w:marTop w:val="0"/>
                      <w:marBottom w:val="0"/>
                      <w:divBdr>
                        <w:top w:val="none" w:sz="0" w:space="0" w:color="auto"/>
                        <w:left w:val="none" w:sz="0" w:space="0" w:color="auto"/>
                        <w:bottom w:val="none" w:sz="0" w:space="0" w:color="auto"/>
                        <w:right w:val="none" w:sz="0" w:space="0" w:color="auto"/>
                      </w:divBdr>
                    </w:div>
                  </w:divsChild>
                </w:div>
                <w:div w:id="642545807">
                  <w:marLeft w:val="0"/>
                  <w:marRight w:val="0"/>
                  <w:marTop w:val="0"/>
                  <w:marBottom w:val="0"/>
                  <w:divBdr>
                    <w:top w:val="none" w:sz="0" w:space="0" w:color="auto"/>
                    <w:left w:val="none" w:sz="0" w:space="0" w:color="auto"/>
                    <w:bottom w:val="none" w:sz="0" w:space="0" w:color="auto"/>
                    <w:right w:val="none" w:sz="0" w:space="0" w:color="auto"/>
                  </w:divBdr>
                  <w:divsChild>
                    <w:div w:id="439956799">
                      <w:marLeft w:val="0"/>
                      <w:marRight w:val="180"/>
                      <w:marTop w:val="0"/>
                      <w:marBottom w:val="0"/>
                      <w:divBdr>
                        <w:top w:val="none" w:sz="0" w:space="0" w:color="auto"/>
                        <w:left w:val="none" w:sz="0" w:space="0" w:color="auto"/>
                        <w:bottom w:val="none" w:sz="0" w:space="0" w:color="auto"/>
                        <w:right w:val="none" w:sz="0" w:space="0" w:color="auto"/>
                      </w:divBdr>
                    </w:div>
                    <w:div w:id="784691002">
                      <w:marLeft w:val="0"/>
                      <w:marRight w:val="0"/>
                      <w:marTop w:val="0"/>
                      <w:marBottom w:val="0"/>
                      <w:divBdr>
                        <w:top w:val="none" w:sz="0" w:space="0" w:color="auto"/>
                        <w:left w:val="none" w:sz="0" w:space="0" w:color="auto"/>
                        <w:bottom w:val="none" w:sz="0" w:space="0" w:color="auto"/>
                        <w:right w:val="none" w:sz="0" w:space="0" w:color="auto"/>
                      </w:divBdr>
                    </w:div>
                  </w:divsChild>
                </w:div>
                <w:div w:id="686371456">
                  <w:marLeft w:val="0"/>
                  <w:marRight w:val="0"/>
                  <w:marTop w:val="0"/>
                  <w:marBottom w:val="0"/>
                  <w:divBdr>
                    <w:top w:val="none" w:sz="0" w:space="0" w:color="auto"/>
                    <w:left w:val="none" w:sz="0" w:space="0" w:color="auto"/>
                    <w:bottom w:val="none" w:sz="0" w:space="0" w:color="auto"/>
                    <w:right w:val="none" w:sz="0" w:space="0" w:color="auto"/>
                  </w:divBdr>
                  <w:divsChild>
                    <w:div w:id="346372092">
                      <w:marLeft w:val="0"/>
                      <w:marRight w:val="180"/>
                      <w:marTop w:val="0"/>
                      <w:marBottom w:val="0"/>
                      <w:divBdr>
                        <w:top w:val="none" w:sz="0" w:space="0" w:color="auto"/>
                        <w:left w:val="none" w:sz="0" w:space="0" w:color="auto"/>
                        <w:bottom w:val="none" w:sz="0" w:space="0" w:color="auto"/>
                        <w:right w:val="none" w:sz="0" w:space="0" w:color="auto"/>
                      </w:divBdr>
                    </w:div>
                    <w:div w:id="16275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87463">
          <w:marLeft w:val="0"/>
          <w:marRight w:val="0"/>
          <w:marTop w:val="600"/>
          <w:marBottom w:val="0"/>
          <w:divBdr>
            <w:top w:val="none" w:sz="0" w:space="0" w:color="auto"/>
            <w:left w:val="none" w:sz="0" w:space="0" w:color="auto"/>
            <w:bottom w:val="none" w:sz="0" w:space="0" w:color="auto"/>
            <w:right w:val="none" w:sz="0" w:space="0" w:color="auto"/>
          </w:divBdr>
          <w:divsChild>
            <w:div w:id="1222443524">
              <w:marLeft w:val="0"/>
              <w:marRight w:val="0"/>
              <w:marTop w:val="0"/>
              <w:marBottom w:val="0"/>
              <w:divBdr>
                <w:top w:val="none" w:sz="0" w:space="0" w:color="auto"/>
                <w:left w:val="none" w:sz="0" w:space="0" w:color="auto"/>
                <w:bottom w:val="none" w:sz="0" w:space="0" w:color="auto"/>
                <w:right w:val="none" w:sz="0" w:space="0" w:color="auto"/>
              </w:divBdr>
              <w:divsChild>
                <w:div w:id="125396089">
                  <w:marLeft w:val="0"/>
                  <w:marRight w:val="0"/>
                  <w:marTop w:val="0"/>
                  <w:marBottom w:val="0"/>
                  <w:divBdr>
                    <w:top w:val="none" w:sz="0" w:space="0" w:color="auto"/>
                    <w:left w:val="none" w:sz="0" w:space="0" w:color="auto"/>
                    <w:bottom w:val="none" w:sz="0" w:space="0" w:color="auto"/>
                    <w:right w:val="none" w:sz="0" w:space="0" w:color="auto"/>
                  </w:divBdr>
                  <w:divsChild>
                    <w:div w:id="1757048933">
                      <w:marLeft w:val="0"/>
                      <w:marRight w:val="0"/>
                      <w:marTop w:val="0"/>
                      <w:marBottom w:val="0"/>
                      <w:divBdr>
                        <w:top w:val="none" w:sz="0" w:space="0" w:color="auto"/>
                        <w:left w:val="none" w:sz="0" w:space="0" w:color="auto"/>
                        <w:bottom w:val="none" w:sz="0" w:space="0" w:color="auto"/>
                        <w:right w:val="none" w:sz="0" w:space="0" w:color="auto"/>
                      </w:divBdr>
                    </w:div>
                    <w:div w:id="1783262979">
                      <w:marLeft w:val="0"/>
                      <w:marRight w:val="180"/>
                      <w:marTop w:val="0"/>
                      <w:marBottom w:val="0"/>
                      <w:divBdr>
                        <w:top w:val="none" w:sz="0" w:space="0" w:color="auto"/>
                        <w:left w:val="none" w:sz="0" w:space="0" w:color="auto"/>
                        <w:bottom w:val="none" w:sz="0" w:space="0" w:color="auto"/>
                        <w:right w:val="none" w:sz="0" w:space="0" w:color="auto"/>
                      </w:divBdr>
                    </w:div>
                  </w:divsChild>
                </w:div>
                <w:div w:id="361906973">
                  <w:marLeft w:val="0"/>
                  <w:marRight w:val="0"/>
                  <w:marTop w:val="0"/>
                  <w:marBottom w:val="0"/>
                  <w:divBdr>
                    <w:top w:val="none" w:sz="0" w:space="0" w:color="auto"/>
                    <w:left w:val="none" w:sz="0" w:space="0" w:color="auto"/>
                    <w:bottom w:val="none" w:sz="0" w:space="0" w:color="auto"/>
                    <w:right w:val="none" w:sz="0" w:space="0" w:color="auto"/>
                  </w:divBdr>
                  <w:divsChild>
                    <w:div w:id="495151857">
                      <w:marLeft w:val="0"/>
                      <w:marRight w:val="180"/>
                      <w:marTop w:val="0"/>
                      <w:marBottom w:val="0"/>
                      <w:divBdr>
                        <w:top w:val="none" w:sz="0" w:space="0" w:color="auto"/>
                        <w:left w:val="none" w:sz="0" w:space="0" w:color="auto"/>
                        <w:bottom w:val="none" w:sz="0" w:space="0" w:color="auto"/>
                        <w:right w:val="none" w:sz="0" w:space="0" w:color="auto"/>
                      </w:divBdr>
                    </w:div>
                    <w:div w:id="1269577545">
                      <w:marLeft w:val="0"/>
                      <w:marRight w:val="0"/>
                      <w:marTop w:val="0"/>
                      <w:marBottom w:val="0"/>
                      <w:divBdr>
                        <w:top w:val="none" w:sz="0" w:space="0" w:color="auto"/>
                        <w:left w:val="none" w:sz="0" w:space="0" w:color="auto"/>
                        <w:bottom w:val="none" w:sz="0" w:space="0" w:color="auto"/>
                        <w:right w:val="none" w:sz="0" w:space="0" w:color="auto"/>
                      </w:divBdr>
                    </w:div>
                  </w:divsChild>
                </w:div>
                <w:div w:id="1418092153">
                  <w:marLeft w:val="0"/>
                  <w:marRight w:val="0"/>
                  <w:marTop w:val="0"/>
                  <w:marBottom w:val="0"/>
                  <w:divBdr>
                    <w:top w:val="none" w:sz="0" w:space="0" w:color="auto"/>
                    <w:left w:val="none" w:sz="0" w:space="0" w:color="auto"/>
                    <w:bottom w:val="none" w:sz="0" w:space="0" w:color="auto"/>
                    <w:right w:val="none" w:sz="0" w:space="0" w:color="auto"/>
                  </w:divBdr>
                  <w:divsChild>
                    <w:div w:id="454982760">
                      <w:marLeft w:val="0"/>
                      <w:marRight w:val="0"/>
                      <w:marTop w:val="0"/>
                      <w:marBottom w:val="0"/>
                      <w:divBdr>
                        <w:top w:val="none" w:sz="0" w:space="0" w:color="auto"/>
                        <w:left w:val="none" w:sz="0" w:space="0" w:color="auto"/>
                        <w:bottom w:val="none" w:sz="0" w:space="0" w:color="auto"/>
                        <w:right w:val="none" w:sz="0" w:space="0" w:color="auto"/>
                      </w:divBdr>
                    </w:div>
                    <w:div w:id="955478441">
                      <w:marLeft w:val="0"/>
                      <w:marRight w:val="180"/>
                      <w:marTop w:val="0"/>
                      <w:marBottom w:val="0"/>
                      <w:divBdr>
                        <w:top w:val="none" w:sz="0" w:space="0" w:color="auto"/>
                        <w:left w:val="none" w:sz="0" w:space="0" w:color="auto"/>
                        <w:bottom w:val="none" w:sz="0" w:space="0" w:color="auto"/>
                        <w:right w:val="none" w:sz="0" w:space="0" w:color="auto"/>
                      </w:divBdr>
                    </w:div>
                  </w:divsChild>
                </w:div>
                <w:div w:id="1633369492">
                  <w:marLeft w:val="0"/>
                  <w:marRight w:val="0"/>
                  <w:marTop w:val="0"/>
                  <w:marBottom w:val="0"/>
                  <w:divBdr>
                    <w:top w:val="none" w:sz="0" w:space="0" w:color="auto"/>
                    <w:left w:val="none" w:sz="0" w:space="0" w:color="auto"/>
                    <w:bottom w:val="none" w:sz="0" w:space="0" w:color="auto"/>
                    <w:right w:val="none" w:sz="0" w:space="0" w:color="auto"/>
                  </w:divBdr>
                  <w:divsChild>
                    <w:div w:id="1598755457">
                      <w:marLeft w:val="0"/>
                      <w:marRight w:val="180"/>
                      <w:marTop w:val="0"/>
                      <w:marBottom w:val="0"/>
                      <w:divBdr>
                        <w:top w:val="none" w:sz="0" w:space="0" w:color="auto"/>
                        <w:left w:val="none" w:sz="0" w:space="0" w:color="auto"/>
                        <w:bottom w:val="none" w:sz="0" w:space="0" w:color="auto"/>
                        <w:right w:val="none" w:sz="0" w:space="0" w:color="auto"/>
                      </w:divBdr>
                    </w:div>
                    <w:div w:id="1836602203">
                      <w:marLeft w:val="0"/>
                      <w:marRight w:val="0"/>
                      <w:marTop w:val="0"/>
                      <w:marBottom w:val="0"/>
                      <w:divBdr>
                        <w:top w:val="none" w:sz="0" w:space="0" w:color="auto"/>
                        <w:left w:val="none" w:sz="0" w:space="0" w:color="auto"/>
                        <w:bottom w:val="none" w:sz="0" w:space="0" w:color="auto"/>
                        <w:right w:val="none" w:sz="0" w:space="0" w:color="auto"/>
                      </w:divBdr>
                    </w:div>
                  </w:divsChild>
                </w:div>
                <w:div w:id="2132821555">
                  <w:marLeft w:val="0"/>
                  <w:marRight w:val="0"/>
                  <w:marTop w:val="0"/>
                  <w:marBottom w:val="0"/>
                  <w:divBdr>
                    <w:top w:val="none" w:sz="0" w:space="0" w:color="auto"/>
                    <w:left w:val="none" w:sz="0" w:space="0" w:color="auto"/>
                    <w:bottom w:val="none" w:sz="0" w:space="0" w:color="auto"/>
                    <w:right w:val="none" w:sz="0" w:space="0" w:color="auto"/>
                  </w:divBdr>
                  <w:divsChild>
                    <w:div w:id="967517253">
                      <w:marLeft w:val="0"/>
                      <w:marRight w:val="0"/>
                      <w:marTop w:val="0"/>
                      <w:marBottom w:val="0"/>
                      <w:divBdr>
                        <w:top w:val="none" w:sz="0" w:space="0" w:color="auto"/>
                        <w:left w:val="none" w:sz="0" w:space="0" w:color="auto"/>
                        <w:bottom w:val="none" w:sz="0" w:space="0" w:color="auto"/>
                        <w:right w:val="none" w:sz="0" w:space="0" w:color="auto"/>
                      </w:divBdr>
                    </w:div>
                    <w:div w:id="128819469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820341387">
          <w:marLeft w:val="0"/>
          <w:marRight w:val="0"/>
          <w:marTop w:val="600"/>
          <w:marBottom w:val="0"/>
          <w:divBdr>
            <w:top w:val="none" w:sz="0" w:space="0" w:color="auto"/>
            <w:left w:val="none" w:sz="0" w:space="0" w:color="auto"/>
            <w:bottom w:val="none" w:sz="0" w:space="0" w:color="auto"/>
            <w:right w:val="none" w:sz="0" w:space="0" w:color="auto"/>
          </w:divBdr>
          <w:divsChild>
            <w:div w:id="1878077416">
              <w:marLeft w:val="0"/>
              <w:marRight w:val="0"/>
              <w:marTop w:val="0"/>
              <w:marBottom w:val="0"/>
              <w:divBdr>
                <w:top w:val="none" w:sz="0" w:space="0" w:color="auto"/>
                <w:left w:val="none" w:sz="0" w:space="0" w:color="auto"/>
                <w:bottom w:val="none" w:sz="0" w:space="0" w:color="auto"/>
                <w:right w:val="none" w:sz="0" w:space="0" w:color="auto"/>
              </w:divBdr>
              <w:divsChild>
                <w:div w:id="365062620">
                  <w:marLeft w:val="0"/>
                  <w:marRight w:val="0"/>
                  <w:marTop w:val="0"/>
                  <w:marBottom w:val="0"/>
                  <w:divBdr>
                    <w:top w:val="none" w:sz="0" w:space="0" w:color="auto"/>
                    <w:left w:val="none" w:sz="0" w:space="0" w:color="auto"/>
                    <w:bottom w:val="none" w:sz="0" w:space="0" w:color="auto"/>
                    <w:right w:val="none" w:sz="0" w:space="0" w:color="auto"/>
                  </w:divBdr>
                  <w:divsChild>
                    <w:div w:id="18161549">
                      <w:marLeft w:val="0"/>
                      <w:marRight w:val="180"/>
                      <w:marTop w:val="0"/>
                      <w:marBottom w:val="0"/>
                      <w:divBdr>
                        <w:top w:val="none" w:sz="0" w:space="0" w:color="auto"/>
                        <w:left w:val="none" w:sz="0" w:space="0" w:color="auto"/>
                        <w:bottom w:val="none" w:sz="0" w:space="0" w:color="auto"/>
                        <w:right w:val="none" w:sz="0" w:space="0" w:color="auto"/>
                      </w:divBdr>
                    </w:div>
                    <w:div w:id="1655530210">
                      <w:marLeft w:val="0"/>
                      <w:marRight w:val="0"/>
                      <w:marTop w:val="0"/>
                      <w:marBottom w:val="0"/>
                      <w:divBdr>
                        <w:top w:val="none" w:sz="0" w:space="0" w:color="auto"/>
                        <w:left w:val="none" w:sz="0" w:space="0" w:color="auto"/>
                        <w:bottom w:val="none" w:sz="0" w:space="0" w:color="auto"/>
                        <w:right w:val="none" w:sz="0" w:space="0" w:color="auto"/>
                      </w:divBdr>
                    </w:div>
                  </w:divsChild>
                </w:div>
                <w:div w:id="1601570569">
                  <w:marLeft w:val="0"/>
                  <w:marRight w:val="0"/>
                  <w:marTop w:val="0"/>
                  <w:marBottom w:val="0"/>
                  <w:divBdr>
                    <w:top w:val="none" w:sz="0" w:space="0" w:color="auto"/>
                    <w:left w:val="none" w:sz="0" w:space="0" w:color="auto"/>
                    <w:bottom w:val="none" w:sz="0" w:space="0" w:color="auto"/>
                    <w:right w:val="none" w:sz="0" w:space="0" w:color="auto"/>
                  </w:divBdr>
                  <w:divsChild>
                    <w:div w:id="55588183">
                      <w:marLeft w:val="0"/>
                      <w:marRight w:val="180"/>
                      <w:marTop w:val="0"/>
                      <w:marBottom w:val="0"/>
                      <w:divBdr>
                        <w:top w:val="none" w:sz="0" w:space="0" w:color="auto"/>
                        <w:left w:val="none" w:sz="0" w:space="0" w:color="auto"/>
                        <w:bottom w:val="none" w:sz="0" w:space="0" w:color="auto"/>
                        <w:right w:val="none" w:sz="0" w:space="0" w:color="auto"/>
                      </w:divBdr>
                    </w:div>
                    <w:div w:id="1656956920">
                      <w:marLeft w:val="0"/>
                      <w:marRight w:val="0"/>
                      <w:marTop w:val="0"/>
                      <w:marBottom w:val="0"/>
                      <w:divBdr>
                        <w:top w:val="none" w:sz="0" w:space="0" w:color="auto"/>
                        <w:left w:val="none" w:sz="0" w:space="0" w:color="auto"/>
                        <w:bottom w:val="none" w:sz="0" w:space="0" w:color="auto"/>
                        <w:right w:val="none" w:sz="0" w:space="0" w:color="auto"/>
                      </w:divBdr>
                    </w:div>
                  </w:divsChild>
                </w:div>
                <w:div w:id="1636914380">
                  <w:marLeft w:val="0"/>
                  <w:marRight w:val="0"/>
                  <w:marTop w:val="0"/>
                  <w:marBottom w:val="0"/>
                  <w:divBdr>
                    <w:top w:val="none" w:sz="0" w:space="0" w:color="auto"/>
                    <w:left w:val="none" w:sz="0" w:space="0" w:color="auto"/>
                    <w:bottom w:val="none" w:sz="0" w:space="0" w:color="auto"/>
                    <w:right w:val="none" w:sz="0" w:space="0" w:color="auto"/>
                  </w:divBdr>
                  <w:divsChild>
                    <w:div w:id="1031882479">
                      <w:marLeft w:val="0"/>
                      <w:marRight w:val="180"/>
                      <w:marTop w:val="0"/>
                      <w:marBottom w:val="0"/>
                      <w:divBdr>
                        <w:top w:val="none" w:sz="0" w:space="0" w:color="auto"/>
                        <w:left w:val="none" w:sz="0" w:space="0" w:color="auto"/>
                        <w:bottom w:val="none" w:sz="0" w:space="0" w:color="auto"/>
                        <w:right w:val="none" w:sz="0" w:space="0" w:color="auto"/>
                      </w:divBdr>
                    </w:div>
                    <w:div w:id="1689913864">
                      <w:marLeft w:val="0"/>
                      <w:marRight w:val="0"/>
                      <w:marTop w:val="0"/>
                      <w:marBottom w:val="0"/>
                      <w:divBdr>
                        <w:top w:val="none" w:sz="0" w:space="0" w:color="auto"/>
                        <w:left w:val="none" w:sz="0" w:space="0" w:color="auto"/>
                        <w:bottom w:val="none" w:sz="0" w:space="0" w:color="auto"/>
                        <w:right w:val="none" w:sz="0" w:space="0" w:color="auto"/>
                      </w:divBdr>
                    </w:div>
                  </w:divsChild>
                </w:div>
                <w:div w:id="1700737081">
                  <w:marLeft w:val="0"/>
                  <w:marRight w:val="0"/>
                  <w:marTop w:val="0"/>
                  <w:marBottom w:val="0"/>
                  <w:divBdr>
                    <w:top w:val="none" w:sz="0" w:space="0" w:color="auto"/>
                    <w:left w:val="none" w:sz="0" w:space="0" w:color="auto"/>
                    <w:bottom w:val="none" w:sz="0" w:space="0" w:color="auto"/>
                    <w:right w:val="none" w:sz="0" w:space="0" w:color="auto"/>
                  </w:divBdr>
                  <w:divsChild>
                    <w:div w:id="130095338">
                      <w:marLeft w:val="0"/>
                      <w:marRight w:val="0"/>
                      <w:marTop w:val="0"/>
                      <w:marBottom w:val="0"/>
                      <w:divBdr>
                        <w:top w:val="none" w:sz="0" w:space="0" w:color="auto"/>
                        <w:left w:val="none" w:sz="0" w:space="0" w:color="auto"/>
                        <w:bottom w:val="none" w:sz="0" w:space="0" w:color="auto"/>
                        <w:right w:val="none" w:sz="0" w:space="0" w:color="auto"/>
                      </w:divBdr>
                    </w:div>
                    <w:div w:id="111883969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849099388">
          <w:marLeft w:val="0"/>
          <w:marRight w:val="0"/>
          <w:marTop w:val="600"/>
          <w:marBottom w:val="0"/>
          <w:divBdr>
            <w:top w:val="none" w:sz="0" w:space="0" w:color="auto"/>
            <w:left w:val="none" w:sz="0" w:space="0" w:color="auto"/>
            <w:bottom w:val="none" w:sz="0" w:space="0" w:color="auto"/>
            <w:right w:val="none" w:sz="0" w:space="0" w:color="auto"/>
          </w:divBdr>
          <w:divsChild>
            <w:div w:id="1274089429">
              <w:marLeft w:val="0"/>
              <w:marRight w:val="0"/>
              <w:marTop w:val="0"/>
              <w:marBottom w:val="0"/>
              <w:divBdr>
                <w:top w:val="none" w:sz="0" w:space="0" w:color="auto"/>
                <w:left w:val="none" w:sz="0" w:space="0" w:color="auto"/>
                <w:bottom w:val="none" w:sz="0" w:space="0" w:color="auto"/>
                <w:right w:val="none" w:sz="0" w:space="0" w:color="auto"/>
              </w:divBdr>
              <w:divsChild>
                <w:div w:id="475788">
                  <w:marLeft w:val="0"/>
                  <w:marRight w:val="0"/>
                  <w:marTop w:val="0"/>
                  <w:marBottom w:val="0"/>
                  <w:divBdr>
                    <w:top w:val="none" w:sz="0" w:space="0" w:color="auto"/>
                    <w:left w:val="none" w:sz="0" w:space="0" w:color="auto"/>
                    <w:bottom w:val="none" w:sz="0" w:space="0" w:color="auto"/>
                    <w:right w:val="none" w:sz="0" w:space="0" w:color="auto"/>
                  </w:divBdr>
                  <w:divsChild>
                    <w:div w:id="1127620452">
                      <w:marLeft w:val="0"/>
                      <w:marRight w:val="180"/>
                      <w:marTop w:val="0"/>
                      <w:marBottom w:val="0"/>
                      <w:divBdr>
                        <w:top w:val="none" w:sz="0" w:space="0" w:color="auto"/>
                        <w:left w:val="none" w:sz="0" w:space="0" w:color="auto"/>
                        <w:bottom w:val="none" w:sz="0" w:space="0" w:color="auto"/>
                        <w:right w:val="none" w:sz="0" w:space="0" w:color="auto"/>
                      </w:divBdr>
                    </w:div>
                    <w:div w:id="1278175272">
                      <w:marLeft w:val="0"/>
                      <w:marRight w:val="0"/>
                      <w:marTop w:val="0"/>
                      <w:marBottom w:val="0"/>
                      <w:divBdr>
                        <w:top w:val="none" w:sz="0" w:space="0" w:color="auto"/>
                        <w:left w:val="none" w:sz="0" w:space="0" w:color="auto"/>
                        <w:bottom w:val="none" w:sz="0" w:space="0" w:color="auto"/>
                        <w:right w:val="none" w:sz="0" w:space="0" w:color="auto"/>
                      </w:divBdr>
                    </w:div>
                  </w:divsChild>
                </w:div>
                <w:div w:id="777484578">
                  <w:marLeft w:val="0"/>
                  <w:marRight w:val="0"/>
                  <w:marTop w:val="0"/>
                  <w:marBottom w:val="0"/>
                  <w:divBdr>
                    <w:top w:val="none" w:sz="0" w:space="0" w:color="auto"/>
                    <w:left w:val="none" w:sz="0" w:space="0" w:color="auto"/>
                    <w:bottom w:val="none" w:sz="0" w:space="0" w:color="auto"/>
                    <w:right w:val="none" w:sz="0" w:space="0" w:color="auto"/>
                  </w:divBdr>
                  <w:divsChild>
                    <w:div w:id="1606037011">
                      <w:marLeft w:val="0"/>
                      <w:marRight w:val="0"/>
                      <w:marTop w:val="0"/>
                      <w:marBottom w:val="0"/>
                      <w:divBdr>
                        <w:top w:val="none" w:sz="0" w:space="0" w:color="auto"/>
                        <w:left w:val="none" w:sz="0" w:space="0" w:color="auto"/>
                        <w:bottom w:val="none" w:sz="0" w:space="0" w:color="auto"/>
                        <w:right w:val="none" w:sz="0" w:space="0" w:color="auto"/>
                      </w:divBdr>
                    </w:div>
                    <w:div w:id="2032996255">
                      <w:marLeft w:val="0"/>
                      <w:marRight w:val="180"/>
                      <w:marTop w:val="0"/>
                      <w:marBottom w:val="0"/>
                      <w:divBdr>
                        <w:top w:val="none" w:sz="0" w:space="0" w:color="auto"/>
                        <w:left w:val="none" w:sz="0" w:space="0" w:color="auto"/>
                        <w:bottom w:val="none" w:sz="0" w:space="0" w:color="auto"/>
                        <w:right w:val="none" w:sz="0" w:space="0" w:color="auto"/>
                      </w:divBdr>
                    </w:div>
                  </w:divsChild>
                </w:div>
                <w:div w:id="875192989">
                  <w:marLeft w:val="0"/>
                  <w:marRight w:val="0"/>
                  <w:marTop w:val="0"/>
                  <w:marBottom w:val="0"/>
                  <w:divBdr>
                    <w:top w:val="none" w:sz="0" w:space="0" w:color="auto"/>
                    <w:left w:val="none" w:sz="0" w:space="0" w:color="auto"/>
                    <w:bottom w:val="none" w:sz="0" w:space="0" w:color="auto"/>
                    <w:right w:val="none" w:sz="0" w:space="0" w:color="auto"/>
                  </w:divBdr>
                  <w:divsChild>
                    <w:div w:id="503520959">
                      <w:marLeft w:val="0"/>
                      <w:marRight w:val="180"/>
                      <w:marTop w:val="0"/>
                      <w:marBottom w:val="0"/>
                      <w:divBdr>
                        <w:top w:val="none" w:sz="0" w:space="0" w:color="auto"/>
                        <w:left w:val="none" w:sz="0" w:space="0" w:color="auto"/>
                        <w:bottom w:val="none" w:sz="0" w:space="0" w:color="auto"/>
                        <w:right w:val="none" w:sz="0" w:space="0" w:color="auto"/>
                      </w:divBdr>
                    </w:div>
                    <w:div w:id="1971201628">
                      <w:marLeft w:val="0"/>
                      <w:marRight w:val="0"/>
                      <w:marTop w:val="0"/>
                      <w:marBottom w:val="0"/>
                      <w:divBdr>
                        <w:top w:val="none" w:sz="0" w:space="0" w:color="auto"/>
                        <w:left w:val="none" w:sz="0" w:space="0" w:color="auto"/>
                        <w:bottom w:val="none" w:sz="0" w:space="0" w:color="auto"/>
                        <w:right w:val="none" w:sz="0" w:space="0" w:color="auto"/>
                      </w:divBdr>
                    </w:div>
                  </w:divsChild>
                </w:div>
                <w:div w:id="1135759178">
                  <w:marLeft w:val="0"/>
                  <w:marRight w:val="0"/>
                  <w:marTop w:val="0"/>
                  <w:marBottom w:val="0"/>
                  <w:divBdr>
                    <w:top w:val="none" w:sz="0" w:space="0" w:color="auto"/>
                    <w:left w:val="none" w:sz="0" w:space="0" w:color="auto"/>
                    <w:bottom w:val="none" w:sz="0" w:space="0" w:color="auto"/>
                    <w:right w:val="none" w:sz="0" w:space="0" w:color="auto"/>
                  </w:divBdr>
                  <w:divsChild>
                    <w:div w:id="1198272193">
                      <w:marLeft w:val="0"/>
                      <w:marRight w:val="180"/>
                      <w:marTop w:val="0"/>
                      <w:marBottom w:val="0"/>
                      <w:divBdr>
                        <w:top w:val="none" w:sz="0" w:space="0" w:color="auto"/>
                        <w:left w:val="none" w:sz="0" w:space="0" w:color="auto"/>
                        <w:bottom w:val="none" w:sz="0" w:space="0" w:color="auto"/>
                        <w:right w:val="none" w:sz="0" w:space="0" w:color="auto"/>
                      </w:divBdr>
                    </w:div>
                    <w:div w:id="1361280374">
                      <w:marLeft w:val="0"/>
                      <w:marRight w:val="0"/>
                      <w:marTop w:val="0"/>
                      <w:marBottom w:val="0"/>
                      <w:divBdr>
                        <w:top w:val="none" w:sz="0" w:space="0" w:color="auto"/>
                        <w:left w:val="none" w:sz="0" w:space="0" w:color="auto"/>
                        <w:bottom w:val="none" w:sz="0" w:space="0" w:color="auto"/>
                        <w:right w:val="none" w:sz="0" w:space="0" w:color="auto"/>
                      </w:divBdr>
                    </w:div>
                  </w:divsChild>
                </w:div>
                <w:div w:id="1346319385">
                  <w:marLeft w:val="0"/>
                  <w:marRight w:val="0"/>
                  <w:marTop w:val="0"/>
                  <w:marBottom w:val="0"/>
                  <w:divBdr>
                    <w:top w:val="none" w:sz="0" w:space="0" w:color="auto"/>
                    <w:left w:val="none" w:sz="0" w:space="0" w:color="auto"/>
                    <w:bottom w:val="none" w:sz="0" w:space="0" w:color="auto"/>
                    <w:right w:val="none" w:sz="0" w:space="0" w:color="auto"/>
                  </w:divBdr>
                  <w:divsChild>
                    <w:div w:id="185026723">
                      <w:marLeft w:val="0"/>
                      <w:marRight w:val="180"/>
                      <w:marTop w:val="0"/>
                      <w:marBottom w:val="0"/>
                      <w:divBdr>
                        <w:top w:val="none" w:sz="0" w:space="0" w:color="auto"/>
                        <w:left w:val="none" w:sz="0" w:space="0" w:color="auto"/>
                        <w:bottom w:val="none" w:sz="0" w:space="0" w:color="auto"/>
                        <w:right w:val="none" w:sz="0" w:space="0" w:color="auto"/>
                      </w:divBdr>
                    </w:div>
                    <w:div w:id="66363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809496">
          <w:marLeft w:val="0"/>
          <w:marRight w:val="0"/>
          <w:marTop w:val="600"/>
          <w:marBottom w:val="0"/>
          <w:divBdr>
            <w:top w:val="none" w:sz="0" w:space="0" w:color="auto"/>
            <w:left w:val="none" w:sz="0" w:space="0" w:color="auto"/>
            <w:bottom w:val="none" w:sz="0" w:space="0" w:color="auto"/>
            <w:right w:val="none" w:sz="0" w:space="0" w:color="auto"/>
          </w:divBdr>
          <w:divsChild>
            <w:div w:id="351107036">
              <w:marLeft w:val="0"/>
              <w:marRight w:val="0"/>
              <w:marTop w:val="0"/>
              <w:marBottom w:val="0"/>
              <w:divBdr>
                <w:top w:val="none" w:sz="0" w:space="0" w:color="auto"/>
                <w:left w:val="none" w:sz="0" w:space="0" w:color="auto"/>
                <w:bottom w:val="none" w:sz="0" w:space="0" w:color="auto"/>
                <w:right w:val="none" w:sz="0" w:space="0" w:color="auto"/>
              </w:divBdr>
              <w:divsChild>
                <w:div w:id="376129741">
                  <w:marLeft w:val="0"/>
                  <w:marRight w:val="0"/>
                  <w:marTop w:val="0"/>
                  <w:marBottom w:val="0"/>
                  <w:divBdr>
                    <w:top w:val="none" w:sz="0" w:space="0" w:color="auto"/>
                    <w:left w:val="none" w:sz="0" w:space="0" w:color="auto"/>
                    <w:bottom w:val="none" w:sz="0" w:space="0" w:color="auto"/>
                    <w:right w:val="none" w:sz="0" w:space="0" w:color="auto"/>
                  </w:divBdr>
                  <w:divsChild>
                    <w:div w:id="879249117">
                      <w:marLeft w:val="0"/>
                      <w:marRight w:val="180"/>
                      <w:marTop w:val="0"/>
                      <w:marBottom w:val="0"/>
                      <w:divBdr>
                        <w:top w:val="none" w:sz="0" w:space="0" w:color="auto"/>
                        <w:left w:val="none" w:sz="0" w:space="0" w:color="auto"/>
                        <w:bottom w:val="none" w:sz="0" w:space="0" w:color="auto"/>
                        <w:right w:val="none" w:sz="0" w:space="0" w:color="auto"/>
                      </w:divBdr>
                    </w:div>
                    <w:div w:id="1703896131">
                      <w:marLeft w:val="0"/>
                      <w:marRight w:val="0"/>
                      <w:marTop w:val="0"/>
                      <w:marBottom w:val="0"/>
                      <w:divBdr>
                        <w:top w:val="none" w:sz="0" w:space="0" w:color="auto"/>
                        <w:left w:val="none" w:sz="0" w:space="0" w:color="auto"/>
                        <w:bottom w:val="none" w:sz="0" w:space="0" w:color="auto"/>
                        <w:right w:val="none" w:sz="0" w:space="0" w:color="auto"/>
                      </w:divBdr>
                      <w:divsChild>
                        <w:div w:id="8684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63773">
                  <w:marLeft w:val="0"/>
                  <w:marRight w:val="0"/>
                  <w:marTop w:val="0"/>
                  <w:marBottom w:val="0"/>
                  <w:divBdr>
                    <w:top w:val="none" w:sz="0" w:space="0" w:color="auto"/>
                    <w:left w:val="none" w:sz="0" w:space="0" w:color="auto"/>
                    <w:bottom w:val="none" w:sz="0" w:space="0" w:color="auto"/>
                    <w:right w:val="none" w:sz="0" w:space="0" w:color="auto"/>
                  </w:divBdr>
                  <w:divsChild>
                    <w:div w:id="347215565">
                      <w:marLeft w:val="0"/>
                      <w:marRight w:val="0"/>
                      <w:marTop w:val="0"/>
                      <w:marBottom w:val="0"/>
                      <w:divBdr>
                        <w:top w:val="none" w:sz="0" w:space="0" w:color="auto"/>
                        <w:left w:val="none" w:sz="0" w:space="0" w:color="auto"/>
                        <w:bottom w:val="none" w:sz="0" w:space="0" w:color="auto"/>
                        <w:right w:val="none" w:sz="0" w:space="0" w:color="auto"/>
                      </w:divBdr>
                    </w:div>
                    <w:div w:id="1546141214">
                      <w:marLeft w:val="0"/>
                      <w:marRight w:val="180"/>
                      <w:marTop w:val="0"/>
                      <w:marBottom w:val="0"/>
                      <w:divBdr>
                        <w:top w:val="none" w:sz="0" w:space="0" w:color="auto"/>
                        <w:left w:val="none" w:sz="0" w:space="0" w:color="auto"/>
                        <w:bottom w:val="none" w:sz="0" w:space="0" w:color="auto"/>
                        <w:right w:val="none" w:sz="0" w:space="0" w:color="auto"/>
                      </w:divBdr>
                    </w:div>
                  </w:divsChild>
                </w:div>
                <w:div w:id="1406490831">
                  <w:marLeft w:val="0"/>
                  <w:marRight w:val="0"/>
                  <w:marTop w:val="0"/>
                  <w:marBottom w:val="0"/>
                  <w:divBdr>
                    <w:top w:val="none" w:sz="0" w:space="0" w:color="auto"/>
                    <w:left w:val="none" w:sz="0" w:space="0" w:color="auto"/>
                    <w:bottom w:val="none" w:sz="0" w:space="0" w:color="auto"/>
                    <w:right w:val="none" w:sz="0" w:space="0" w:color="auto"/>
                  </w:divBdr>
                  <w:divsChild>
                    <w:div w:id="1264335568">
                      <w:marLeft w:val="0"/>
                      <w:marRight w:val="0"/>
                      <w:marTop w:val="0"/>
                      <w:marBottom w:val="0"/>
                      <w:divBdr>
                        <w:top w:val="none" w:sz="0" w:space="0" w:color="auto"/>
                        <w:left w:val="none" w:sz="0" w:space="0" w:color="auto"/>
                        <w:bottom w:val="none" w:sz="0" w:space="0" w:color="auto"/>
                        <w:right w:val="none" w:sz="0" w:space="0" w:color="auto"/>
                      </w:divBdr>
                    </w:div>
                    <w:div w:id="2130511297">
                      <w:marLeft w:val="0"/>
                      <w:marRight w:val="180"/>
                      <w:marTop w:val="0"/>
                      <w:marBottom w:val="0"/>
                      <w:divBdr>
                        <w:top w:val="none" w:sz="0" w:space="0" w:color="auto"/>
                        <w:left w:val="none" w:sz="0" w:space="0" w:color="auto"/>
                        <w:bottom w:val="none" w:sz="0" w:space="0" w:color="auto"/>
                        <w:right w:val="none" w:sz="0" w:space="0" w:color="auto"/>
                      </w:divBdr>
                    </w:div>
                  </w:divsChild>
                </w:div>
                <w:div w:id="1830369421">
                  <w:marLeft w:val="0"/>
                  <w:marRight w:val="0"/>
                  <w:marTop w:val="0"/>
                  <w:marBottom w:val="0"/>
                  <w:divBdr>
                    <w:top w:val="none" w:sz="0" w:space="0" w:color="auto"/>
                    <w:left w:val="none" w:sz="0" w:space="0" w:color="auto"/>
                    <w:bottom w:val="none" w:sz="0" w:space="0" w:color="auto"/>
                    <w:right w:val="none" w:sz="0" w:space="0" w:color="auto"/>
                  </w:divBdr>
                  <w:divsChild>
                    <w:div w:id="987442459">
                      <w:marLeft w:val="0"/>
                      <w:marRight w:val="0"/>
                      <w:marTop w:val="0"/>
                      <w:marBottom w:val="0"/>
                      <w:divBdr>
                        <w:top w:val="none" w:sz="0" w:space="0" w:color="auto"/>
                        <w:left w:val="none" w:sz="0" w:space="0" w:color="auto"/>
                        <w:bottom w:val="none" w:sz="0" w:space="0" w:color="auto"/>
                        <w:right w:val="none" w:sz="0" w:space="0" w:color="auto"/>
                      </w:divBdr>
                    </w:div>
                    <w:div w:id="1987078269">
                      <w:marLeft w:val="0"/>
                      <w:marRight w:val="180"/>
                      <w:marTop w:val="0"/>
                      <w:marBottom w:val="0"/>
                      <w:divBdr>
                        <w:top w:val="none" w:sz="0" w:space="0" w:color="auto"/>
                        <w:left w:val="none" w:sz="0" w:space="0" w:color="auto"/>
                        <w:bottom w:val="none" w:sz="0" w:space="0" w:color="auto"/>
                        <w:right w:val="none" w:sz="0" w:space="0" w:color="auto"/>
                      </w:divBdr>
                    </w:div>
                  </w:divsChild>
                </w:div>
                <w:div w:id="2068185579">
                  <w:marLeft w:val="0"/>
                  <w:marRight w:val="0"/>
                  <w:marTop w:val="0"/>
                  <w:marBottom w:val="0"/>
                  <w:divBdr>
                    <w:top w:val="none" w:sz="0" w:space="0" w:color="auto"/>
                    <w:left w:val="none" w:sz="0" w:space="0" w:color="auto"/>
                    <w:bottom w:val="none" w:sz="0" w:space="0" w:color="auto"/>
                    <w:right w:val="none" w:sz="0" w:space="0" w:color="auto"/>
                  </w:divBdr>
                  <w:divsChild>
                    <w:div w:id="592930903">
                      <w:marLeft w:val="0"/>
                      <w:marRight w:val="0"/>
                      <w:marTop w:val="0"/>
                      <w:marBottom w:val="0"/>
                      <w:divBdr>
                        <w:top w:val="none" w:sz="0" w:space="0" w:color="auto"/>
                        <w:left w:val="none" w:sz="0" w:space="0" w:color="auto"/>
                        <w:bottom w:val="none" w:sz="0" w:space="0" w:color="auto"/>
                        <w:right w:val="none" w:sz="0" w:space="0" w:color="auto"/>
                      </w:divBdr>
                    </w:div>
                    <w:div w:id="74757432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871383049">
          <w:marLeft w:val="0"/>
          <w:marRight w:val="0"/>
          <w:marTop w:val="600"/>
          <w:marBottom w:val="0"/>
          <w:divBdr>
            <w:top w:val="none" w:sz="0" w:space="0" w:color="auto"/>
            <w:left w:val="none" w:sz="0" w:space="0" w:color="auto"/>
            <w:bottom w:val="none" w:sz="0" w:space="0" w:color="auto"/>
            <w:right w:val="none" w:sz="0" w:space="0" w:color="auto"/>
          </w:divBdr>
          <w:divsChild>
            <w:div w:id="691877988">
              <w:marLeft w:val="0"/>
              <w:marRight w:val="0"/>
              <w:marTop w:val="0"/>
              <w:marBottom w:val="0"/>
              <w:divBdr>
                <w:top w:val="none" w:sz="0" w:space="0" w:color="auto"/>
                <w:left w:val="none" w:sz="0" w:space="0" w:color="auto"/>
                <w:bottom w:val="none" w:sz="0" w:space="0" w:color="auto"/>
                <w:right w:val="none" w:sz="0" w:space="0" w:color="auto"/>
              </w:divBdr>
              <w:divsChild>
                <w:div w:id="617415377">
                  <w:marLeft w:val="0"/>
                  <w:marRight w:val="0"/>
                  <w:marTop w:val="0"/>
                  <w:marBottom w:val="0"/>
                  <w:divBdr>
                    <w:top w:val="none" w:sz="0" w:space="0" w:color="auto"/>
                    <w:left w:val="none" w:sz="0" w:space="0" w:color="auto"/>
                    <w:bottom w:val="none" w:sz="0" w:space="0" w:color="auto"/>
                    <w:right w:val="none" w:sz="0" w:space="0" w:color="auto"/>
                  </w:divBdr>
                  <w:divsChild>
                    <w:div w:id="558053326">
                      <w:marLeft w:val="0"/>
                      <w:marRight w:val="180"/>
                      <w:marTop w:val="0"/>
                      <w:marBottom w:val="0"/>
                      <w:divBdr>
                        <w:top w:val="none" w:sz="0" w:space="0" w:color="auto"/>
                        <w:left w:val="none" w:sz="0" w:space="0" w:color="auto"/>
                        <w:bottom w:val="none" w:sz="0" w:space="0" w:color="auto"/>
                        <w:right w:val="none" w:sz="0" w:space="0" w:color="auto"/>
                      </w:divBdr>
                    </w:div>
                    <w:div w:id="1735006167">
                      <w:marLeft w:val="0"/>
                      <w:marRight w:val="0"/>
                      <w:marTop w:val="0"/>
                      <w:marBottom w:val="0"/>
                      <w:divBdr>
                        <w:top w:val="none" w:sz="0" w:space="0" w:color="auto"/>
                        <w:left w:val="none" w:sz="0" w:space="0" w:color="auto"/>
                        <w:bottom w:val="none" w:sz="0" w:space="0" w:color="auto"/>
                        <w:right w:val="none" w:sz="0" w:space="0" w:color="auto"/>
                      </w:divBdr>
                    </w:div>
                  </w:divsChild>
                </w:div>
                <w:div w:id="629211394">
                  <w:marLeft w:val="0"/>
                  <w:marRight w:val="0"/>
                  <w:marTop w:val="0"/>
                  <w:marBottom w:val="0"/>
                  <w:divBdr>
                    <w:top w:val="none" w:sz="0" w:space="0" w:color="auto"/>
                    <w:left w:val="none" w:sz="0" w:space="0" w:color="auto"/>
                    <w:bottom w:val="none" w:sz="0" w:space="0" w:color="auto"/>
                    <w:right w:val="none" w:sz="0" w:space="0" w:color="auto"/>
                  </w:divBdr>
                  <w:divsChild>
                    <w:div w:id="341324961">
                      <w:marLeft w:val="0"/>
                      <w:marRight w:val="0"/>
                      <w:marTop w:val="0"/>
                      <w:marBottom w:val="0"/>
                      <w:divBdr>
                        <w:top w:val="none" w:sz="0" w:space="0" w:color="auto"/>
                        <w:left w:val="none" w:sz="0" w:space="0" w:color="auto"/>
                        <w:bottom w:val="none" w:sz="0" w:space="0" w:color="auto"/>
                        <w:right w:val="none" w:sz="0" w:space="0" w:color="auto"/>
                      </w:divBdr>
                    </w:div>
                    <w:div w:id="1574386275">
                      <w:marLeft w:val="0"/>
                      <w:marRight w:val="180"/>
                      <w:marTop w:val="0"/>
                      <w:marBottom w:val="0"/>
                      <w:divBdr>
                        <w:top w:val="none" w:sz="0" w:space="0" w:color="auto"/>
                        <w:left w:val="none" w:sz="0" w:space="0" w:color="auto"/>
                        <w:bottom w:val="none" w:sz="0" w:space="0" w:color="auto"/>
                        <w:right w:val="none" w:sz="0" w:space="0" w:color="auto"/>
                      </w:divBdr>
                    </w:div>
                  </w:divsChild>
                </w:div>
                <w:div w:id="735861514">
                  <w:marLeft w:val="0"/>
                  <w:marRight w:val="0"/>
                  <w:marTop w:val="0"/>
                  <w:marBottom w:val="0"/>
                  <w:divBdr>
                    <w:top w:val="none" w:sz="0" w:space="0" w:color="auto"/>
                    <w:left w:val="none" w:sz="0" w:space="0" w:color="auto"/>
                    <w:bottom w:val="none" w:sz="0" w:space="0" w:color="auto"/>
                    <w:right w:val="none" w:sz="0" w:space="0" w:color="auto"/>
                  </w:divBdr>
                  <w:divsChild>
                    <w:div w:id="180512639">
                      <w:marLeft w:val="0"/>
                      <w:marRight w:val="0"/>
                      <w:marTop w:val="0"/>
                      <w:marBottom w:val="0"/>
                      <w:divBdr>
                        <w:top w:val="none" w:sz="0" w:space="0" w:color="auto"/>
                        <w:left w:val="none" w:sz="0" w:space="0" w:color="auto"/>
                        <w:bottom w:val="none" w:sz="0" w:space="0" w:color="auto"/>
                        <w:right w:val="none" w:sz="0" w:space="0" w:color="auto"/>
                      </w:divBdr>
                    </w:div>
                    <w:div w:id="908885478">
                      <w:marLeft w:val="0"/>
                      <w:marRight w:val="180"/>
                      <w:marTop w:val="0"/>
                      <w:marBottom w:val="0"/>
                      <w:divBdr>
                        <w:top w:val="none" w:sz="0" w:space="0" w:color="auto"/>
                        <w:left w:val="none" w:sz="0" w:space="0" w:color="auto"/>
                        <w:bottom w:val="none" w:sz="0" w:space="0" w:color="auto"/>
                        <w:right w:val="none" w:sz="0" w:space="0" w:color="auto"/>
                      </w:divBdr>
                    </w:div>
                  </w:divsChild>
                </w:div>
                <w:div w:id="821390064">
                  <w:marLeft w:val="0"/>
                  <w:marRight w:val="0"/>
                  <w:marTop w:val="0"/>
                  <w:marBottom w:val="0"/>
                  <w:divBdr>
                    <w:top w:val="none" w:sz="0" w:space="0" w:color="auto"/>
                    <w:left w:val="none" w:sz="0" w:space="0" w:color="auto"/>
                    <w:bottom w:val="none" w:sz="0" w:space="0" w:color="auto"/>
                    <w:right w:val="none" w:sz="0" w:space="0" w:color="auto"/>
                  </w:divBdr>
                  <w:divsChild>
                    <w:div w:id="263735153">
                      <w:marLeft w:val="0"/>
                      <w:marRight w:val="180"/>
                      <w:marTop w:val="0"/>
                      <w:marBottom w:val="0"/>
                      <w:divBdr>
                        <w:top w:val="none" w:sz="0" w:space="0" w:color="auto"/>
                        <w:left w:val="none" w:sz="0" w:space="0" w:color="auto"/>
                        <w:bottom w:val="none" w:sz="0" w:space="0" w:color="auto"/>
                        <w:right w:val="none" w:sz="0" w:space="0" w:color="auto"/>
                      </w:divBdr>
                    </w:div>
                    <w:div w:id="1819104753">
                      <w:marLeft w:val="0"/>
                      <w:marRight w:val="0"/>
                      <w:marTop w:val="0"/>
                      <w:marBottom w:val="0"/>
                      <w:divBdr>
                        <w:top w:val="none" w:sz="0" w:space="0" w:color="auto"/>
                        <w:left w:val="none" w:sz="0" w:space="0" w:color="auto"/>
                        <w:bottom w:val="none" w:sz="0" w:space="0" w:color="auto"/>
                        <w:right w:val="none" w:sz="0" w:space="0" w:color="auto"/>
                      </w:divBdr>
                    </w:div>
                  </w:divsChild>
                </w:div>
                <w:div w:id="2140293885">
                  <w:marLeft w:val="0"/>
                  <w:marRight w:val="0"/>
                  <w:marTop w:val="0"/>
                  <w:marBottom w:val="0"/>
                  <w:divBdr>
                    <w:top w:val="none" w:sz="0" w:space="0" w:color="auto"/>
                    <w:left w:val="none" w:sz="0" w:space="0" w:color="auto"/>
                    <w:bottom w:val="none" w:sz="0" w:space="0" w:color="auto"/>
                    <w:right w:val="none" w:sz="0" w:space="0" w:color="auto"/>
                  </w:divBdr>
                  <w:divsChild>
                    <w:div w:id="90513954">
                      <w:marLeft w:val="0"/>
                      <w:marRight w:val="0"/>
                      <w:marTop w:val="0"/>
                      <w:marBottom w:val="0"/>
                      <w:divBdr>
                        <w:top w:val="none" w:sz="0" w:space="0" w:color="auto"/>
                        <w:left w:val="none" w:sz="0" w:space="0" w:color="auto"/>
                        <w:bottom w:val="none" w:sz="0" w:space="0" w:color="auto"/>
                        <w:right w:val="none" w:sz="0" w:space="0" w:color="auto"/>
                      </w:divBdr>
                    </w:div>
                    <w:div w:id="84721421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871915704">
          <w:marLeft w:val="0"/>
          <w:marRight w:val="0"/>
          <w:marTop w:val="600"/>
          <w:marBottom w:val="0"/>
          <w:divBdr>
            <w:top w:val="none" w:sz="0" w:space="0" w:color="auto"/>
            <w:left w:val="none" w:sz="0" w:space="0" w:color="auto"/>
            <w:bottom w:val="none" w:sz="0" w:space="0" w:color="auto"/>
            <w:right w:val="none" w:sz="0" w:space="0" w:color="auto"/>
          </w:divBdr>
          <w:divsChild>
            <w:div w:id="1217088283">
              <w:marLeft w:val="0"/>
              <w:marRight w:val="0"/>
              <w:marTop w:val="0"/>
              <w:marBottom w:val="0"/>
              <w:divBdr>
                <w:top w:val="none" w:sz="0" w:space="0" w:color="auto"/>
                <w:left w:val="none" w:sz="0" w:space="0" w:color="auto"/>
                <w:bottom w:val="none" w:sz="0" w:space="0" w:color="auto"/>
                <w:right w:val="none" w:sz="0" w:space="0" w:color="auto"/>
              </w:divBdr>
              <w:divsChild>
                <w:div w:id="186188212">
                  <w:marLeft w:val="0"/>
                  <w:marRight w:val="0"/>
                  <w:marTop w:val="0"/>
                  <w:marBottom w:val="0"/>
                  <w:divBdr>
                    <w:top w:val="none" w:sz="0" w:space="0" w:color="auto"/>
                    <w:left w:val="none" w:sz="0" w:space="0" w:color="auto"/>
                    <w:bottom w:val="none" w:sz="0" w:space="0" w:color="auto"/>
                    <w:right w:val="none" w:sz="0" w:space="0" w:color="auto"/>
                  </w:divBdr>
                  <w:divsChild>
                    <w:div w:id="588779086">
                      <w:marLeft w:val="0"/>
                      <w:marRight w:val="180"/>
                      <w:marTop w:val="0"/>
                      <w:marBottom w:val="0"/>
                      <w:divBdr>
                        <w:top w:val="none" w:sz="0" w:space="0" w:color="auto"/>
                        <w:left w:val="none" w:sz="0" w:space="0" w:color="auto"/>
                        <w:bottom w:val="none" w:sz="0" w:space="0" w:color="auto"/>
                        <w:right w:val="none" w:sz="0" w:space="0" w:color="auto"/>
                      </w:divBdr>
                    </w:div>
                    <w:div w:id="1427002608">
                      <w:marLeft w:val="0"/>
                      <w:marRight w:val="0"/>
                      <w:marTop w:val="0"/>
                      <w:marBottom w:val="0"/>
                      <w:divBdr>
                        <w:top w:val="none" w:sz="0" w:space="0" w:color="auto"/>
                        <w:left w:val="none" w:sz="0" w:space="0" w:color="auto"/>
                        <w:bottom w:val="none" w:sz="0" w:space="0" w:color="auto"/>
                        <w:right w:val="none" w:sz="0" w:space="0" w:color="auto"/>
                      </w:divBdr>
                    </w:div>
                  </w:divsChild>
                </w:div>
                <w:div w:id="388654102">
                  <w:marLeft w:val="0"/>
                  <w:marRight w:val="0"/>
                  <w:marTop w:val="0"/>
                  <w:marBottom w:val="0"/>
                  <w:divBdr>
                    <w:top w:val="none" w:sz="0" w:space="0" w:color="auto"/>
                    <w:left w:val="none" w:sz="0" w:space="0" w:color="auto"/>
                    <w:bottom w:val="none" w:sz="0" w:space="0" w:color="auto"/>
                    <w:right w:val="none" w:sz="0" w:space="0" w:color="auto"/>
                  </w:divBdr>
                  <w:divsChild>
                    <w:div w:id="1312948502">
                      <w:marLeft w:val="0"/>
                      <w:marRight w:val="180"/>
                      <w:marTop w:val="0"/>
                      <w:marBottom w:val="0"/>
                      <w:divBdr>
                        <w:top w:val="none" w:sz="0" w:space="0" w:color="auto"/>
                        <w:left w:val="none" w:sz="0" w:space="0" w:color="auto"/>
                        <w:bottom w:val="none" w:sz="0" w:space="0" w:color="auto"/>
                        <w:right w:val="none" w:sz="0" w:space="0" w:color="auto"/>
                      </w:divBdr>
                    </w:div>
                    <w:div w:id="1902249525">
                      <w:marLeft w:val="0"/>
                      <w:marRight w:val="0"/>
                      <w:marTop w:val="0"/>
                      <w:marBottom w:val="0"/>
                      <w:divBdr>
                        <w:top w:val="none" w:sz="0" w:space="0" w:color="auto"/>
                        <w:left w:val="none" w:sz="0" w:space="0" w:color="auto"/>
                        <w:bottom w:val="none" w:sz="0" w:space="0" w:color="auto"/>
                        <w:right w:val="none" w:sz="0" w:space="0" w:color="auto"/>
                      </w:divBdr>
                    </w:div>
                  </w:divsChild>
                </w:div>
                <w:div w:id="437917105">
                  <w:marLeft w:val="0"/>
                  <w:marRight w:val="0"/>
                  <w:marTop w:val="0"/>
                  <w:marBottom w:val="0"/>
                  <w:divBdr>
                    <w:top w:val="none" w:sz="0" w:space="0" w:color="auto"/>
                    <w:left w:val="none" w:sz="0" w:space="0" w:color="auto"/>
                    <w:bottom w:val="none" w:sz="0" w:space="0" w:color="auto"/>
                    <w:right w:val="none" w:sz="0" w:space="0" w:color="auto"/>
                  </w:divBdr>
                  <w:divsChild>
                    <w:div w:id="1794445344">
                      <w:marLeft w:val="0"/>
                      <w:marRight w:val="0"/>
                      <w:marTop w:val="0"/>
                      <w:marBottom w:val="0"/>
                      <w:divBdr>
                        <w:top w:val="none" w:sz="0" w:space="0" w:color="auto"/>
                        <w:left w:val="none" w:sz="0" w:space="0" w:color="auto"/>
                        <w:bottom w:val="none" w:sz="0" w:space="0" w:color="auto"/>
                        <w:right w:val="none" w:sz="0" w:space="0" w:color="auto"/>
                      </w:divBdr>
                    </w:div>
                    <w:div w:id="1891913022">
                      <w:marLeft w:val="0"/>
                      <w:marRight w:val="180"/>
                      <w:marTop w:val="0"/>
                      <w:marBottom w:val="0"/>
                      <w:divBdr>
                        <w:top w:val="none" w:sz="0" w:space="0" w:color="auto"/>
                        <w:left w:val="none" w:sz="0" w:space="0" w:color="auto"/>
                        <w:bottom w:val="none" w:sz="0" w:space="0" w:color="auto"/>
                        <w:right w:val="none" w:sz="0" w:space="0" w:color="auto"/>
                      </w:divBdr>
                    </w:div>
                  </w:divsChild>
                </w:div>
                <w:div w:id="1551989957">
                  <w:marLeft w:val="0"/>
                  <w:marRight w:val="0"/>
                  <w:marTop w:val="0"/>
                  <w:marBottom w:val="0"/>
                  <w:divBdr>
                    <w:top w:val="none" w:sz="0" w:space="0" w:color="auto"/>
                    <w:left w:val="none" w:sz="0" w:space="0" w:color="auto"/>
                    <w:bottom w:val="none" w:sz="0" w:space="0" w:color="auto"/>
                    <w:right w:val="none" w:sz="0" w:space="0" w:color="auto"/>
                  </w:divBdr>
                  <w:divsChild>
                    <w:div w:id="1308708075">
                      <w:marLeft w:val="0"/>
                      <w:marRight w:val="180"/>
                      <w:marTop w:val="0"/>
                      <w:marBottom w:val="0"/>
                      <w:divBdr>
                        <w:top w:val="none" w:sz="0" w:space="0" w:color="auto"/>
                        <w:left w:val="none" w:sz="0" w:space="0" w:color="auto"/>
                        <w:bottom w:val="none" w:sz="0" w:space="0" w:color="auto"/>
                        <w:right w:val="none" w:sz="0" w:space="0" w:color="auto"/>
                      </w:divBdr>
                    </w:div>
                    <w:div w:id="1810854025">
                      <w:marLeft w:val="0"/>
                      <w:marRight w:val="0"/>
                      <w:marTop w:val="0"/>
                      <w:marBottom w:val="0"/>
                      <w:divBdr>
                        <w:top w:val="none" w:sz="0" w:space="0" w:color="auto"/>
                        <w:left w:val="none" w:sz="0" w:space="0" w:color="auto"/>
                        <w:bottom w:val="none" w:sz="0" w:space="0" w:color="auto"/>
                        <w:right w:val="none" w:sz="0" w:space="0" w:color="auto"/>
                      </w:divBdr>
                    </w:div>
                  </w:divsChild>
                </w:div>
                <w:div w:id="1945844262">
                  <w:marLeft w:val="0"/>
                  <w:marRight w:val="0"/>
                  <w:marTop w:val="0"/>
                  <w:marBottom w:val="0"/>
                  <w:divBdr>
                    <w:top w:val="none" w:sz="0" w:space="0" w:color="auto"/>
                    <w:left w:val="none" w:sz="0" w:space="0" w:color="auto"/>
                    <w:bottom w:val="none" w:sz="0" w:space="0" w:color="auto"/>
                    <w:right w:val="none" w:sz="0" w:space="0" w:color="auto"/>
                  </w:divBdr>
                  <w:divsChild>
                    <w:div w:id="430399895">
                      <w:marLeft w:val="0"/>
                      <w:marRight w:val="0"/>
                      <w:marTop w:val="0"/>
                      <w:marBottom w:val="0"/>
                      <w:divBdr>
                        <w:top w:val="none" w:sz="0" w:space="0" w:color="auto"/>
                        <w:left w:val="none" w:sz="0" w:space="0" w:color="auto"/>
                        <w:bottom w:val="none" w:sz="0" w:space="0" w:color="auto"/>
                        <w:right w:val="none" w:sz="0" w:space="0" w:color="auto"/>
                      </w:divBdr>
                    </w:div>
                    <w:div w:id="132292405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876195026">
          <w:marLeft w:val="0"/>
          <w:marRight w:val="0"/>
          <w:marTop w:val="600"/>
          <w:marBottom w:val="0"/>
          <w:divBdr>
            <w:top w:val="none" w:sz="0" w:space="0" w:color="auto"/>
            <w:left w:val="none" w:sz="0" w:space="0" w:color="auto"/>
            <w:bottom w:val="none" w:sz="0" w:space="0" w:color="auto"/>
            <w:right w:val="none" w:sz="0" w:space="0" w:color="auto"/>
          </w:divBdr>
          <w:divsChild>
            <w:div w:id="1049065370">
              <w:marLeft w:val="0"/>
              <w:marRight w:val="0"/>
              <w:marTop w:val="0"/>
              <w:marBottom w:val="0"/>
              <w:divBdr>
                <w:top w:val="none" w:sz="0" w:space="0" w:color="auto"/>
                <w:left w:val="none" w:sz="0" w:space="0" w:color="auto"/>
                <w:bottom w:val="none" w:sz="0" w:space="0" w:color="auto"/>
                <w:right w:val="none" w:sz="0" w:space="0" w:color="auto"/>
              </w:divBdr>
              <w:divsChild>
                <w:div w:id="350882668">
                  <w:marLeft w:val="0"/>
                  <w:marRight w:val="0"/>
                  <w:marTop w:val="0"/>
                  <w:marBottom w:val="0"/>
                  <w:divBdr>
                    <w:top w:val="none" w:sz="0" w:space="0" w:color="auto"/>
                    <w:left w:val="none" w:sz="0" w:space="0" w:color="auto"/>
                    <w:bottom w:val="none" w:sz="0" w:space="0" w:color="auto"/>
                    <w:right w:val="none" w:sz="0" w:space="0" w:color="auto"/>
                  </w:divBdr>
                  <w:divsChild>
                    <w:div w:id="1055007086">
                      <w:marLeft w:val="0"/>
                      <w:marRight w:val="0"/>
                      <w:marTop w:val="0"/>
                      <w:marBottom w:val="0"/>
                      <w:divBdr>
                        <w:top w:val="none" w:sz="0" w:space="0" w:color="auto"/>
                        <w:left w:val="none" w:sz="0" w:space="0" w:color="auto"/>
                        <w:bottom w:val="none" w:sz="0" w:space="0" w:color="auto"/>
                        <w:right w:val="none" w:sz="0" w:space="0" w:color="auto"/>
                      </w:divBdr>
                    </w:div>
                    <w:div w:id="1176116309">
                      <w:marLeft w:val="0"/>
                      <w:marRight w:val="180"/>
                      <w:marTop w:val="0"/>
                      <w:marBottom w:val="0"/>
                      <w:divBdr>
                        <w:top w:val="none" w:sz="0" w:space="0" w:color="auto"/>
                        <w:left w:val="none" w:sz="0" w:space="0" w:color="auto"/>
                        <w:bottom w:val="none" w:sz="0" w:space="0" w:color="auto"/>
                        <w:right w:val="none" w:sz="0" w:space="0" w:color="auto"/>
                      </w:divBdr>
                    </w:div>
                  </w:divsChild>
                </w:div>
                <w:div w:id="721562525">
                  <w:marLeft w:val="0"/>
                  <w:marRight w:val="0"/>
                  <w:marTop w:val="0"/>
                  <w:marBottom w:val="0"/>
                  <w:divBdr>
                    <w:top w:val="none" w:sz="0" w:space="0" w:color="auto"/>
                    <w:left w:val="none" w:sz="0" w:space="0" w:color="auto"/>
                    <w:bottom w:val="none" w:sz="0" w:space="0" w:color="auto"/>
                    <w:right w:val="none" w:sz="0" w:space="0" w:color="auto"/>
                  </w:divBdr>
                  <w:divsChild>
                    <w:div w:id="338238998">
                      <w:marLeft w:val="0"/>
                      <w:marRight w:val="180"/>
                      <w:marTop w:val="0"/>
                      <w:marBottom w:val="0"/>
                      <w:divBdr>
                        <w:top w:val="none" w:sz="0" w:space="0" w:color="auto"/>
                        <w:left w:val="none" w:sz="0" w:space="0" w:color="auto"/>
                        <w:bottom w:val="none" w:sz="0" w:space="0" w:color="auto"/>
                        <w:right w:val="none" w:sz="0" w:space="0" w:color="auto"/>
                      </w:divBdr>
                    </w:div>
                    <w:div w:id="916129820">
                      <w:marLeft w:val="0"/>
                      <w:marRight w:val="0"/>
                      <w:marTop w:val="0"/>
                      <w:marBottom w:val="0"/>
                      <w:divBdr>
                        <w:top w:val="none" w:sz="0" w:space="0" w:color="auto"/>
                        <w:left w:val="none" w:sz="0" w:space="0" w:color="auto"/>
                        <w:bottom w:val="none" w:sz="0" w:space="0" w:color="auto"/>
                        <w:right w:val="none" w:sz="0" w:space="0" w:color="auto"/>
                      </w:divBdr>
                    </w:div>
                  </w:divsChild>
                </w:div>
                <w:div w:id="1474981099">
                  <w:marLeft w:val="0"/>
                  <w:marRight w:val="0"/>
                  <w:marTop w:val="0"/>
                  <w:marBottom w:val="0"/>
                  <w:divBdr>
                    <w:top w:val="none" w:sz="0" w:space="0" w:color="auto"/>
                    <w:left w:val="none" w:sz="0" w:space="0" w:color="auto"/>
                    <w:bottom w:val="none" w:sz="0" w:space="0" w:color="auto"/>
                    <w:right w:val="none" w:sz="0" w:space="0" w:color="auto"/>
                  </w:divBdr>
                  <w:divsChild>
                    <w:div w:id="1200630171">
                      <w:marLeft w:val="0"/>
                      <w:marRight w:val="180"/>
                      <w:marTop w:val="0"/>
                      <w:marBottom w:val="0"/>
                      <w:divBdr>
                        <w:top w:val="none" w:sz="0" w:space="0" w:color="auto"/>
                        <w:left w:val="none" w:sz="0" w:space="0" w:color="auto"/>
                        <w:bottom w:val="none" w:sz="0" w:space="0" w:color="auto"/>
                        <w:right w:val="none" w:sz="0" w:space="0" w:color="auto"/>
                      </w:divBdr>
                    </w:div>
                    <w:div w:id="2033410394">
                      <w:marLeft w:val="0"/>
                      <w:marRight w:val="0"/>
                      <w:marTop w:val="0"/>
                      <w:marBottom w:val="0"/>
                      <w:divBdr>
                        <w:top w:val="none" w:sz="0" w:space="0" w:color="auto"/>
                        <w:left w:val="none" w:sz="0" w:space="0" w:color="auto"/>
                        <w:bottom w:val="none" w:sz="0" w:space="0" w:color="auto"/>
                        <w:right w:val="none" w:sz="0" w:space="0" w:color="auto"/>
                      </w:divBdr>
                    </w:div>
                  </w:divsChild>
                </w:div>
                <w:div w:id="1610550281">
                  <w:marLeft w:val="0"/>
                  <w:marRight w:val="0"/>
                  <w:marTop w:val="0"/>
                  <w:marBottom w:val="0"/>
                  <w:divBdr>
                    <w:top w:val="none" w:sz="0" w:space="0" w:color="auto"/>
                    <w:left w:val="none" w:sz="0" w:space="0" w:color="auto"/>
                    <w:bottom w:val="none" w:sz="0" w:space="0" w:color="auto"/>
                    <w:right w:val="none" w:sz="0" w:space="0" w:color="auto"/>
                  </w:divBdr>
                  <w:divsChild>
                    <w:div w:id="323898406">
                      <w:marLeft w:val="0"/>
                      <w:marRight w:val="180"/>
                      <w:marTop w:val="0"/>
                      <w:marBottom w:val="0"/>
                      <w:divBdr>
                        <w:top w:val="none" w:sz="0" w:space="0" w:color="auto"/>
                        <w:left w:val="none" w:sz="0" w:space="0" w:color="auto"/>
                        <w:bottom w:val="none" w:sz="0" w:space="0" w:color="auto"/>
                        <w:right w:val="none" w:sz="0" w:space="0" w:color="auto"/>
                      </w:divBdr>
                    </w:div>
                    <w:div w:id="1572502082">
                      <w:marLeft w:val="0"/>
                      <w:marRight w:val="0"/>
                      <w:marTop w:val="0"/>
                      <w:marBottom w:val="0"/>
                      <w:divBdr>
                        <w:top w:val="none" w:sz="0" w:space="0" w:color="auto"/>
                        <w:left w:val="none" w:sz="0" w:space="0" w:color="auto"/>
                        <w:bottom w:val="none" w:sz="0" w:space="0" w:color="auto"/>
                        <w:right w:val="none" w:sz="0" w:space="0" w:color="auto"/>
                      </w:divBdr>
                    </w:div>
                  </w:divsChild>
                </w:div>
                <w:div w:id="2091154431">
                  <w:marLeft w:val="0"/>
                  <w:marRight w:val="0"/>
                  <w:marTop w:val="0"/>
                  <w:marBottom w:val="0"/>
                  <w:divBdr>
                    <w:top w:val="none" w:sz="0" w:space="0" w:color="auto"/>
                    <w:left w:val="none" w:sz="0" w:space="0" w:color="auto"/>
                    <w:bottom w:val="none" w:sz="0" w:space="0" w:color="auto"/>
                    <w:right w:val="none" w:sz="0" w:space="0" w:color="auto"/>
                  </w:divBdr>
                  <w:divsChild>
                    <w:div w:id="1262839764">
                      <w:marLeft w:val="0"/>
                      <w:marRight w:val="180"/>
                      <w:marTop w:val="0"/>
                      <w:marBottom w:val="0"/>
                      <w:divBdr>
                        <w:top w:val="none" w:sz="0" w:space="0" w:color="auto"/>
                        <w:left w:val="none" w:sz="0" w:space="0" w:color="auto"/>
                        <w:bottom w:val="none" w:sz="0" w:space="0" w:color="auto"/>
                        <w:right w:val="none" w:sz="0" w:space="0" w:color="auto"/>
                      </w:divBdr>
                    </w:div>
                    <w:div w:id="15623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10510">
          <w:marLeft w:val="0"/>
          <w:marRight w:val="0"/>
          <w:marTop w:val="600"/>
          <w:marBottom w:val="0"/>
          <w:divBdr>
            <w:top w:val="none" w:sz="0" w:space="0" w:color="auto"/>
            <w:left w:val="none" w:sz="0" w:space="0" w:color="auto"/>
            <w:bottom w:val="none" w:sz="0" w:space="0" w:color="auto"/>
            <w:right w:val="none" w:sz="0" w:space="0" w:color="auto"/>
          </w:divBdr>
          <w:divsChild>
            <w:div w:id="1697195737">
              <w:marLeft w:val="0"/>
              <w:marRight w:val="0"/>
              <w:marTop w:val="0"/>
              <w:marBottom w:val="0"/>
              <w:divBdr>
                <w:top w:val="none" w:sz="0" w:space="0" w:color="auto"/>
                <w:left w:val="none" w:sz="0" w:space="0" w:color="auto"/>
                <w:bottom w:val="none" w:sz="0" w:space="0" w:color="auto"/>
                <w:right w:val="none" w:sz="0" w:space="0" w:color="auto"/>
              </w:divBdr>
              <w:divsChild>
                <w:div w:id="95636643">
                  <w:marLeft w:val="0"/>
                  <w:marRight w:val="0"/>
                  <w:marTop w:val="0"/>
                  <w:marBottom w:val="0"/>
                  <w:divBdr>
                    <w:top w:val="none" w:sz="0" w:space="0" w:color="auto"/>
                    <w:left w:val="none" w:sz="0" w:space="0" w:color="auto"/>
                    <w:bottom w:val="none" w:sz="0" w:space="0" w:color="auto"/>
                    <w:right w:val="none" w:sz="0" w:space="0" w:color="auto"/>
                  </w:divBdr>
                  <w:divsChild>
                    <w:div w:id="115568985">
                      <w:marLeft w:val="0"/>
                      <w:marRight w:val="180"/>
                      <w:marTop w:val="0"/>
                      <w:marBottom w:val="0"/>
                      <w:divBdr>
                        <w:top w:val="none" w:sz="0" w:space="0" w:color="auto"/>
                        <w:left w:val="none" w:sz="0" w:space="0" w:color="auto"/>
                        <w:bottom w:val="none" w:sz="0" w:space="0" w:color="auto"/>
                        <w:right w:val="none" w:sz="0" w:space="0" w:color="auto"/>
                      </w:divBdr>
                    </w:div>
                    <w:div w:id="929005120">
                      <w:marLeft w:val="0"/>
                      <w:marRight w:val="0"/>
                      <w:marTop w:val="0"/>
                      <w:marBottom w:val="0"/>
                      <w:divBdr>
                        <w:top w:val="none" w:sz="0" w:space="0" w:color="auto"/>
                        <w:left w:val="none" w:sz="0" w:space="0" w:color="auto"/>
                        <w:bottom w:val="none" w:sz="0" w:space="0" w:color="auto"/>
                        <w:right w:val="none" w:sz="0" w:space="0" w:color="auto"/>
                      </w:divBdr>
                    </w:div>
                  </w:divsChild>
                </w:div>
                <w:div w:id="313528121">
                  <w:marLeft w:val="0"/>
                  <w:marRight w:val="0"/>
                  <w:marTop w:val="0"/>
                  <w:marBottom w:val="0"/>
                  <w:divBdr>
                    <w:top w:val="none" w:sz="0" w:space="0" w:color="auto"/>
                    <w:left w:val="none" w:sz="0" w:space="0" w:color="auto"/>
                    <w:bottom w:val="none" w:sz="0" w:space="0" w:color="auto"/>
                    <w:right w:val="none" w:sz="0" w:space="0" w:color="auto"/>
                  </w:divBdr>
                  <w:divsChild>
                    <w:div w:id="1204101836">
                      <w:marLeft w:val="0"/>
                      <w:marRight w:val="180"/>
                      <w:marTop w:val="0"/>
                      <w:marBottom w:val="0"/>
                      <w:divBdr>
                        <w:top w:val="none" w:sz="0" w:space="0" w:color="auto"/>
                        <w:left w:val="none" w:sz="0" w:space="0" w:color="auto"/>
                        <w:bottom w:val="none" w:sz="0" w:space="0" w:color="auto"/>
                        <w:right w:val="none" w:sz="0" w:space="0" w:color="auto"/>
                      </w:divBdr>
                    </w:div>
                    <w:div w:id="1874994973">
                      <w:marLeft w:val="0"/>
                      <w:marRight w:val="0"/>
                      <w:marTop w:val="0"/>
                      <w:marBottom w:val="0"/>
                      <w:divBdr>
                        <w:top w:val="none" w:sz="0" w:space="0" w:color="auto"/>
                        <w:left w:val="none" w:sz="0" w:space="0" w:color="auto"/>
                        <w:bottom w:val="none" w:sz="0" w:space="0" w:color="auto"/>
                        <w:right w:val="none" w:sz="0" w:space="0" w:color="auto"/>
                      </w:divBdr>
                    </w:div>
                  </w:divsChild>
                </w:div>
                <w:div w:id="805512544">
                  <w:marLeft w:val="0"/>
                  <w:marRight w:val="0"/>
                  <w:marTop w:val="0"/>
                  <w:marBottom w:val="0"/>
                  <w:divBdr>
                    <w:top w:val="none" w:sz="0" w:space="0" w:color="auto"/>
                    <w:left w:val="none" w:sz="0" w:space="0" w:color="auto"/>
                    <w:bottom w:val="none" w:sz="0" w:space="0" w:color="auto"/>
                    <w:right w:val="none" w:sz="0" w:space="0" w:color="auto"/>
                  </w:divBdr>
                  <w:divsChild>
                    <w:div w:id="376973766">
                      <w:marLeft w:val="0"/>
                      <w:marRight w:val="0"/>
                      <w:marTop w:val="0"/>
                      <w:marBottom w:val="0"/>
                      <w:divBdr>
                        <w:top w:val="none" w:sz="0" w:space="0" w:color="auto"/>
                        <w:left w:val="none" w:sz="0" w:space="0" w:color="auto"/>
                        <w:bottom w:val="none" w:sz="0" w:space="0" w:color="auto"/>
                        <w:right w:val="none" w:sz="0" w:space="0" w:color="auto"/>
                      </w:divBdr>
                    </w:div>
                    <w:div w:id="504975821">
                      <w:marLeft w:val="0"/>
                      <w:marRight w:val="180"/>
                      <w:marTop w:val="0"/>
                      <w:marBottom w:val="0"/>
                      <w:divBdr>
                        <w:top w:val="none" w:sz="0" w:space="0" w:color="auto"/>
                        <w:left w:val="none" w:sz="0" w:space="0" w:color="auto"/>
                        <w:bottom w:val="none" w:sz="0" w:space="0" w:color="auto"/>
                        <w:right w:val="none" w:sz="0" w:space="0" w:color="auto"/>
                      </w:divBdr>
                    </w:div>
                  </w:divsChild>
                </w:div>
                <w:div w:id="1044450076">
                  <w:marLeft w:val="0"/>
                  <w:marRight w:val="0"/>
                  <w:marTop w:val="0"/>
                  <w:marBottom w:val="0"/>
                  <w:divBdr>
                    <w:top w:val="none" w:sz="0" w:space="0" w:color="auto"/>
                    <w:left w:val="none" w:sz="0" w:space="0" w:color="auto"/>
                    <w:bottom w:val="none" w:sz="0" w:space="0" w:color="auto"/>
                    <w:right w:val="none" w:sz="0" w:space="0" w:color="auto"/>
                  </w:divBdr>
                  <w:divsChild>
                    <w:div w:id="356077525">
                      <w:marLeft w:val="0"/>
                      <w:marRight w:val="0"/>
                      <w:marTop w:val="0"/>
                      <w:marBottom w:val="0"/>
                      <w:divBdr>
                        <w:top w:val="none" w:sz="0" w:space="0" w:color="auto"/>
                        <w:left w:val="none" w:sz="0" w:space="0" w:color="auto"/>
                        <w:bottom w:val="none" w:sz="0" w:space="0" w:color="auto"/>
                        <w:right w:val="none" w:sz="0" w:space="0" w:color="auto"/>
                      </w:divBdr>
                    </w:div>
                    <w:div w:id="3640616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912809047">
          <w:marLeft w:val="0"/>
          <w:marRight w:val="0"/>
          <w:marTop w:val="600"/>
          <w:marBottom w:val="0"/>
          <w:divBdr>
            <w:top w:val="none" w:sz="0" w:space="0" w:color="auto"/>
            <w:left w:val="none" w:sz="0" w:space="0" w:color="auto"/>
            <w:bottom w:val="none" w:sz="0" w:space="0" w:color="auto"/>
            <w:right w:val="none" w:sz="0" w:space="0" w:color="auto"/>
          </w:divBdr>
          <w:divsChild>
            <w:div w:id="800923683">
              <w:marLeft w:val="0"/>
              <w:marRight w:val="0"/>
              <w:marTop w:val="0"/>
              <w:marBottom w:val="0"/>
              <w:divBdr>
                <w:top w:val="none" w:sz="0" w:space="0" w:color="auto"/>
                <w:left w:val="none" w:sz="0" w:space="0" w:color="auto"/>
                <w:bottom w:val="none" w:sz="0" w:space="0" w:color="auto"/>
                <w:right w:val="none" w:sz="0" w:space="0" w:color="auto"/>
              </w:divBdr>
              <w:divsChild>
                <w:div w:id="96217150">
                  <w:marLeft w:val="0"/>
                  <w:marRight w:val="0"/>
                  <w:marTop w:val="0"/>
                  <w:marBottom w:val="0"/>
                  <w:divBdr>
                    <w:top w:val="none" w:sz="0" w:space="0" w:color="auto"/>
                    <w:left w:val="none" w:sz="0" w:space="0" w:color="auto"/>
                    <w:bottom w:val="none" w:sz="0" w:space="0" w:color="auto"/>
                    <w:right w:val="none" w:sz="0" w:space="0" w:color="auto"/>
                  </w:divBdr>
                  <w:divsChild>
                    <w:div w:id="461964982">
                      <w:marLeft w:val="0"/>
                      <w:marRight w:val="0"/>
                      <w:marTop w:val="0"/>
                      <w:marBottom w:val="0"/>
                      <w:divBdr>
                        <w:top w:val="none" w:sz="0" w:space="0" w:color="auto"/>
                        <w:left w:val="none" w:sz="0" w:space="0" w:color="auto"/>
                        <w:bottom w:val="none" w:sz="0" w:space="0" w:color="auto"/>
                        <w:right w:val="none" w:sz="0" w:space="0" w:color="auto"/>
                      </w:divBdr>
                    </w:div>
                    <w:div w:id="920069457">
                      <w:marLeft w:val="0"/>
                      <w:marRight w:val="180"/>
                      <w:marTop w:val="0"/>
                      <w:marBottom w:val="0"/>
                      <w:divBdr>
                        <w:top w:val="none" w:sz="0" w:space="0" w:color="auto"/>
                        <w:left w:val="none" w:sz="0" w:space="0" w:color="auto"/>
                        <w:bottom w:val="none" w:sz="0" w:space="0" w:color="auto"/>
                        <w:right w:val="none" w:sz="0" w:space="0" w:color="auto"/>
                      </w:divBdr>
                    </w:div>
                  </w:divsChild>
                </w:div>
                <w:div w:id="271476901">
                  <w:marLeft w:val="0"/>
                  <w:marRight w:val="0"/>
                  <w:marTop w:val="0"/>
                  <w:marBottom w:val="0"/>
                  <w:divBdr>
                    <w:top w:val="none" w:sz="0" w:space="0" w:color="auto"/>
                    <w:left w:val="none" w:sz="0" w:space="0" w:color="auto"/>
                    <w:bottom w:val="none" w:sz="0" w:space="0" w:color="auto"/>
                    <w:right w:val="none" w:sz="0" w:space="0" w:color="auto"/>
                  </w:divBdr>
                  <w:divsChild>
                    <w:div w:id="120344602">
                      <w:marLeft w:val="0"/>
                      <w:marRight w:val="0"/>
                      <w:marTop w:val="0"/>
                      <w:marBottom w:val="0"/>
                      <w:divBdr>
                        <w:top w:val="none" w:sz="0" w:space="0" w:color="auto"/>
                        <w:left w:val="none" w:sz="0" w:space="0" w:color="auto"/>
                        <w:bottom w:val="none" w:sz="0" w:space="0" w:color="auto"/>
                        <w:right w:val="none" w:sz="0" w:space="0" w:color="auto"/>
                      </w:divBdr>
                    </w:div>
                    <w:div w:id="1764957880">
                      <w:marLeft w:val="0"/>
                      <w:marRight w:val="180"/>
                      <w:marTop w:val="0"/>
                      <w:marBottom w:val="0"/>
                      <w:divBdr>
                        <w:top w:val="none" w:sz="0" w:space="0" w:color="auto"/>
                        <w:left w:val="none" w:sz="0" w:space="0" w:color="auto"/>
                        <w:bottom w:val="none" w:sz="0" w:space="0" w:color="auto"/>
                        <w:right w:val="none" w:sz="0" w:space="0" w:color="auto"/>
                      </w:divBdr>
                    </w:div>
                  </w:divsChild>
                </w:div>
                <w:div w:id="607397025">
                  <w:marLeft w:val="0"/>
                  <w:marRight w:val="0"/>
                  <w:marTop w:val="0"/>
                  <w:marBottom w:val="0"/>
                  <w:divBdr>
                    <w:top w:val="none" w:sz="0" w:space="0" w:color="auto"/>
                    <w:left w:val="none" w:sz="0" w:space="0" w:color="auto"/>
                    <w:bottom w:val="none" w:sz="0" w:space="0" w:color="auto"/>
                    <w:right w:val="none" w:sz="0" w:space="0" w:color="auto"/>
                  </w:divBdr>
                  <w:divsChild>
                    <w:div w:id="221605506">
                      <w:marLeft w:val="0"/>
                      <w:marRight w:val="0"/>
                      <w:marTop w:val="0"/>
                      <w:marBottom w:val="0"/>
                      <w:divBdr>
                        <w:top w:val="none" w:sz="0" w:space="0" w:color="auto"/>
                        <w:left w:val="none" w:sz="0" w:space="0" w:color="auto"/>
                        <w:bottom w:val="none" w:sz="0" w:space="0" w:color="auto"/>
                        <w:right w:val="none" w:sz="0" w:space="0" w:color="auto"/>
                      </w:divBdr>
                    </w:div>
                    <w:div w:id="865486710">
                      <w:marLeft w:val="0"/>
                      <w:marRight w:val="180"/>
                      <w:marTop w:val="0"/>
                      <w:marBottom w:val="0"/>
                      <w:divBdr>
                        <w:top w:val="none" w:sz="0" w:space="0" w:color="auto"/>
                        <w:left w:val="none" w:sz="0" w:space="0" w:color="auto"/>
                        <w:bottom w:val="none" w:sz="0" w:space="0" w:color="auto"/>
                        <w:right w:val="none" w:sz="0" w:space="0" w:color="auto"/>
                      </w:divBdr>
                    </w:div>
                  </w:divsChild>
                </w:div>
                <w:div w:id="953903124">
                  <w:marLeft w:val="0"/>
                  <w:marRight w:val="0"/>
                  <w:marTop w:val="0"/>
                  <w:marBottom w:val="0"/>
                  <w:divBdr>
                    <w:top w:val="none" w:sz="0" w:space="0" w:color="auto"/>
                    <w:left w:val="none" w:sz="0" w:space="0" w:color="auto"/>
                    <w:bottom w:val="none" w:sz="0" w:space="0" w:color="auto"/>
                    <w:right w:val="none" w:sz="0" w:space="0" w:color="auto"/>
                  </w:divBdr>
                  <w:divsChild>
                    <w:div w:id="994184852">
                      <w:marLeft w:val="0"/>
                      <w:marRight w:val="180"/>
                      <w:marTop w:val="0"/>
                      <w:marBottom w:val="0"/>
                      <w:divBdr>
                        <w:top w:val="none" w:sz="0" w:space="0" w:color="auto"/>
                        <w:left w:val="none" w:sz="0" w:space="0" w:color="auto"/>
                        <w:bottom w:val="none" w:sz="0" w:space="0" w:color="auto"/>
                        <w:right w:val="none" w:sz="0" w:space="0" w:color="auto"/>
                      </w:divBdr>
                    </w:div>
                    <w:div w:id="1037972455">
                      <w:marLeft w:val="0"/>
                      <w:marRight w:val="0"/>
                      <w:marTop w:val="0"/>
                      <w:marBottom w:val="0"/>
                      <w:divBdr>
                        <w:top w:val="none" w:sz="0" w:space="0" w:color="auto"/>
                        <w:left w:val="none" w:sz="0" w:space="0" w:color="auto"/>
                        <w:bottom w:val="none" w:sz="0" w:space="0" w:color="auto"/>
                        <w:right w:val="none" w:sz="0" w:space="0" w:color="auto"/>
                      </w:divBdr>
                    </w:div>
                  </w:divsChild>
                </w:div>
                <w:div w:id="1864247760">
                  <w:marLeft w:val="0"/>
                  <w:marRight w:val="0"/>
                  <w:marTop w:val="0"/>
                  <w:marBottom w:val="0"/>
                  <w:divBdr>
                    <w:top w:val="none" w:sz="0" w:space="0" w:color="auto"/>
                    <w:left w:val="none" w:sz="0" w:space="0" w:color="auto"/>
                    <w:bottom w:val="none" w:sz="0" w:space="0" w:color="auto"/>
                    <w:right w:val="none" w:sz="0" w:space="0" w:color="auto"/>
                  </w:divBdr>
                  <w:divsChild>
                    <w:div w:id="1710496575">
                      <w:marLeft w:val="0"/>
                      <w:marRight w:val="180"/>
                      <w:marTop w:val="0"/>
                      <w:marBottom w:val="0"/>
                      <w:divBdr>
                        <w:top w:val="none" w:sz="0" w:space="0" w:color="auto"/>
                        <w:left w:val="none" w:sz="0" w:space="0" w:color="auto"/>
                        <w:bottom w:val="none" w:sz="0" w:space="0" w:color="auto"/>
                        <w:right w:val="none" w:sz="0" w:space="0" w:color="auto"/>
                      </w:divBdr>
                    </w:div>
                    <w:div w:id="18738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3264">
          <w:marLeft w:val="0"/>
          <w:marRight w:val="0"/>
          <w:marTop w:val="600"/>
          <w:marBottom w:val="0"/>
          <w:divBdr>
            <w:top w:val="none" w:sz="0" w:space="0" w:color="auto"/>
            <w:left w:val="none" w:sz="0" w:space="0" w:color="auto"/>
            <w:bottom w:val="none" w:sz="0" w:space="0" w:color="auto"/>
            <w:right w:val="none" w:sz="0" w:space="0" w:color="auto"/>
          </w:divBdr>
          <w:divsChild>
            <w:div w:id="1683243459">
              <w:marLeft w:val="0"/>
              <w:marRight w:val="0"/>
              <w:marTop w:val="0"/>
              <w:marBottom w:val="0"/>
              <w:divBdr>
                <w:top w:val="none" w:sz="0" w:space="0" w:color="auto"/>
                <w:left w:val="none" w:sz="0" w:space="0" w:color="auto"/>
                <w:bottom w:val="none" w:sz="0" w:space="0" w:color="auto"/>
                <w:right w:val="none" w:sz="0" w:space="0" w:color="auto"/>
              </w:divBdr>
              <w:divsChild>
                <w:div w:id="146897060">
                  <w:marLeft w:val="0"/>
                  <w:marRight w:val="0"/>
                  <w:marTop w:val="0"/>
                  <w:marBottom w:val="0"/>
                  <w:divBdr>
                    <w:top w:val="none" w:sz="0" w:space="0" w:color="auto"/>
                    <w:left w:val="none" w:sz="0" w:space="0" w:color="auto"/>
                    <w:bottom w:val="none" w:sz="0" w:space="0" w:color="auto"/>
                    <w:right w:val="none" w:sz="0" w:space="0" w:color="auto"/>
                  </w:divBdr>
                  <w:divsChild>
                    <w:div w:id="1126005338">
                      <w:marLeft w:val="0"/>
                      <w:marRight w:val="0"/>
                      <w:marTop w:val="0"/>
                      <w:marBottom w:val="0"/>
                      <w:divBdr>
                        <w:top w:val="none" w:sz="0" w:space="0" w:color="auto"/>
                        <w:left w:val="none" w:sz="0" w:space="0" w:color="auto"/>
                        <w:bottom w:val="none" w:sz="0" w:space="0" w:color="auto"/>
                        <w:right w:val="none" w:sz="0" w:space="0" w:color="auto"/>
                      </w:divBdr>
                    </w:div>
                    <w:div w:id="1538424746">
                      <w:marLeft w:val="0"/>
                      <w:marRight w:val="180"/>
                      <w:marTop w:val="0"/>
                      <w:marBottom w:val="0"/>
                      <w:divBdr>
                        <w:top w:val="none" w:sz="0" w:space="0" w:color="auto"/>
                        <w:left w:val="none" w:sz="0" w:space="0" w:color="auto"/>
                        <w:bottom w:val="none" w:sz="0" w:space="0" w:color="auto"/>
                        <w:right w:val="none" w:sz="0" w:space="0" w:color="auto"/>
                      </w:divBdr>
                    </w:div>
                  </w:divsChild>
                </w:div>
                <w:div w:id="373389760">
                  <w:marLeft w:val="0"/>
                  <w:marRight w:val="0"/>
                  <w:marTop w:val="0"/>
                  <w:marBottom w:val="0"/>
                  <w:divBdr>
                    <w:top w:val="none" w:sz="0" w:space="0" w:color="auto"/>
                    <w:left w:val="none" w:sz="0" w:space="0" w:color="auto"/>
                    <w:bottom w:val="none" w:sz="0" w:space="0" w:color="auto"/>
                    <w:right w:val="none" w:sz="0" w:space="0" w:color="auto"/>
                  </w:divBdr>
                  <w:divsChild>
                    <w:div w:id="625624706">
                      <w:marLeft w:val="0"/>
                      <w:marRight w:val="0"/>
                      <w:marTop w:val="0"/>
                      <w:marBottom w:val="0"/>
                      <w:divBdr>
                        <w:top w:val="none" w:sz="0" w:space="0" w:color="auto"/>
                        <w:left w:val="none" w:sz="0" w:space="0" w:color="auto"/>
                        <w:bottom w:val="none" w:sz="0" w:space="0" w:color="auto"/>
                        <w:right w:val="none" w:sz="0" w:space="0" w:color="auto"/>
                      </w:divBdr>
                    </w:div>
                    <w:div w:id="1889104192">
                      <w:marLeft w:val="0"/>
                      <w:marRight w:val="180"/>
                      <w:marTop w:val="0"/>
                      <w:marBottom w:val="0"/>
                      <w:divBdr>
                        <w:top w:val="none" w:sz="0" w:space="0" w:color="auto"/>
                        <w:left w:val="none" w:sz="0" w:space="0" w:color="auto"/>
                        <w:bottom w:val="none" w:sz="0" w:space="0" w:color="auto"/>
                        <w:right w:val="none" w:sz="0" w:space="0" w:color="auto"/>
                      </w:divBdr>
                    </w:div>
                  </w:divsChild>
                </w:div>
                <w:div w:id="824862802">
                  <w:marLeft w:val="0"/>
                  <w:marRight w:val="0"/>
                  <w:marTop w:val="0"/>
                  <w:marBottom w:val="0"/>
                  <w:divBdr>
                    <w:top w:val="none" w:sz="0" w:space="0" w:color="auto"/>
                    <w:left w:val="none" w:sz="0" w:space="0" w:color="auto"/>
                    <w:bottom w:val="none" w:sz="0" w:space="0" w:color="auto"/>
                    <w:right w:val="none" w:sz="0" w:space="0" w:color="auto"/>
                  </w:divBdr>
                  <w:divsChild>
                    <w:div w:id="858855527">
                      <w:marLeft w:val="0"/>
                      <w:marRight w:val="0"/>
                      <w:marTop w:val="0"/>
                      <w:marBottom w:val="0"/>
                      <w:divBdr>
                        <w:top w:val="none" w:sz="0" w:space="0" w:color="auto"/>
                        <w:left w:val="none" w:sz="0" w:space="0" w:color="auto"/>
                        <w:bottom w:val="none" w:sz="0" w:space="0" w:color="auto"/>
                        <w:right w:val="none" w:sz="0" w:space="0" w:color="auto"/>
                      </w:divBdr>
                    </w:div>
                    <w:div w:id="920025651">
                      <w:marLeft w:val="0"/>
                      <w:marRight w:val="180"/>
                      <w:marTop w:val="0"/>
                      <w:marBottom w:val="0"/>
                      <w:divBdr>
                        <w:top w:val="none" w:sz="0" w:space="0" w:color="auto"/>
                        <w:left w:val="none" w:sz="0" w:space="0" w:color="auto"/>
                        <w:bottom w:val="none" w:sz="0" w:space="0" w:color="auto"/>
                        <w:right w:val="none" w:sz="0" w:space="0" w:color="auto"/>
                      </w:divBdr>
                    </w:div>
                  </w:divsChild>
                </w:div>
                <w:div w:id="840461609">
                  <w:marLeft w:val="0"/>
                  <w:marRight w:val="0"/>
                  <w:marTop w:val="0"/>
                  <w:marBottom w:val="0"/>
                  <w:divBdr>
                    <w:top w:val="none" w:sz="0" w:space="0" w:color="auto"/>
                    <w:left w:val="none" w:sz="0" w:space="0" w:color="auto"/>
                    <w:bottom w:val="none" w:sz="0" w:space="0" w:color="auto"/>
                    <w:right w:val="none" w:sz="0" w:space="0" w:color="auto"/>
                  </w:divBdr>
                  <w:divsChild>
                    <w:div w:id="760028928">
                      <w:marLeft w:val="0"/>
                      <w:marRight w:val="180"/>
                      <w:marTop w:val="0"/>
                      <w:marBottom w:val="0"/>
                      <w:divBdr>
                        <w:top w:val="none" w:sz="0" w:space="0" w:color="auto"/>
                        <w:left w:val="none" w:sz="0" w:space="0" w:color="auto"/>
                        <w:bottom w:val="none" w:sz="0" w:space="0" w:color="auto"/>
                        <w:right w:val="none" w:sz="0" w:space="0" w:color="auto"/>
                      </w:divBdr>
                    </w:div>
                    <w:div w:id="1472794683">
                      <w:marLeft w:val="0"/>
                      <w:marRight w:val="0"/>
                      <w:marTop w:val="0"/>
                      <w:marBottom w:val="0"/>
                      <w:divBdr>
                        <w:top w:val="none" w:sz="0" w:space="0" w:color="auto"/>
                        <w:left w:val="none" w:sz="0" w:space="0" w:color="auto"/>
                        <w:bottom w:val="none" w:sz="0" w:space="0" w:color="auto"/>
                        <w:right w:val="none" w:sz="0" w:space="0" w:color="auto"/>
                      </w:divBdr>
                    </w:div>
                  </w:divsChild>
                </w:div>
                <w:div w:id="1439719183">
                  <w:marLeft w:val="0"/>
                  <w:marRight w:val="0"/>
                  <w:marTop w:val="0"/>
                  <w:marBottom w:val="0"/>
                  <w:divBdr>
                    <w:top w:val="none" w:sz="0" w:space="0" w:color="auto"/>
                    <w:left w:val="none" w:sz="0" w:space="0" w:color="auto"/>
                    <w:bottom w:val="none" w:sz="0" w:space="0" w:color="auto"/>
                    <w:right w:val="none" w:sz="0" w:space="0" w:color="auto"/>
                  </w:divBdr>
                  <w:divsChild>
                    <w:div w:id="1417048922">
                      <w:marLeft w:val="0"/>
                      <w:marRight w:val="180"/>
                      <w:marTop w:val="0"/>
                      <w:marBottom w:val="0"/>
                      <w:divBdr>
                        <w:top w:val="none" w:sz="0" w:space="0" w:color="auto"/>
                        <w:left w:val="none" w:sz="0" w:space="0" w:color="auto"/>
                        <w:bottom w:val="none" w:sz="0" w:space="0" w:color="auto"/>
                        <w:right w:val="none" w:sz="0" w:space="0" w:color="auto"/>
                      </w:divBdr>
                    </w:div>
                    <w:div w:id="16244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09403">
          <w:marLeft w:val="0"/>
          <w:marRight w:val="0"/>
          <w:marTop w:val="600"/>
          <w:marBottom w:val="0"/>
          <w:divBdr>
            <w:top w:val="none" w:sz="0" w:space="0" w:color="auto"/>
            <w:left w:val="none" w:sz="0" w:space="0" w:color="auto"/>
            <w:bottom w:val="none" w:sz="0" w:space="0" w:color="auto"/>
            <w:right w:val="none" w:sz="0" w:space="0" w:color="auto"/>
          </w:divBdr>
          <w:divsChild>
            <w:div w:id="2064481505">
              <w:marLeft w:val="0"/>
              <w:marRight w:val="0"/>
              <w:marTop w:val="0"/>
              <w:marBottom w:val="0"/>
              <w:divBdr>
                <w:top w:val="none" w:sz="0" w:space="0" w:color="auto"/>
                <w:left w:val="none" w:sz="0" w:space="0" w:color="auto"/>
                <w:bottom w:val="none" w:sz="0" w:space="0" w:color="auto"/>
                <w:right w:val="none" w:sz="0" w:space="0" w:color="auto"/>
              </w:divBdr>
              <w:divsChild>
                <w:div w:id="280192041">
                  <w:marLeft w:val="0"/>
                  <w:marRight w:val="0"/>
                  <w:marTop w:val="0"/>
                  <w:marBottom w:val="0"/>
                  <w:divBdr>
                    <w:top w:val="none" w:sz="0" w:space="0" w:color="auto"/>
                    <w:left w:val="none" w:sz="0" w:space="0" w:color="auto"/>
                    <w:bottom w:val="none" w:sz="0" w:space="0" w:color="auto"/>
                    <w:right w:val="none" w:sz="0" w:space="0" w:color="auto"/>
                  </w:divBdr>
                  <w:divsChild>
                    <w:div w:id="1011951831">
                      <w:marLeft w:val="0"/>
                      <w:marRight w:val="180"/>
                      <w:marTop w:val="0"/>
                      <w:marBottom w:val="0"/>
                      <w:divBdr>
                        <w:top w:val="none" w:sz="0" w:space="0" w:color="auto"/>
                        <w:left w:val="none" w:sz="0" w:space="0" w:color="auto"/>
                        <w:bottom w:val="none" w:sz="0" w:space="0" w:color="auto"/>
                        <w:right w:val="none" w:sz="0" w:space="0" w:color="auto"/>
                      </w:divBdr>
                    </w:div>
                    <w:div w:id="1617323095">
                      <w:marLeft w:val="0"/>
                      <w:marRight w:val="0"/>
                      <w:marTop w:val="0"/>
                      <w:marBottom w:val="0"/>
                      <w:divBdr>
                        <w:top w:val="none" w:sz="0" w:space="0" w:color="auto"/>
                        <w:left w:val="none" w:sz="0" w:space="0" w:color="auto"/>
                        <w:bottom w:val="none" w:sz="0" w:space="0" w:color="auto"/>
                        <w:right w:val="none" w:sz="0" w:space="0" w:color="auto"/>
                      </w:divBdr>
                    </w:div>
                  </w:divsChild>
                </w:div>
                <w:div w:id="360865513">
                  <w:marLeft w:val="0"/>
                  <w:marRight w:val="0"/>
                  <w:marTop w:val="0"/>
                  <w:marBottom w:val="0"/>
                  <w:divBdr>
                    <w:top w:val="none" w:sz="0" w:space="0" w:color="auto"/>
                    <w:left w:val="none" w:sz="0" w:space="0" w:color="auto"/>
                    <w:bottom w:val="none" w:sz="0" w:space="0" w:color="auto"/>
                    <w:right w:val="none" w:sz="0" w:space="0" w:color="auto"/>
                  </w:divBdr>
                  <w:divsChild>
                    <w:div w:id="509560791">
                      <w:marLeft w:val="0"/>
                      <w:marRight w:val="0"/>
                      <w:marTop w:val="0"/>
                      <w:marBottom w:val="0"/>
                      <w:divBdr>
                        <w:top w:val="none" w:sz="0" w:space="0" w:color="auto"/>
                        <w:left w:val="none" w:sz="0" w:space="0" w:color="auto"/>
                        <w:bottom w:val="none" w:sz="0" w:space="0" w:color="auto"/>
                        <w:right w:val="none" w:sz="0" w:space="0" w:color="auto"/>
                      </w:divBdr>
                    </w:div>
                    <w:div w:id="588580972">
                      <w:marLeft w:val="0"/>
                      <w:marRight w:val="180"/>
                      <w:marTop w:val="0"/>
                      <w:marBottom w:val="0"/>
                      <w:divBdr>
                        <w:top w:val="none" w:sz="0" w:space="0" w:color="auto"/>
                        <w:left w:val="none" w:sz="0" w:space="0" w:color="auto"/>
                        <w:bottom w:val="none" w:sz="0" w:space="0" w:color="auto"/>
                        <w:right w:val="none" w:sz="0" w:space="0" w:color="auto"/>
                      </w:divBdr>
                    </w:div>
                  </w:divsChild>
                </w:div>
                <w:div w:id="488910090">
                  <w:marLeft w:val="0"/>
                  <w:marRight w:val="0"/>
                  <w:marTop w:val="0"/>
                  <w:marBottom w:val="0"/>
                  <w:divBdr>
                    <w:top w:val="none" w:sz="0" w:space="0" w:color="auto"/>
                    <w:left w:val="none" w:sz="0" w:space="0" w:color="auto"/>
                    <w:bottom w:val="none" w:sz="0" w:space="0" w:color="auto"/>
                    <w:right w:val="none" w:sz="0" w:space="0" w:color="auto"/>
                  </w:divBdr>
                  <w:divsChild>
                    <w:div w:id="352077141">
                      <w:marLeft w:val="0"/>
                      <w:marRight w:val="180"/>
                      <w:marTop w:val="0"/>
                      <w:marBottom w:val="0"/>
                      <w:divBdr>
                        <w:top w:val="none" w:sz="0" w:space="0" w:color="auto"/>
                        <w:left w:val="none" w:sz="0" w:space="0" w:color="auto"/>
                        <w:bottom w:val="none" w:sz="0" w:space="0" w:color="auto"/>
                        <w:right w:val="none" w:sz="0" w:space="0" w:color="auto"/>
                      </w:divBdr>
                    </w:div>
                    <w:div w:id="2115830438">
                      <w:marLeft w:val="0"/>
                      <w:marRight w:val="0"/>
                      <w:marTop w:val="0"/>
                      <w:marBottom w:val="0"/>
                      <w:divBdr>
                        <w:top w:val="none" w:sz="0" w:space="0" w:color="auto"/>
                        <w:left w:val="none" w:sz="0" w:space="0" w:color="auto"/>
                        <w:bottom w:val="none" w:sz="0" w:space="0" w:color="auto"/>
                        <w:right w:val="none" w:sz="0" w:space="0" w:color="auto"/>
                      </w:divBdr>
                    </w:div>
                  </w:divsChild>
                </w:div>
                <w:div w:id="1088504587">
                  <w:marLeft w:val="0"/>
                  <w:marRight w:val="0"/>
                  <w:marTop w:val="0"/>
                  <w:marBottom w:val="0"/>
                  <w:divBdr>
                    <w:top w:val="none" w:sz="0" w:space="0" w:color="auto"/>
                    <w:left w:val="none" w:sz="0" w:space="0" w:color="auto"/>
                    <w:bottom w:val="none" w:sz="0" w:space="0" w:color="auto"/>
                    <w:right w:val="none" w:sz="0" w:space="0" w:color="auto"/>
                  </w:divBdr>
                  <w:divsChild>
                    <w:div w:id="269237889">
                      <w:marLeft w:val="0"/>
                      <w:marRight w:val="180"/>
                      <w:marTop w:val="0"/>
                      <w:marBottom w:val="0"/>
                      <w:divBdr>
                        <w:top w:val="none" w:sz="0" w:space="0" w:color="auto"/>
                        <w:left w:val="none" w:sz="0" w:space="0" w:color="auto"/>
                        <w:bottom w:val="none" w:sz="0" w:space="0" w:color="auto"/>
                        <w:right w:val="none" w:sz="0" w:space="0" w:color="auto"/>
                      </w:divBdr>
                    </w:div>
                    <w:div w:id="2034191100">
                      <w:marLeft w:val="0"/>
                      <w:marRight w:val="0"/>
                      <w:marTop w:val="0"/>
                      <w:marBottom w:val="0"/>
                      <w:divBdr>
                        <w:top w:val="none" w:sz="0" w:space="0" w:color="auto"/>
                        <w:left w:val="none" w:sz="0" w:space="0" w:color="auto"/>
                        <w:bottom w:val="none" w:sz="0" w:space="0" w:color="auto"/>
                        <w:right w:val="none" w:sz="0" w:space="0" w:color="auto"/>
                      </w:divBdr>
                    </w:div>
                  </w:divsChild>
                </w:div>
                <w:div w:id="1596789071">
                  <w:marLeft w:val="0"/>
                  <w:marRight w:val="0"/>
                  <w:marTop w:val="0"/>
                  <w:marBottom w:val="0"/>
                  <w:divBdr>
                    <w:top w:val="none" w:sz="0" w:space="0" w:color="auto"/>
                    <w:left w:val="none" w:sz="0" w:space="0" w:color="auto"/>
                    <w:bottom w:val="none" w:sz="0" w:space="0" w:color="auto"/>
                    <w:right w:val="none" w:sz="0" w:space="0" w:color="auto"/>
                  </w:divBdr>
                  <w:divsChild>
                    <w:div w:id="604389943">
                      <w:marLeft w:val="0"/>
                      <w:marRight w:val="0"/>
                      <w:marTop w:val="0"/>
                      <w:marBottom w:val="0"/>
                      <w:divBdr>
                        <w:top w:val="none" w:sz="0" w:space="0" w:color="auto"/>
                        <w:left w:val="none" w:sz="0" w:space="0" w:color="auto"/>
                        <w:bottom w:val="none" w:sz="0" w:space="0" w:color="auto"/>
                        <w:right w:val="none" w:sz="0" w:space="0" w:color="auto"/>
                      </w:divBdr>
                    </w:div>
                    <w:div w:id="199768092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993681539">
          <w:marLeft w:val="0"/>
          <w:marRight w:val="0"/>
          <w:marTop w:val="600"/>
          <w:marBottom w:val="0"/>
          <w:divBdr>
            <w:top w:val="none" w:sz="0" w:space="0" w:color="auto"/>
            <w:left w:val="none" w:sz="0" w:space="0" w:color="auto"/>
            <w:bottom w:val="none" w:sz="0" w:space="0" w:color="auto"/>
            <w:right w:val="none" w:sz="0" w:space="0" w:color="auto"/>
          </w:divBdr>
          <w:divsChild>
            <w:div w:id="355691774">
              <w:marLeft w:val="0"/>
              <w:marRight w:val="0"/>
              <w:marTop w:val="0"/>
              <w:marBottom w:val="0"/>
              <w:divBdr>
                <w:top w:val="none" w:sz="0" w:space="0" w:color="auto"/>
                <w:left w:val="none" w:sz="0" w:space="0" w:color="auto"/>
                <w:bottom w:val="none" w:sz="0" w:space="0" w:color="auto"/>
                <w:right w:val="none" w:sz="0" w:space="0" w:color="auto"/>
              </w:divBdr>
              <w:divsChild>
                <w:div w:id="327558152">
                  <w:marLeft w:val="0"/>
                  <w:marRight w:val="0"/>
                  <w:marTop w:val="0"/>
                  <w:marBottom w:val="0"/>
                  <w:divBdr>
                    <w:top w:val="none" w:sz="0" w:space="0" w:color="auto"/>
                    <w:left w:val="none" w:sz="0" w:space="0" w:color="auto"/>
                    <w:bottom w:val="none" w:sz="0" w:space="0" w:color="auto"/>
                    <w:right w:val="none" w:sz="0" w:space="0" w:color="auto"/>
                  </w:divBdr>
                  <w:divsChild>
                    <w:div w:id="919103386">
                      <w:marLeft w:val="0"/>
                      <w:marRight w:val="0"/>
                      <w:marTop w:val="0"/>
                      <w:marBottom w:val="0"/>
                      <w:divBdr>
                        <w:top w:val="none" w:sz="0" w:space="0" w:color="auto"/>
                        <w:left w:val="none" w:sz="0" w:space="0" w:color="auto"/>
                        <w:bottom w:val="none" w:sz="0" w:space="0" w:color="auto"/>
                        <w:right w:val="none" w:sz="0" w:space="0" w:color="auto"/>
                      </w:divBdr>
                    </w:div>
                    <w:div w:id="1391151881">
                      <w:marLeft w:val="0"/>
                      <w:marRight w:val="180"/>
                      <w:marTop w:val="0"/>
                      <w:marBottom w:val="0"/>
                      <w:divBdr>
                        <w:top w:val="none" w:sz="0" w:space="0" w:color="auto"/>
                        <w:left w:val="none" w:sz="0" w:space="0" w:color="auto"/>
                        <w:bottom w:val="none" w:sz="0" w:space="0" w:color="auto"/>
                        <w:right w:val="none" w:sz="0" w:space="0" w:color="auto"/>
                      </w:divBdr>
                    </w:div>
                  </w:divsChild>
                </w:div>
                <w:div w:id="417793329">
                  <w:marLeft w:val="0"/>
                  <w:marRight w:val="0"/>
                  <w:marTop w:val="0"/>
                  <w:marBottom w:val="0"/>
                  <w:divBdr>
                    <w:top w:val="none" w:sz="0" w:space="0" w:color="auto"/>
                    <w:left w:val="none" w:sz="0" w:space="0" w:color="auto"/>
                    <w:bottom w:val="none" w:sz="0" w:space="0" w:color="auto"/>
                    <w:right w:val="none" w:sz="0" w:space="0" w:color="auto"/>
                  </w:divBdr>
                  <w:divsChild>
                    <w:div w:id="1394812857">
                      <w:marLeft w:val="0"/>
                      <w:marRight w:val="180"/>
                      <w:marTop w:val="0"/>
                      <w:marBottom w:val="0"/>
                      <w:divBdr>
                        <w:top w:val="none" w:sz="0" w:space="0" w:color="auto"/>
                        <w:left w:val="none" w:sz="0" w:space="0" w:color="auto"/>
                        <w:bottom w:val="none" w:sz="0" w:space="0" w:color="auto"/>
                        <w:right w:val="none" w:sz="0" w:space="0" w:color="auto"/>
                      </w:divBdr>
                    </w:div>
                    <w:div w:id="1917086051">
                      <w:marLeft w:val="0"/>
                      <w:marRight w:val="0"/>
                      <w:marTop w:val="0"/>
                      <w:marBottom w:val="0"/>
                      <w:divBdr>
                        <w:top w:val="none" w:sz="0" w:space="0" w:color="auto"/>
                        <w:left w:val="none" w:sz="0" w:space="0" w:color="auto"/>
                        <w:bottom w:val="none" w:sz="0" w:space="0" w:color="auto"/>
                        <w:right w:val="none" w:sz="0" w:space="0" w:color="auto"/>
                      </w:divBdr>
                    </w:div>
                  </w:divsChild>
                </w:div>
                <w:div w:id="565844779">
                  <w:marLeft w:val="0"/>
                  <w:marRight w:val="0"/>
                  <w:marTop w:val="0"/>
                  <w:marBottom w:val="0"/>
                  <w:divBdr>
                    <w:top w:val="none" w:sz="0" w:space="0" w:color="auto"/>
                    <w:left w:val="none" w:sz="0" w:space="0" w:color="auto"/>
                    <w:bottom w:val="none" w:sz="0" w:space="0" w:color="auto"/>
                    <w:right w:val="none" w:sz="0" w:space="0" w:color="auto"/>
                  </w:divBdr>
                  <w:divsChild>
                    <w:div w:id="83771532">
                      <w:marLeft w:val="0"/>
                      <w:marRight w:val="180"/>
                      <w:marTop w:val="0"/>
                      <w:marBottom w:val="0"/>
                      <w:divBdr>
                        <w:top w:val="none" w:sz="0" w:space="0" w:color="auto"/>
                        <w:left w:val="none" w:sz="0" w:space="0" w:color="auto"/>
                        <w:bottom w:val="none" w:sz="0" w:space="0" w:color="auto"/>
                        <w:right w:val="none" w:sz="0" w:space="0" w:color="auto"/>
                      </w:divBdr>
                    </w:div>
                    <w:div w:id="1746761764">
                      <w:marLeft w:val="0"/>
                      <w:marRight w:val="0"/>
                      <w:marTop w:val="0"/>
                      <w:marBottom w:val="0"/>
                      <w:divBdr>
                        <w:top w:val="none" w:sz="0" w:space="0" w:color="auto"/>
                        <w:left w:val="none" w:sz="0" w:space="0" w:color="auto"/>
                        <w:bottom w:val="none" w:sz="0" w:space="0" w:color="auto"/>
                        <w:right w:val="none" w:sz="0" w:space="0" w:color="auto"/>
                      </w:divBdr>
                    </w:div>
                  </w:divsChild>
                </w:div>
                <w:div w:id="790779227">
                  <w:marLeft w:val="0"/>
                  <w:marRight w:val="0"/>
                  <w:marTop w:val="0"/>
                  <w:marBottom w:val="0"/>
                  <w:divBdr>
                    <w:top w:val="none" w:sz="0" w:space="0" w:color="auto"/>
                    <w:left w:val="none" w:sz="0" w:space="0" w:color="auto"/>
                    <w:bottom w:val="none" w:sz="0" w:space="0" w:color="auto"/>
                    <w:right w:val="none" w:sz="0" w:space="0" w:color="auto"/>
                  </w:divBdr>
                  <w:divsChild>
                    <w:div w:id="595091194">
                      <w:marLeft w:val="0"/>
                      <w:marRight w:val="0"/>
                      <w:marTop w:val="0"/>
                      <w:marBottom w:val="0"/>
                      <w:divBdr>
                        <w:top w:val="none" w:sz="0" w:space="0" w:color="auto"/>
                        <w:left w:val="none" w:sz="0" w:space="0" w:color="auto"/>
                        <w:bottom w:val="none" w:sz="0" w:space="0" w:color="auto"/>
                        <w:right w:val="none" w:sz="0" w:space="0" w:color="auto"/>
                      </w:divBdr>
                    </w:div>
                    <w:div w:id="1211957578">
                      <w:marLeft w:val="0"/>
                      <w:marRight w:val="180"/>
                      <w:marTop w:val="0"/>
                      <w:marBottom w:val="0"/>
                      <w:divBdr>
                        <w:top w:val="none" w:sz="0" w:space="0" w:color="auto"/>
                        <w:left w:val="none" w:sz="0" w:space="0" w:color="auto"/>
                        <w:bottom w:val="none" w:sz="0" w:space="0" w:color="auto"/>
                        <w:right w:val="none" w:sz="0" w:space="0" w:color="auto"/>
                      </w:divBdr>
                    </w:div>
                  </w:divsChild>
                </w:div>
                <w:div w:id="796416517">
                  <w:marLeft w:val="0"/>
                  <w:marRight w:val="0"/>
                  <w:marTop w:val="0"/>
                  <w:marBottom w:val="0"/>
                  <w:divBdr>
                    <w:top w:val="none" w:sz="0" w:space="0" w:color="auto"/>
                    <w:left w:val="none" w:sz="0" w:space="0" w:color="auto"/>
                    <w:bottom w:val="none" w:sz="0" w:space="0" w:color="auto"/>
                    <w:right w:val="none" w:sz="0" w:space="0" w:color="auto"/>
                  </w:divBdr>
                  <w:divsChild>
                    <w:div w:id="1101334879">
                      <w:marLeft w:val="0"/>
                      <w:marRight w:val="180"/>
                      <w:marTop w:val="0"/>
                      <w:marBottom w:val="0"/>
                      <w:divBdr>
                        <w:top w:val="none" w:sz="0" w:space="0" w:color="auto"/>
                        <w:left w:val="none" w:sz="0" w:space="0" w:color="auto"/>
                        <w:bottom w:val="none" w:sz="0" w:space="0" w:color="auto"/>
                        <w:right w:val="none" w:sz="0" w:space="0" w:color="auto"/>
                      </w:divBdr>
                    </w:div>
                    <w:div w:id="21429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25854">
          <w:marLeft w:val="0"/>
          <w:marRight w:val="0"/>
          <w:marTop w:val="600"/>
          <w:marBottom w:val="0"/>
          <w:divBdr>
            <w:top w:val="none" w:sz="0" w:space="0" w:color="auto"/>
            <w:left w:val="none" w:sz="0" w:space="0" w:color="auto"/>
            <w:bottom w:val="none" w:sz="0" w:space="0" w:color="auto"/>
            <w:right w:val="none" w:sz="0" w:space="0" w:color="auto"/>
          </w:divBdr>
          <w:divsChild>
            <w:div w:id="348222131">
              <w:marLeft w:val="0"/>
              <w:marRight w:val="0"/>
              <w:marTop w:val="0"/>
              <w:marBottom w:val="0"/>
              <w:divBdr>
                <w:top w:val="none" w:sz="0" w:space="0" w:color="auto"/>
                <w:left w:val="none" w:sz="0" w:space="0" w:color="auto"/>
                <w:bottom w:val="none" w:sz="0" w:space="0" w:color="auto"/>
                <w:right w:val="none" w:sz="0" w:space="0" w:color="auto"/>
              </w:divBdr>
              <w:divsChild>
                <w:div w:id="449864835">
                  <w:marLeft w:val="0"/>
                  <w:marRight w:val="0"/>
                  <w:marTop w:val="0"/>
                  <w:marBottom w:val="0"/>
                  <w:divBdr>
                    <w:top w:val="none" w:sz="0" w:space="0" w:color="auto"/>
                    <w:left w:val="none" w:sz="0" w:space="0" w:color="auto"/>
                    <w:bottom w:val="none" w:sz="0" w:space="0" w:color="auto"/>
                    <w:right w:val="none" w:sz="0" w:space="0" w:color="auto"/>
                  </w:divBdr>
                  <w:divsChild>
                    <w:div w:id="278998547">
                      <w:marLeft w:val="0"/>
                      <w:marRight w:val="0"/>
                      <w:marTop w:val="0"/>
                      <w:marBottom w:val="0"/>
                      <w:divBdr>
                        <w:top w:val="none" w:sz="0" w:space="0" w:color="auto"/>
                        <w:left w:val="none" w:sz="0" w:space="0" w:color="auto"/>
                        <w:bottom w:val="none" w:sz="0" w:space="0" w:color="auto"/>
                        <w:right w:val="none" w:sz="0" w:space="0" w:color="auto"/>
                      </w:divBdr>
                    </w:div>
                    <w:div w:id="1193150889">
                      <w:marLeft w:val="0"/>
                      <w:marRight w:val="180"/>
                      <w:marTop w:val="0"/>
                      <w:marBottom w:val="0"/>
                      <w:divBdr>
                        <w:top w:val="none" w:sz="0" w:space="0" w:color="auto"/>
                        <w:left w:val="none" w:sz="0" w:space="0" w:color="auto"/>
                        <w:bottom w:val="none" w:sz="0" w:space="0" w:color="auto"/>
                        <w:right w:val="none" w:sz="0" w:space="0" w:color="auto"/>
                      </w:divBdr>
                    </w:div>
                  </w:divsChild>
                </w:div>
                <w:div w:id="556598552">
                  <w:marLeft w:val="0"/>
                  <w:marRight w:val="0"/>
                  <w:marTop w:val="0"/>
                  <w:marBottom w:val="0"/>
                  <w:divBdr>
                    <w:top w:val="none" w:sz="0" w:space="0" w:color="auto"/>
                    <w:left w:val="none" w:sz="0" w:space="0" w:color="auto"/>
                    <w:bottom w:val="none" w:sz="0" w:space="0" w:color="auto"/>
                    <w:right w:val="none" w:sz="0" w:space="0" w:color="auto"/>
                  </w:divBdr>
                  <w:divsChild>
                    <w:div w:id="308096456">
                      <w:marLeft w:val="0"/>
                      <w:marRight w:val="180"/>
                      <w:marTop w:val="0"/>
                      <w:marBottom w:val="0"/>
                      <w:divBdr>
                        <w:top w:val="none" w:sz="0" w:space="0" w:color="auto"/>
                        <w:left w:val="none" w:sz="0" w:space="0" w:color="auto"/>
                        <w:bottom w:val="none" w:sz="0" w:space="0" w:color="auto"/>
                        <w:right w:val="none" w:sz="0" w:space="0" w:color="auto"/>
                      </w:divBdr>
                    </w:div>
                    <w:div w:id="1424914575">
                      <w:marLeft w:val="0"/>
                      <w:marRight w:val="0"/>
                      <w:marTop w:val="0"/>
                      <w:marBottom w:val="0"/>
                      <w:divBdr>
                        <w:top w:val="none" w:sz="0" w:space="0" w:color="auto"/>
                        <w:left w:val="none" w:sz="0" w:space="0" w:color="auto"/>
                        <w:bottom w:val="none" w:sz="0" w:space="0" w:color="auto"/>
                        <w:right w:val="none" w:sz="0" w:space="0" w:color="auto"/>
                      </w:divBdr>
                    </w:div>
                  </w:divsChild>
                </w:div>
                <w:div w:id="1189753860">
                  <w:marLeft w:val="0"/>
                  <w:marRight w:val="0"/>
                  <w:marTop w:val="0"/>
                  <w:marBottom w:val="0"/>
                  <w:divBdr>
                    <w:top w:val="none" w:sz="0" w:space="0" w:color="auto"/>
                    <w:left w:val="none" w:sz="0" w:space="0" w:color="auto"/>
                    <w:bottom w:val="none" w:sz="0" w:space="0" w:color="auto"/>
                    <w:right w:val="none" w:sz="0" w:space="0" w:color="auto"/>
                  </w:divBdr>
                  <w:divsChild>
                    <w:div w:id="37318489">
                      <w:marLeft w:val="0"/>
                      <w:marRight w:val="0"/>
                      <w:marTop w:val="0"/>
                      <w:marBottom w:val="0"/>
                      <w:divBdr>
                        <w:top w:val="none" w:sz="0" w:space="0" w:color="auto"/>
                        <w:left w:val="none" w:sz="0" w:space="0" w:color="auto"/>
                        <w:bottom w:val="none" w:sz="0" w:space="0" w:color="auto"/>
                        <w:right w:val="none" w:sz="0" w:space="0" w:color="auto"/>
                      </w:divBdr>
                    </w:div>
                    <w:div w:id="340743648">
                      <w:marLeft w:val="0"/>
                      <w:marRight w:val="180"/>
                      <w:marTop w:val="0"/>
                      <w:marBottom w:val="0"/>
                      <w:divBdr>
                        <w:top w:val="none" w:sz="0" w:space="0" w:color="auto"/>
                        <w:left w:val="none" w:sz="0" w:space="0" w:color="auto"/>
                        <w:bottom w:val="none" w:sz="0" w:space="0" w:color="auto"/>
                        <w:right w:val="none" w:sz="0" w:space="0" w:color="auto"/>
                      </w:divBdr>
                    </w:div>
                  </w:divsChild>
                </w:div>
                <w:div w:id="1223059147">
                  <w:marLeft w:val="0"/>
                  <w:marRight w:val="0"/>
                  <w:marTop w:val="0"/>
                  <w:marBottom w:val="0"/>
                  <w:divBdr>
                    <w:top w:val="none" w:sz="0" w:space="0" w:color="auto"/>
                    <w:left w:val="none" w:sz="0" w:space="0" w:color="auto"/>
                    <w:bottom w:val="none" w:sz="0" w:space="0" w:color="auto"/>
                    <w:right w:val="none" w:sz="0" w:space="0" w:color="auto"/>
                  </w:divBdr>
                  <w:divsChild>
                    <w:div w:id="933392004">
                      <w:marLeft w:val="0"/>
                      <w:marRight w:val="180"/>
                      <w:marTop w:val="0"/>
                      <w:marBottom w:val="0"/>
                      <w:divBdr>
                        <w:top w:val="none" w:sz="0" w:space="0" w:color="auto"/>
                        <w:left w:val="none" w:sz="0" w:space="0" w:color="auto"/>
                        <w:bottom w:val="none" w:sz="0" w:space="0" w:color="auto"/>
                        <w:right w:val="none" w:sz="0" w:space="0" w:color="auto"/>
                      </w:divBdr>
                    </w:div>
                    <w:div w:id="1606620297">
                      <w:marLeft w:val="0"/>
                      <w:marRight w:val="0"/>
                      <w:marTop w:val="0"/>
                      <w:marBottom w:val="0"/>
                      <w:divBdr>
                        <w:top w:val="none" w:sz="0" w:space="0" w:color="auto"/>
                        <w:left w:val="none" w:sz="0" w:space="0" w:color="auto"/>
                        <w:bottom w:val="none" w:sz="0" w:space="0" w:color="auto"/>
                        <w:right w:val="none" w:sz="0" w:space="0" w:color="auto"/>
                      </w:divBdr>
                    </w:div>
                  </w:divsChild>
                </w:div>
                <w:div w:id="1680303816">
                  <w:marLeft w:val="0"/>
                  <w:marRight w:val="0"/>
                  <w:marTop w:val="0"/>
                  <w:marBottom w:val="0"/>
                  <w:divBdr>
                    <w:top w:val="none" w:sz="0" w:space="0" w:color="auto"/>
                    <w:left w:val="none" w:sz="0" w:space="0" w:color="auto"/>
                    <w:bottom w:val="none" w:sz="0" w:space="0" w:color="auto"/>
                    <w:right w:val="none" w:sz="0" w:space="0" w:color="auto"/>
                  </w:divBdr>
                  <w:divsChild>
                    <w:div w:id="58941923">
                      <w:marLeft w:val="0"/>
                      <w:marRight w:val="180"/>
                      <w:marTop w:val="0"/>
                      <w:marBottom w:val="0"/>
                      <w:divBdr>
                        <w:top w:val="none" w:sz="0" w:space="0" w:color="auto"/>
                        <w:left w:val="none" w:sz="0" w:space="0" w:color="auto"/>
                        <w:bottom w:val="none" w:sz="0" w:space="0" w:color="auto"/>
                        <w:right w:val="none" w:sz="0" w:space="0" w:color="auto"/>
                      </w:divBdr>
                    </w:div>
                    <w:div w:id="194939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34337">
          <w:marLeft w:val="0"/>
          <w:marRight w:val="0"/>
          <w:marTop w:val="600"/>
          <w:marBottom w:val="0"/>
          <w:divBdr>
            <w:top w:val="none" w:sz="0" w:space="0" w:color="auto"/>
            <w:left w:val="none" w:sz="0" w:space="0" w:color="auto"/>
            <w:bottom w:val="none" w:sz="0" w:space="0" w:color="auto"/>
            <w:right w:val="none" w:sz="0" w:space="0" w:color="auto"/>
          </w:divBdr>
          <w:divsChild>
            <w:div w:id="1141920550">
              <w:marLeft w:val="0"/>
              <w:marRight w:val="0"/>
              <w:marTop w:val="0"/>
              <w:marBottom w:val="0"/>
              <w:divBdr>
                <w:top w:val="none" w:sz="0" w:space="0" w:color="auto"/>
                <w:left w:val="none" w:sz="0" w:space="0" w:color="auto"/>
                <w:bottom w:val="none" w:sz="0" w:space="0" w:color="auto"/>
                <w:right w:val="none" w:sz="0" w:space="0" w:color="auto"/>
              </w:divBdr>
              <w:divsChild>
                <w:div w:id="265044203">
                  <w:marLeft w:val="0"/>
                  <w:marRight w:val="0"/>
                  <w:marTop w:val="0"/>
                  <w:marBottom w:val="0"/>
                  <w:divBdr>
                    <w:top w:val="none" w:sz="0" w:space="0" w:color="auto"/>
                    <w:left w:val="none" w:sz="0" w:space="0" w:color="auto"/>
                    <w:bottom w:val="none" w:sz="0" w:space="0" w:color="auto"/>
                    <w:right w:val="none" w:sz="0" w:space="0" w:color="auto"/>
                  </w:divBdr>
                  <w:divsChild>
                    <w:div w:id="60761205">
                      <w:marLeft w:val="0"/>
                      <w:marRight w:val="180"/>
                      <w:marTop w:val="0"/>
                      <w:marBottom w:val="0"/>
                      <w:divBdr>
                        <w:top w:val="none" w:sz="0" w:space="0" w:color="auto"/>
                        <w:left w:val="none" w:sz="0" w:space="0" w:color="auto"/>
                        <w:bottom w:val="none" w:sz="0" w:space="0" w:color="auto"/>
                        <w:right w:val="none" w:sz="0" w:space="0" w:color="auto"/>
                      </w:divBdr>
                    </w:div>
                    <w:div w:id="920522590">
                      <w:marLeft w:val="0"/>
                      <w:marRight w:val="0"/>
                      <w:marTop w:val="0"/>
                      <w:marBottom w:val="0"/>
                      <w:divBdr>
                        <w:top w:val="none" w:sz="0" w:space="0" w:color="auto"/>
                        <w:left w:val="none" w:sz="0" w:space="0" w:color="auto"/>
                        <w:bottom w:val="none" w:sz="0" w:space="0" w:color="auto"/>
                        <w:right w:val="none" w:sz="0" w:space="0" w:color="auto"/>
                      </w:divBdr>
                    </w:div>
                  </w:divsChild>
                </w:div>
                <w:div w:id="434862862">
                  <w:marLeft w:val="0"/>
                  <w:marRight w:val="0"/>
                  <w:marTop w:val="0"/>
                  <w:marBottom w:val="0"/>
                  <w:divBdr>
                    <w:top w:val="none" w:sz="0" w:space="0" w:color="auto"/>
                    <w:left w:val="none" w:sz="0" w:space="0" w:color="auto"/>
                    <w:bottom w:val="none" w:sz="0" w:space="0" w:color="auto"/>
                    <w:right w:val="none" w:sz="0" w:space="0" w:color="auto"/>
                  </w:divBdr>
                  <w:divsChild>
                    <w:div w:id="40987376">
                      <w:marLeft w:val="0"/>
                      <w:marRight w:val="0"/>
                      <w:marTop w:val="0"/>
                      <w:marBottom w:val="0"/>
                      <w:divBdr>
                        <w:top w:val="none" w:sz="0" w:space="0" w:color="auto"/>
                        <w:left w:val="none" w:sz="0" w:space="0" w:color="auto"/>
                        <w:bottom w:val="none" w:sz="0" w:space="0" w:color="auto"/>
                        <w:right w:val="none" w:sz="0" w:space="0" w:color="auto"/>
                      </w:divBdr>
                    </w:div>
                    <w:div w:id="1512526797">
                      <w:marLeft w:val="0"/>
                      <w:marRight w:val="180"/>
                      <w:marTop w:val="0"/>
                      <w:marBottom w:val="0"/>
                      <w:divBdr>
                        <w:top w:val="none" w:sz="0" w:space="0" w:color="auto"/>
                        <w:left w:val="none" w:sz="0" w:space="0" w:color="auto"/>
                        <w:bottom w:val="none" w:sz="0" w:space="0" w:color="auto"/>
                        <w:right w:val="none" w:sz="0" w:space="0" w:color="auto"/>
                      </w:divBdr>
                    </w:div>
                  </w:divsChild>
                </w:div>
                <w:div w:id="826215464">
                  <w:marLeft w:val="0"/>
                  <w:marRight w:val="0"/>
                  <w:marTop w:val="0"/>
                  <w:marBottom w:val="0"/>
                  <w:divBdr>
                    <w:top w:val="none" w:sz="0" w:space="0" w:color="auto"/>
                    <w:left w:val="none" w:sz="0" w:space="0" w:color="auto"/>
                    <w:bottom w:val="none" w:sz="0" w:space="0" w:color="auto"/>
                    <w:right w:val="none" w:sz="0" w:space="0" w:color="auto"/>
                  </w:divBdr>
                  <w:divsChild>
                    <w:div w:id="58410390">
                      <w:marLeft w:val="0"/>
                      <w:marRight w:val="180"/>
                      <w:marTop w:val="0"/>
                      <w:marBottom w:val="0"/>
                      <w:divBdr>
                        <w:top w:val="none" w:sz="0" w:space="0" w:color="auto"/>
                        <w:left w:val="none" w:sz="0" w:space="0" w:color="auto"/>
                        <w:bottom w:val="none" w:sz="0" w:space="0" w:color="auto"/>
                        <w:right w:val="none" w:sz="0" w:space="0" w:color="auto"/>
                      </w:divBdr>
                    </w:div>
                    <w:div w:id="483471708">
                      <w:marLeft w:val="0"/>
                      <w:marRight w:val="0"/>
                      <w:marTop w:val="0"/>
                      <w:marBottom w:val="0"/>
                      <w:divBdr>
                        <w:top w:val="none" w:sz="0" w:space="0" w:color="auto"/>
                        <w:left w:val="none" w:sz="0" w:space="0" w:color="auto"/>
                        <w:bottom w:val="none" w:sz="0" w:space="0" w:color="auto"/>
                        <w:right w:val="none" w:sz="0" w:space="0" w:color="auto"/>
                      </w:divBdr>
                    </w:div>
                  </w:divsChild>
                </w:div>
                <w:div w:id="1041705810">
                  <w:marLeft w:val="0"/>
                  <w:marRight w:val="0"/>
                  <w:marTop w:val="0"/>
                  <w:marBottom w:val="0"/>
                  <w:divBdr>
                    <w:top w:val="none" w:sz="0" w:space="0" w:color="auto"/>
                    <w:left w:val="none" w:sz="0" w:space="0" w:color="auto"/>
                    <w:bottom w:val="none" w:sz="0" w:space="0" w:color="auto"/>
                    <w:right w:val="none" w:sz="0" w:space="0" w:color="auto"/>
                  </w:divBdr>
                  <w:divsChild>
                    <w:div w:id="13920125">
                      <w:marLeft w:val="0"/>
                      <w:marRight w:val="0"/>
                      <w:marTop w:val="0"/>
                      <w:marBottom w:val="0"/>
                      <w:divBdr>
                        <w:top w:val="none" w:sz="0" w:space="0" w:color="auto"/>
                        <w:left w:val="none" w:sz="0" w:space="0" w:color="auto"/>
                        <w:bottom w:val="none" w:sz="0" w:space="0" w:color="auto"/>
                        <w:right w:val="none" w:sz="0" w:space="0" w:color="auto"/>
                      </w:divBdr>
                    </w:div>
                    <w:div w:id="75832252">
                      <w:marLeft w:val="0"/>
                      <w:marRight w:val="180"/>
                      <w:marTop w:val="0"/>
                      <w:marBottom w:val="0"/>
                      <w:divBdr>
                        <w:top w:val="none" w:sz="0" w:space="0" w:color="auto"/>
                        <w:left w:val="none" w:sz="0" w:space="0" w:color="auto"/>
                        <w:bottom w:val="none" w:sz="0" w:space="0" w:color="auto"/>
                        <w:right w:val="none" w:sz="0" w:space="0" w:color="auto"/>
                      </w:divBdr>
                    </w:div>
                  </w:divsChild>
                </w:div>
                <w:div w:id="1088118632">
                  <w:marLeft w:val="0"/>
                  <w:marRight w:val="0"/>
                  <w:marTop w:val="0"/>
                  <w:marBottom w:val="0"/>
                  <w:divBdr>
                    <w:top w:val="none" w:sz="0" w:space="0" w:color="auto"/>
                    <w:left w:val="none" w:sz="0" w:space="0" w:color="auto"/>
                    <w:bottom w:val="none" w:sz="0" w:space="0" w:color="auto"/>
                    <w:right w:val="none" w:sz="0" w:space="0" w:color="auto"/>
                  </w:divBdr>
                  <w:divsChild>
                    <w:div w:id="840387924">
                      <w:marLeft w:val="0"/>
                      <w:marRight w:val="0"/>
                      <w:marTop w:val="0"/>
                      <w:marBottom w:val="0"/>
                      <w:divBdr>
                        <w:top w:val="none" w:sz="0" w:space="0" w:color="auto"/>
                        <w:left w:val="none" w:sz="0" w:space="0" w:color="auto"/>
                        <w:bottom w:val="none" w:sz="0" w:space="0" w:color="auto"/>
                        <w:right w:val="none" w:sz="0" w:space="0" w:color="auto"/>
                      </w:divBdr>
                    </w:div>
                    <w:div w:id="191871064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036926359">
          <w:marLeft w:val="0"/>
          <w:marRight w:val="0"/>
          <w:marTop w:val="600"/>
          <w:marBottom w:val="0"/>
          <w:divBdr>
            <w:top w:val="none" w:sz="0" w:space="0" w:color="auto"/>
            <w:left w:val="none" w:sz="0" w:space="0" w:color="auto"/>
            <w:bottom w:val="none" w:sz="0" w:space="0" w:color="auto"/>
            <w:right w:val="none" w:sz="0" w:space="0" w:color="auto"/>
          </w:divBdr>
          <w:divsChild>
            <w:div w:id="2002540813">
              <w:marLeft w:val="0"/>
              <w:marRight w:val="0"/>
              <w:marTop w:val="0"/>
              <w:marBottom w:val="0"/>
              <w:divBdr>
                <w:top w:val="none" w:sz="0" w:space="0" w:color="auto"/>
                <w:left w:val="none" w:sz="0" w:space="0" w:color="auto"/>
                <w:bottom w:val="none" w:sz="0" w:space="0" w:color="auto"/>
                <w:right w:val="none" w:sz="0" w:space="0" w:color="auto"/>
              </w:divBdr>
              <w:divsChild>
                <w:div w:id="46924686">
                  <w:marLeft w:val="0"/>
                  <w:marRight w:val="0"/>
                  <w:marTop w:val="0"/>
                  <w:marBottom w:val="0"/>
                  <w:divBdr>
                    <w:top w:val="none" w:sz="0" w:space="0" w:color="auto"/>
                    <w:left w:val="none" w:sz="0" w:space="0" w:color="auto"/>
                    <w:bottom w:val="none" w:sz="0" w:space="0" w:color="auto"/>
                    <w:right w:val="none" w:sz="0" w:space="0" w:color="auto"/>
                  </w:divBdr>
                  <w:divsChild>
                    <w:div w:id="109596961">
                      <w:marLeft w:val="0"/>
                      <w:marRight w:val="0"/>
                      <w:marTop w:val="0"/>
                      <w:marBottom w:val="0"/>
                      <w:divBdr>
                        <w:top w:val="none" w:sz="0" w:space="0" w:color="auto"/>
                        <w:left w:val="none" w:sz="0" w:space="0" w:color="auto"/>
                        <w:bottom w:val="none" w:sz="0" w:space="0" w:color="auto"/>
                        <w:right w:val="none" w:sz="0" w:space="0" w:color="auto"/>
                      </w:divBdr>
                    </w:div>
                    <w:div w:id="1154105190">
                      <w:marLeft w:val="0"/>
                      <w:marRight w:val="180"/>
                      <w:marTop w:val="0"/>
                      <w:marBottom w:val="0"/>
                      <w:divBdr>
                        <w:top w:val="none" w:sz="0" w:space="0" w:color="auto"/>
                        <w:left w:val="none" w:sz="0" w:space="0" w:color="auto"/>
                        <w:bottom w:val="none" w:sz="0" w:space="0" w:color="auto"/>
                        <w:right w:val="none" w:sz="0" w:space="0" w:color="auto"/>
                      </w:divBdr>
                    </w:div>
                  </w:divsChild>
                </w:div>
                <w:div w:id="1192110471">
                  <w:marLeft w:val="0"/>
                  <w:marRight w:val="0"/>
                  <w:marTop w:val="0"/>
                  <w:marBottom w:val="0"/>
                  <w:divBdr>
                    <w:top w:val="none" w:sz="0" w:space="0" w:color="auto"/>
                    <w:left w:val="none" w:sz="0" w:space="0" w:color="auto"/>
                    <w:bottom w:val="none" w:sz="0" w:space="0" w:color="auto"/>
                    <w:right w:val="none" w:sz="0" w:space="0" w:color="auto"/>
                  </w:divBdr>
                  <w:divsChild>
                    <w:div w:id="1807041362">
                      <w:marLeft w:val="0"/>
                      <w:marRight w:val="0"/>
                      <w:marTop w:val="0"/>
                      <w:marBottom w:val="0"/>
                      <w:divBdr>
                        <w:top w:val="none" w:sz="0" w:space="0" w:color="auto"/>
                        <w:left w:val="none" w:sz="0" w:space="0" w:color="auto"/>
                        <w:bottom w:val="none" w:sz="0" w:space="0" w:color="auto"/>
                        <w:right w:val="none" w:sz="0" w:space="0" w:color="auto"/>
                      </w:divBdr>
                    </w:div>
                    <w:div w:id="1817917066">
                      <w:marLeft w:val="0"/>
                      <w:marRight w:val="180"/>
                      <w:marTop w:val="0"/>
                      <w:marBottom w:val="0"/>
                      <w:divBdr>
                        <w:top w:val="none" w:sz="0" w:space="0" w:color="auto"/>
                        <w:left w:val="none" w:sz="0" w:space="0" w:color="auto"/>
                        <w:bottom w:val="none" w:sz="0" w:space="0" w:color="auto"/>
                        <w:right w:val="none" w:sz="0" w:space="0" w:color="auto"/>
                      </w:divBdr>
                    </w:div>
                  </w:divsChild>
                </w:div>
                <w:div w:id="1259489081">
                  <w:marLeft w:val="0"/>
                  <w:marRight w:val="0"/>
                  <w:marTop w:val="0"/>
                  <w:marBottom w:val="0"/>
                  <w:divBdr>
                    <w:top w:val="none" w:sz="0" w:space="0" w:color="auto"/>
                    <w:left w:val="none" w:sz="0" w:space="0" w:color="auto"/>
                    <w:bottom w:val="none" w:sz="0" w:space="0" w:color="auto"/>
                    <w:right w:val="none" w:sz="0" w:space="0" w:color="auto"/>
                  </w:divBdr>
                  <w:divsChild>
                    <w:div w:id="353652500">
                      <w:marLeft w:val="0"/>
                      <w:marRight w:val="0"/>
                      <w:marTop w:val="0"/>
                      <w:marBottom w:val="0"/>
                      <w:divBdr>
                        <w:top w:val="none" w:sz="0" w:space="0" w:color="auto"/>
                        <w:left w:val="none" w:sz="0" w:space="0" w:color="auto"/>
                        <w:bottom w:val="none" w:sz="0" w:space="0" w:color="auto"/>
                        <w:right w:val="none" w:sz="0" w:space="0" w:color="auto"/>
                      </w:divBdr>
                    </w:div>
                    <w:div w:id="588004815">
                      <w:marLeft w:val="0"/>
                      <w:marRight w:val="180"/>
                      <w:marTop w:val="0"/>
                      <w:marBottom w:val="0"/>
                      <w:divBdr>
                        <w:top w:val="none" w:sz="0" w:space="0" w:color="auto"/>
                        <w:left w:val="none" w:sz="0" w:space="0" w:color="auto"/>
                        <w:bottom w:val="none" w:sz="0" w:space="0" w:color="auto"/>
                        <w:right w:val="none" w:sz="0" w:space="0" w:color="auto"/>
                      </w:divBdr>
                    </w:div>
                  </w:divsChild>
                </w:div>
                <w:div w:id="1963922905">
                  <w:marLeft w:val="0"/>
                  <w:marRight w:val="0"/>
                  <w:marTop w:val="0"/>
                  <w:marBottom w:val="0"/>
                  <w:divBdr>
                    <w:top w:val="none" w:sz="0" w:space="0" w:color="auto"/>
                    <w:left w:val="none" w:sz="0" w:space="0" w:color="auto"/>
                    <w:bottom w:val="none" w:sz="0" w:space="0" w:color="auto"/>
                    <w:right w:val="none" w:sz="0" w:space="0" w:color="auto"/>
                  </w:divBdr>
                  <w:divsChild>
                    <w:div w:id="78256220">
                      <w:marLeft w:val="0"/>
                      <w:marRight w:val="180"/>
                      <w:marTop w:val="0"/>
                      <w:marBottom w:val="0"/>
                      <w:divBdr>
                        <w:top w:val="none" w:sz="0" w:space="0" w:color="auto"/>
                        <w:left w:val="none" w:sz="0" w:space="0" w:color="auto"/>
                        <w:bottom w:val="none" w:sz="0" w:space="0" w:color="auto"/>
                        <w:right w:val="none" w:sz="0" w:space="0" w:color="auto"/>
                      </w:divBdr>
                    </w:div>
                    <w:div w:id="2293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29315">
          <w:marLeft w:val="0"/>
          <w:marRight w:val="0"/>
          <w:marTop w:val="600"/>
          <w:marBottom w:val="0"/>
          <w:divBdr>
            <w:top w:val="none" w:sz="0" w:space="0" w:color="auto"/>
            <w:left w:val="none" w:sz="0" w:space="0" w:color="auto"/>
            <w:bottom w:val="none" w:sz="0" w:space="0" w:color="auto"/>
            <w:right w:val="none" w:sz="0" w:space="0" w:color="auto"/>
          </w:divBdr>
          <w:divsChild>
            <w:div w:id="1028412158">
              <w:marLeft w:val="0"/>
              <w:marRight w:val="0"/>
              <w:marTop w:val="0"/>
              <w:marBottom w:val="0"/>
              <w:divBdr>
                <w:top w:val="none" w:sz="0" w:space="0" w:color="auto"/>
                <w:left w:val="none" w:sz="0" w:space="0" w:color="auto"/>
                <w:bottom w:val="none" w:sz="0" w:space="0" w:color="auto"/>
                <w:right w:val="none" w:sz="0" w:space="0" w:color="auto"/>
              </w:divBdr>
              <w:divsChild>
                <w:div w:id="985478663">
                  <w:marLeft w:val="0"/>
                  <w:marRight w:val="0"/>
                  <w:marTop w:val="0"/>
                  <w:marBottom w:val="0"/>
                  <w:divBdr>
                    <w:top w:val="none" w:sz="0" w:space="0" w:color="auto"/>
                    <w:left w:val="none" w:sz="0" w:space="0" w:color="auto"/>
                    <w:bottom w:val="none" w:sz="0" w:space="0" w:color="auto"/>
                    <w:right w:val="none" w:sz="0" w:space="0" w:color="auto"/>
                  </w:divBdr>
                  <w:divsChild>
                    <w:div w:id="166216339">
                      <w:marLeft w:val="0"/>
                      <w:marRight w:val="180"/>
                      <w:marTop w:val="0"/>
                      <w:marBottom w:val="0"/>
                      <w:divBdr>
                        <w:top w:val="none" w:sz="0" w:space="0" w:color="auto"/>
                        <w:left w:val="none" w:sz="0" w:space="0" w:color="auto"/>
                        <w:bottom w:val="none" w:sz="0" w:space="0" w:color="auto"/>
                        <w:right w:val="none" w:sz="0" w:space="0" w:color="auto"/>
                      </w:divBdr>
                    </w:div>
                    <w:div w:id="179055147">
                      <w:marLeft w:val="0"/>
                      <w:marRight w:val="0"/>
                      <w:marTop w:val="0"/>
                      <w:marBottom w:val="0"/>
                      <w:divBdr>
                        <w:top w:val="none" w:sz="0" w:space="0" w:color="auto"/>
                        <w:left w:val="none" w:sz="0" w:space="0" w:color="auto"/>
                        <w:bottom w:val="none" w:sz="0" w:space="0" w:color="auto"/>
                        <w:right w:val="none" w:sz="0" w:space="0" w:color="auto"/>
                      </w:divBdr>
                    </w:div>
                  </w:divsChild>
                </w:div>
                <w:div w:id="1371762394">
                  <w:marLeft w:val="0"/>
                  <w:marRight w:val="0"/>
                  <w:marTop w:val="0"/>
                  <w:marBottom w:val="0"/>
                  <w:divBdr>
                    <w:top w:val="none" w:sz="0" w:space="0" w:color="auto"/>
                    <w:left w:val="none" w:sz="0" w:space="0" w:color="auto"/>
                    <w:bottom w:val="none" w:sz="0" w:space="0" w:color="auto"/>
                    <w:right w:val="none" w:sz="0" w:space="0" w:color="auto"/>
                  </w:divBdr>
                  <w:divsChild>
                    <w:div w:id="505681015">
                      <w:marLeft w:val="0"/>
                      <w:marRight w:val="180"/>
                      <w:marTop w:val="0"/>
                      <w:marBottom w:val="0"/>
                      <w:divBdr>
                        <w:top w:val="none" w:sz="0" w:space="0" w:color="auto"/>
                        <w:left w:val="none" w:sz="0" w:space="0" w:color="auto"/>
                        <w:bottom w:val="none" w:sz="0" w:space="0" w:color="auto"/>
                        <w:right w:val="none" w:sz="0" w:space="0" w:color="auto"/>
                      </w:divBdr>
                    </w:div>
                    <w:div w:id="1675910589">
                      <w:marLeft w:val="0"/>
                      <w:marRight w:val="0"/>
                      <w:marTop w:val="0"/>
                      <w:marBottom w:val="0"/>
                      <w:divBdr>
                        <w:top w:val="none" w:sz="0" w:space="0" w:color="auto"/>
                        <w:left w:val="none" w:sz="0" w:space="0" w:color="auto"/>
                        <w:bottom w:val="none" w:sz="0" w:space="0" w:color="auto"/>
                        <w:right w:val="none" w:sz="0" w:space="0" w:color="auto"/>
                      </w:divBdr>
                    </w:div>
                  </w:divsChild>
                </w:div>
                <w:div w:id="1397897641">
                  <w:marLeft w:val="0"/>
                  <w:marRight w:val="0"/>
                  <w:marTop w:val="0"/>
                  <w:marBottom w:val="0"/>
                  <w:divBdr>
                    <w:top w:val="none" w:sz="0" w:space="0" w:color="auto"/>
                    <w:left w:val="none" w:sz="0" w:space="0" w:color="auto"/>
                    <w:bottom w:val="none" w:sz="0" w:space="0" w:color="auto"/>
                    <w:right w:val="none" w:sz="0" w:space="0" w:color="auto"/>
                  </w:divBdr>
                  <w:divsChild>
                    <w:div w:id="1633291497">
                      <w:marLeft w:val="0"/>
                      <w:marRight w:val="180"/>
                      <w:marTop w:val="0"/>
                      <w:marBottom w:val="0"/>
                      <w:divBdr>
                        <w:top w:val="none" w:sz="0" w:space="0" w:color="auto"/>
                        <w:left w:val="none" w:sz="0" w:space="0" w:color="auto"/>
                        <w:bottom w:val="none" w:sz="0" w:space="0" w:color="auto"/>
                        <w:right w:val="none" w:sz="0" w:space="0" w:color="auto"/>
                      </w:divBdr>
                    </w:div>
                    <w:div w:id="1702629219">
                      <w:marLeft w:val="0"/>
                      <w:marRight w:val="0"/>
                      <w:marTop w:val="0"/>
                      <w:marBottom w:val="0"/>
                      <w:divBdr>
                        <w:top w:val="none" w:sz="0" w:space="0" w:color="auto"/>
                        <w:left w:val="none" w:sz="0" w:space="0" w:color="auto"/>
                        <w:bottom w:val="none" w:sz="0" w:space="0" w:color="auto"/>
                        <w:right w:val="none" w:sz="0" w:space="0" w:color="auto"/>
                      </w:divBdr>
                    </w:div>
                  </w:divsChild>
                </w:div>
                <w:div w:id="1449548050">
                  <w:marLeft w:val="0"/>
                  <w:marRight w:val="0"/>
                  <w:marTop w:val="0"/>
                  <w:marBottom w:val="0"/>
                  <w:divBdr>
                    <w:top w:val="none" w:sz="0" w:space="0" w:color="auto"/>
                    <w:left w:val="none" w:sz="0" w:space="0" w:color="auto"/>
                    <w:bottom w:val="none" w:sz="0" w:space="0" w:color="auto"/>
                    <w:right w:val="none" w:sz="0" w:space="0" w:color="auto"/>
                  </w:divBdr>
                  <w:divsChild>
                    <w:div w:id="10961440">
                      <w:marLeft w:val="0"/>
                      <w:marRight w:val="0"/>
                      <w:marTop w:val="0"/>
                      <w:marBottom w:val="0"/>
                      <w:divBdr>
                        <w:top w:val="none" w:sz="0" w:space="0" w:color="auto"/>
                        <w:left w:val="none" w:sz="0" w:space="0" w:color="auto"/>
                        <w:bottom w:val="none" w:sz="0" w:space="0" w:color="auto"/>
                        <w:right w:val="none" w:sz="0" w:space="0" w:color="auto"/>
                      </w:divBdr>
                    </w:div>
                    <w:div w:id="244187733">
                      <w:marLeft w:val="0"/>
                      <w:marRight w:val="180"/>
                      <w:marTop w:val="0"/>
                      <w:marBottom w:val="0"/>
                      <w:divBdr>
                        <w:top w:val="none" w:sz="0" w:space="0" w:color="auto"/>
                        <w:left w:val="none" w:sz="0" w:space="0" w:color="auto"/>
                        <w:bottom w:val="none" w:sz="0" w:space="0" w:color="auto"/>
                        <w:right w:val="none" w:sz="0" w:space="0" w:color="auto"/>
                      </w:divBdr>
                    </w:div>
                  </w:divsChild>
                </w:div>
                <w:div w:id="2017877144">
                  <w:marLeft w:val="0"/>
                  <w:marRight w:val="0"/>
                  <w:marTop w:val="0"/>
                  <w:marBottom w:val="0"/>
                  <w:divBdr>
                    <w:top w:val="none" w:sz="0" w:space="0" w:color="auto"/>
                    <w:left w:val="none" w:sz="0" w:space="0" w:color="auto"/>
                    <w:bottom w:val="none" w:sz="0" w:space="0" w:color="auto"/>
                    <w:right w:val="none" w:sz="0" w:space="0" w:color="auto"/>
                  </w:divBdr>
                  <w:divsChild>
                    <w:div w:id="876820113">
                      <w:marLeft w:val="0"/>
                      <w:marRight w:val="180"/>
                      <w:marTop w:val="0"/>
                      <w:marBottom w:val="0"/>
                      <w:divBdr>
                        <w:top w:val="none" w:sz="0" w:space="0" w:color="auto"/>
                        <w:left w:val="none" w:sz="0" w:space="0" w:color="auto"/>
                        <w:bottom w:val="none" w:sz="0" w:space="0" w:color="auto"/>
                        <w:right w:val="none" w:sz="0" w:space="0" w:color="auto"/>
                      </w:divBdr>
                    </w:div>
                    <w:div w:id="206799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24160">
          <w:marLeft w:val="0"/>
          <w:marRight w:val="0"/>
          <w:marTop w:val="600"/>
          <w:marBottom w:val="0"/>
          <w:divBdr>
            <w:top w:val="none" w:sz="0" w:space="0" w:color="auto"/>
            <w:left w:val="none" w:sz="0" w:space="0" w:color="auto"/>
            <w:bottom w:val="none" w:sz="0" w:space="0" w:color="auto"/>
            <w:right w:val="none" w:sz="0" w:space="0" w:color="auto"/>
          </w:divBdr>
          <w:divsChild>
            <w:div w:id="207689182">
              <w:marLeft w:val="0"/>
              <w:marRight w:val="0"/>
              <w:marTop w:val="0"/>
              <w:marBottom w:val="0"/>
              <w:divBdr>
                <w:top w:val="none" w:sz="0" w:space="0" w:color="auto"/>
                <w:left w:val="none" w:sz="0" w:space="0" w:color="auto"/>
                <w:bottom w:val="none" w:sz="0" w:space="0" w:color="auto"/>
                <w:right w:val="none" w:sz="0" w:space="0" w:color="auto"/>
              </w:divBdr>
              <w:divsChild>
                <w:div w:id="16543897">
                  <w:marLeft w:val="0"/>
                  <w:marRight w:val="0"/>
                  <w:marTop w:val="0"/>
                  <w:marBottom w:val="0"/>
                  <w:divBdr>
                    <w:top w:val="none" w:sz="0" w:space="0" w:color="auto"/>
                    <w:left w:val="none" w:sz="0" w:space="0" w:color="auto"/>
                    <w:bottom w:val="none" w:sz="0" w:space="0" w:color="auto"/>
                    <w:right w:val="none" w:sz="0" w:space="0" w:color="auto"/>
                  </w:divBdr>
                  <w:divsChild>
                    <w:div w:id="966787500">
                      <w:marLeft w:val="0"/>
                      <w:marRight w:val="180"/>
                      <w:marTop w:val="0"/>
                      <w:marBottom w:val="0"/>
                      <w:divBdr>
                        <w:top w:val="none" w:sz="0" w:space="0" w:color="auto"/>
                        <w:left w:val="none" w:sz="0" w:space="0" w:color="auto"/>
                        <w:bottom w:val="none" w:sz="0" w:space="0" w:color="auto"/>
                        <w:right w:val="none" w:sz="0" w:space="0" w:color="auto"/>
                      </w:divBdr>
                    </w:div>
                    <w:div w:id="978414539">
                      <w:marLeft w:val="0"/>
                      <w:marRight w:val="0"/>
                      <w:marTop w:val="0"/>
                      <w:marBottom w:val="0"/>
                      <w:divBdr>
                        <w:top w:val="none" w:sz="0" w:space="0" w:color="auto"/>
                        <w:left w:val="none" w:sz="0" w:space="0" w:color="auto"/>
                        <w:bottom w:val="none" w:sz="0" w:space="0" w:color="auto"/>
                        <w:right w:val="none" w:sz="0" w:space="0" w:color="auto"/>
                      </w:divBdr>
                    </w:div>
                  </w:divsChild>
                </w:div>
                <w:div w:id="975110558">
                  <w:marLeft w:val="0"/>
                  <w:marRight w:val="0"/>
                  <w:marTop w:val="0"/>
                  <w:marBottom w:val="0"/>
                  <w:divBdr>
                    <w:top w:val="none" w:sz="0" w:space="0" w:color="auto"/>
                    <w:left w:val="none" w:sz="0" w:space="0" w:color="auto"/>
                    <w:bottom w:val="none" w:sz="0" w:space="0" w:color="auto"/>
                    <w:right w:val="none" w:sz="0" w:space="0" w:color="auto"/>
                  </w:divBdr>
                  <w:divsChild>
                    <w:div w:id="1860779728">
                      <w:marLeft w:val="0"/>
                      <w:marRight w:val="0"/>
                      <w:marTop w:val="0"/>
                      <w:marBottom w:val="0"/>
                      <w:divBdr>
                        <w:top w:val="none" w:sz="0" w:space="0" w:color="auto"/>
                        <w:left w:val="none" w:sz="0" w:space="0" w:color="auto"/>
                        <w:bottom w:val="none" w:sz="0" w:space="0" w:color="auto"/>
                        <w:right w:val="none" w:sz="0" w:space="0" w:color="auto"/>
                      </w:divBdr>
                    </w:div>
                    <w:div w:id="1889491486">
                      <w:marLeft w:val="0"/>
                      <w:marRight w:val="180"/>
                      <w:marTop w:val="0"/>
                      <w:marBottom w:val="0"/>
                      <w:divBdr>
                        <w:top w:val="none" w:sz="0" w:space="0" w:color="auto"/>
                        <w:left w:val="none" w:sz="0" w:space="0" w:color="auto"/>
                        <w:bottom w:val="none" w:sz="0" w:space="0" w:color="auto"/>
                        <w:right w:val="none" w:sz="0" w:space="0" w:color="auto"/>
                      </w:divBdr>
                    </w:div>
                  </w:divsChild>
                </w:div>
                <w:div w:id="1370182262">
                  <w:marLeft w:val="0"/>
                  <w:marRight w:val="0"/>
                  <w:marTop w:val="0"/>
                  <w:marBottom w:val="0"/>
                  <w:divBdr>
                    <w:top w:val="none" w:sz="0" w:space="0" w:color="auto"/>
                    <w:left w:val="none" w:sz="0" w:space="0" w:color="auto"/>
                    <w:bottom w:val="none" w:sz="0" w:space="0" w:color="auto"/>
                    <w:right w:val="none" w:sz="0" w:space="0" w:color="auto"/>
                  </w:divBdr>
                  <w:divsChild>
                    <w:div w:id="1272279067">
                      <w:marLeft w:val="0"/>
                      <w:marRight w:val="180"/>
                      <w:marTop w:val="0"/>
                      <w:marBottom w:val="0"/>
                      <w:divBdr>
                        <w:top w:val="none" w:sz="0" w:space="0" w:color="auto"/>
                        <w:left w:val="none" w:sz="0" w:space="0" w:color="auto"/>
                        <w:bottom w:val="none" w:sz="0" w:space="0" w:color="auto"/>
                        <w:right w:val="none" w:sz="0" w:space="0" w:color="auto"/>
                      </w:divBdr>
                    </w:div>
                    <w:div w:id="2001545491">
                      <w:marLeft w:val="0"/>
                      <w:marRight w:val="0"/>
                      <w:marTop w:val="0"/>
                      <w:marBottom w:val="0"/>
                      <w:divBdr>
                        <w:top w:val="none" w:sz="0" w:space="0" w:color="auto"/>
                        <w:left w:val="none" w:sz="0" w:space="0" w:color="auto"/>
                        <w:bottom w:val="none" w:sz="0" w:space="0" w:color="auto"/>
                        <w:right w:val="none" w:sz="0" w:space="0" w:color="auto"/>
                      </w:divBdr>
                    </w:div>
                  </w:divsChild>
                </w:div>
                <w:div w:id="1659646485">
                  <w:marLeft w:val="0"/>
                  <w:marRight w:val="0"/>
                  <w:marTop w:val="0"/>
                  <w:marBottom w:val="0"/>
                  <w:divBdr>
                    <w:top w:val="none" w:sz="0" w:space="0" w:color="auto"/>
                    <w:left w:val="none" w:sz="0" w:space="0" w:color="auto"/>
                    <w:bottom w:val="none" w:sz="0" w:space="0" w:color="auto"/>
                    <w:right w:val="none" w:sz="0" w:space="0" w:color="auto"/>
                  </w:divBdr>
                  <w:divsChild>
                    <w:div w:id="457380453">
                      <w:marLeft w:val="0"/>
                      <w:marRight w:val="180"/>
                      <w:marTop w:val="0"/>
                      <w:marBottom w:val="0"/>
                      <w:divBdr>
                        <w:top w:val="none" w:sz="0" w:space="0" w:color="auto"/>
                        <w:left w:val="none" w:sz="0" w:space="0" w:color="auto"/>
                        <w:bottom w:val="none" w:sz="0" w:space="0" w:color="auto"/>
                        <w:right w:val="none" w:sz="0" w:space="0" w:color="auto"/>
                      </w:divBdr>
                    </w:div>
                    <w:div w:id="123531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522533">
          <w:marLeft w:val="0"/>
          <w:marRight w:val="0"/>
          <w:marTop w:val="600"/>
          <w:marBottom w:val="0"/>
          <w:divBdr>
            <w:top w:val="none" w:sz="0" w:space="0" w:color="auto"/>
            <w:left w:val="none" w:sz="0" w:space="0" w:color="auto"/>
            <w:bottom w:val="none" w:sz="0" w:space="0" w:color="auto"/>
            <w:right w:val="none" w:sz="0" w:space="0" w:color="auto"/>
          </w:divBdr>
          <w:divsChild>
            <w:div w:id="1240553868">
              <w:marLeft w:val="0"/>
              <w:marRight w:val="0"/>
              <w:marTop w:val="0"/>
              <w:marBottom w:val="0"/>
              <w:divBdr>
                <w:top w:val="none" w:sz="0" w:space="0" w:color="auto"/>
                <w:left w:val="none" w:sz="0" w:space="0" w:color="auto"/>
                <w:bottom w:val="none" w:sz="0" w:space="0" w:color="auto"/>
                <w:right w:val="none" w:sz="0" w:space="0" w:color="auto"/>
              </w:divBdr>
              <w:divsChild>
                <w:div w:id="91366682">
                  <w:marLeft w:val="0"/>
                  <w:marRight w:val="0"/>
                  <w:marTop w:val="0"/>
                  <w:marBottom w:val="0"/>
                  <w:divBdr>
                    <w:top w:val="none" w:sz="0" w:space="0" w:color="auto"/>
                    <w:left w:val="none" w:sz="0" w:space="0" w:color="auto"/>
                    <w:bottom w:val="none" w:sz="0" w:space="0" w:color="auto"/>
                    <w:right w:val="none" w:sz="0" w:space="0" w:color="auto"/>
                  </w:divBdr>
                  <w:divsChild>
                    <w:div w:id="450902684">
                      <w:marLeft w:val="0"/>
                      <w:marRight w:val="0"/>
                      <w:marTop w:val="0"/>
                      <w:marBottom w:val="0"/>
                      <w:divBdr>
                        <w:top w:val="none" w:sz="0" w:space="0" w:color="auto"/>
                        <w:left w:val="none" w:sz="0" w:space="0" w:color="auto"/>
                        <w:bottom w:val="none" w:sz="0" w:space="0" w:color="auto"/>
                        <w:right w:val="none" w:sz="0" w:space="0" w:color="auto"/>
                      </w:divBdr>
                    </w:div>
                    <w:div w:id="1649900173">
                      <w:marLeft w:val="0"/>
                      <w:marRight w:val="180"/>
                      <w:marTop w:val="0"/>
                      <w:marBottom w:val="0"/>
                      <w:divBdr>
                        <w:top w:val="none" w:sz="0" w:space="0" w:color="auto"/>
                        <w:left w:val="none" w:sz="0" w:space="0" w:color="auto"/>
                        <w:bottom w:val="none" w:sz="0" w:space="0" w:color="auto"/>
                        <w:right w:val="none" w:sz="0" w:space="0" w:color="auto"/>
                      </w:divBdr>
                    </w:div>
                  </w:divsChild>
                </w:div>
                <w:div w:id="1068963163">
                  <w:marLeft w:val="0"/>
                  <w:marRight w:val="0"/>
                  <w:marTop w:val="0"/>
                  <w:marBottom w:val="0"/>
                  <w:divBdr>
                    <w:top w:val="none" w:sz="0" w:space="0" w:color="auto"/>
                    <w:left w:val="none" w:sz="0" w:space="0" w:color="auto"/>
                    <w:bottom w:val="none" w:sz="0" w:space="0" w:color="auto"/>
                    <w:right w:val="none" w:sz="0" w:space="0" w:color="auto"/>
                  </w:divBdr>
                  <w:divsChild>
                    <w:div w:id="46102034">
                      <w:marLeft w:val="0"/>
                      <w:marRight w:val="0"/>
                      <w:marTop w:val="0"/>
                      <w:marBottom w:val="0"/>
                      <w:divBdr>
                        <w:top w:val="none" w:sz="0" w:space="0" w:color="auto"/>
                        <w:left w:val="none" w:sz="0" w:space="0" w:color="auto"/>
                        <w:bottom w:val="none" w:sz="0" w:space="0" w:color="auto"/>
                        <w:right w:val="none" w:sz="0" w:space="0" w:color="auto"/>
                      </w:divBdr>
                    </w:div>
                    <w:div w:id="1578242640">
                      <w:marLeft w:val="0"/>
                      <w:marRight w:val="180"/>
                      <w:marTop w:val="0"/>
                      <w:marBottom w:val="0"/>
                      <w:divBdr>
                        <w:top w:val="none" w:sz="0" w:space="0" w:color="auto"/>
                        <w:left w:val="none" w:sz="0" w:space="0" w:color="auto"/>
                        <w:bottom w:val="none" w:sz="0" w:space="0" w:color="auto"/>
                        <w:right w:val="none" w:sz="0" w:space="0" w:color="auto"/>
                      </w:divBdr>
                    </w:div>
                  </w:divsChild>
                </w:div>
                <w:div w:id="1586256905">
                  <w:marLeft w:val="0"/>
                  <w:marRight w:val="0"/>
                  <w:marTop w:val="0"/>
                  <w:marBottom w:val="0"/>
                  <w:divBdr>
                    <w:top w:val="none" w:sz="0" w:space="0" w:color="auto"/>
                    <w:left w:val="none" w:sz="0" w:space="0" w:color="auto"/>
                    <w:bottom w:val="none" w:sz="0" w:space="0" w:color="auto"/>
                    <w:right w:val="none" w:sz="0" w:space="0" w:color="auto"/>
                  </w:divBdr>
                  <w:divsChild>
                    <w:div w:id="666790114">
                      <w:marLeft w:val="0"/>
                      <w:marRight w:val="0"/>
                      <w:marTop w:val="0"/>
                      <w:marBottom w:val="0"/>
                      <w:divBdr>
                        <w:top w:val="none" w:sz="0" w:space="0" w:color="auto"/>
                        <w:left w:val="none" w:sz="0" w:space="0" w:color="auto"/>
                        <w:bottom w:val="none" w:sz="0" w:space="0" w:color="auto"/>
                        <w:right w:val="none" w:sz="0" w:space="0" w:color="auto"/>
                      </w:divBdr>
                    </w:div>
                    <w:div w:id="1520586415">
                      <w:marLeft w:val="0"/>
                      <w:marRight w:val="180"/>
                      <w:marTop w:val="0"/>
                      <w:marBottom w:val="0"/>
                      <w:divBdr>
                        <w:top w:val="none" w:sz="0" w:space="0" w:color="auto"/>
                        <w:left w:val="none" w:sz="0" w:space="0" w:color="auto"/>
                        <w:bottom w:val="none" w:sz="0" w:space="0" w:color="auto"/>
                        <w:right w:val="none" w:sz="0" w:space="0" w:color="auto"/>
                      </w:divBdr>
                    </w:div>
                  </w:divsChild>
                </w:div>
                <w:div w:id="1675766225">
                  <w:marLeft w:val="0"/>
                  <w:marRight w:val="0"/>
                  <w:marTop w:val="0"/>
                  <w:marBottom w:val="0"/>
                  <w:divBdr>
                    <w:top w:val="none" w:sz="0" w:space="0" w:color="auto"/>
                    <w:left w:val="none" w:sz="0" w:space="0" w:color="auto"/>
                    <w:bottom w:val="none" w:sz="0" w:space="0" w:color="auto"/>
                    <w:right w:val="none" w:sz="0" w:space="0" w:color="auto"/>
                  </w:divBdr>
                  <w:divsChild>
                    <w:div w:id="1722094649">
                      <w:marLeft w:val="0"/>
                      <w:marRight w:val="180"/>
                      <w:marTop w:val="0"/>
                      <w:marBottom w:val="0"/>
                      <w:divBdr>
                        <w:top w:val="none" w:sz="0" w:space="0" w:color="auto"/>
                        <w:left w:val="none" w:sz="0" w:space="0" w:color="auto"/>
                        <w:bottom w:val="none" w:sz="0" w:space="0" w:color="auto"/>
                        <w:right w:val="none" w:sz="0" w:space="0" w:color="auto"/>
                      </w:divBdr>
                    </w:div>
                    <w:div w:id="1812752410">
                      <w:marLeft w:val="0"/>
                      <w:marRight w:val="0"/>
                      <w:marTop w:val="0"/>
                      <w:marBottom w:val="0"/>
                      <w:divBdr>
                        <w:top w:val="none" w:sz="0" w:space="0" w:color="auto"/>
                        <w:left w:val="none" w:sz="0" w:space="0" w:color="auto"/>
                        <w:bottom w:val="none" w:sz="0" w:space="0" w:color="auto"/>
                        <w:right w:val="none" w:sz="0" w:space="0" w:color="auto"/>
                      </w:divBdr>
                    </w:div>
                  </w:divsChild>
                </w:div>
                <w:div w:id="1804040490">
                  <w:marLeft w:val="0"/>
                  <w:marRight w:val="0"/>
                  <w:marTop w:val="0"/>
                  <w:marBottom w:val="0"/>
                  <w:divBdr>
                    <w:top w:val="none" w:sz="0" w:space="0" w:color="auto"/>
                    <w:left w:val="none" w:sz="0" w:space="0" w:color="auto"/>
                    <w:bottom w:val="none" w:sz="0" w:space="0" w:color="auto"/>
                    <w:right w:val="none" w:sz="0" w:space="0" w:color="auto"/>
                  </w:divBdr>
                  <w:divsChild>
                    <w:div w:id="1916084112">
                      <w:marLeft w:val="0"/>
                      <w:marRight w:val="180"/>
                      <w:marTop w:val="0"/>
                      <w:marBottom w:val="0"/>
                      <w:divBdr>
                        <w:top w:val="none" w:sz="0" w:space="0" w:color="auto"/>
                        <w:left w:val="none" w:sz="0" w:space="0" w:color="auto"/>
                        <w:bottom w:val="none" w:sz="0" w:space="0" w:color="auto"/>
                        <w:right w:val="none" w:sz="0" w:space="0" w:color="auto"/>
                      </w:divBdr>
                    </w:div>
                    <w:div w:id="19189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1861">
          <w:marLeft w:val="0"/>
          <w:marRight w:val="0"/>
          <w:marTop w:val="600"/>
          <w:marBottom w:val="0"/>
          <w:divBdr>
            <w:top w:val="none" w:sz="0" w:space="0" w:color="auto"/>
            <w:left w:val="none" w:sz="0" w:space="0" w:color="auto"/>
            <w:bottom w:val="none" w:sz="0" w:space="0" w:color="auto"/>
            <w:right w:val="none" w:sz="0" w:space="0" w:color="auto"/>
          </w:divBdr>
          <w:divsChild>
            <w:div w:id="99035672">
              <w:marLeft w:val="0"/>
              <w:marRight w:val="0"/>
              <w:marTop w:val="0"/>
              <w:marBottom w:val="0"/>
              <w:divBdr>
                <w:top w:val="none" w:sz="0" w:space="0" w:color="auto"/>
                <w:left w:val="none" w:sz="0" w:space="0" w:color="auto"/>
                <w:bottom w:val="none" w:sz="0" w:space="0" w:color="auto"/>
                <w:right w:val="none" w:sz="0" w:space="0" w:color="auto"/>
              </w:divBdr>
              <w:divsChild>
                <w:div w:id="214972544">
                  <w:marLeft w:val="0"/>
                  <w:marRight w:val="0"/>
                  <w:marTop w:val="0"/>
                  <w:marBottom w:val="0"/>
                  <w:divBdr>
                    <w:top w:val="none" w:sz="0" w:space="0" w:color="auto"/>
                    <w:left w:val="none" w:sz="0" w:space="0" w:color="auto"/>
                    <w:bottom w:val="none" w:sz="0" w:space="0" w:color="auto"/>
                    <w:right w:val="none" w:sz="0" w:space="0" w:color="auto"/>
                  </w:divBdr>
                  <w:divsChild>
                    <w:div w:id="1928878226">
                      <w:marLeft w:val="0"/>
                      <w:marRight w:val="0"/>
                      <w:marTop w:val="0"/>
                      <w:marBottom w:val="0"/>
                      <w:divBdr>
                        <w:top w:val="none" w:sz="0" w:space="0" w:color="auto"/>
                        <w:left w:val="none" w:sz="0" w:space="0" w:color="auto"/>
                        <w:bottom w:val="none" w:sz="0" w:space="0" w:color="auto"/>
                        <w:right w:val="none" w:sz="0" w:space="0" w:color="auto"/>
                      </w:divBdr>
                    </w:div>
                    <w:div w:id="2112780148">
                      <w:marLeft w:val="0"/>
                      <w:marRight w:val="180"/>
                      <w:marTop w:val="0"/>
                      <w:marBottom w:val="0"/>
                      <w:divBdr>
                        <w:top w:val="none" w:sz="0" w:space="0" w:color="auto"/>
                        <w:left w:val="none" w:sz="0" w:space="0" w:color="auto"/>
                        <w:bottom w:val="none" w:sz="0" w:space="0" w:color="auto"/>
                        <w:right w:val="none" w:sz="0" w:space="0" w:color="auto"/>
                      </w:divBdr>
                    </w:div>
                  </w:divsChild>
                </w:div>
                <w:div w:id="294720597">
                  <w:marLeft w:val="0"/>
                  <w:marRight w:val="0"/>
                  <w:marTop w:val="0"/>
                  <w:marBottom w:val="0"/>
                  <w:divBdr>
                    <w:top w:val="none" w:sz="0" w:space="0" w:color="auto"/>
                    <w:left w:val="none" w:sz="0" w:space="0" w:color="auto"/>
                    <w:bottom w:val="none" w:sz="0" w:space="0" w:color="auto"/>
                    <w:right w:val="none" w:sz="0" w:space="0" w:color="auto"/>
                  </w:divBdr>
                  <w:divsChild>
                    <w:div w:id="264458439">
                      <w:marLeft w:val="0"/>
                      <w:marRight w:val="0"/>
                      <w:marTop w:val="0"/>
                      <w:marBottom w:val="0"/>
                      <w:divBdr>
                        <w:top w:val="none" w:sz="0" w:space="0" w:color="auto"/>
                        <w:left w:val="none" w:sz="0" w:space="0" w:color="auto"/>
                        <w:bottom w:val="none" w:sz="0" w:space="0" w:color="auto"/>
                        <w:right w:val="none" w:sz="0" w:space="0" w:color="auto"/>
                      </w:divBdr>
                    </w:div>
                    <w:div w:id="995494986">
                      <w:marLeft w:val="0"/>
                      <w:marRight w:val="180"/>
                      <w:marTop w:val="0"/>
                      <w:marBottom w:val="0"/>
                      <w:divBdr>
                        <w:top w:val="none" w:sz="0" w:space="0" w:color="auto"/>
                        <w:left w:val="none" w:sz="0" w:space="0" w:color="auto"/>
                        <w:bottom w:val="none" w:sz="0" w:space="0" w:color="auto"/>
                        <w:right w:val="none" w:sz="0" w:space="0" w:color="auto"/>
                      </w:divBdr>
                    </w:div>
                  </w:divsChild>
                </w:div>
                <w:div w:id="362172088">
                  <w:marLeft w:val="0"/>
                  <w:marRight w:val="0"/>
                  <w:marTop w:val="0"/>
                  <w:marBottom w:val="0"/>
                  <w:divBdr>
                    <w:top w:val="none" w:sz="0" w:space="0" w:color="auto"/>
                    <w:left w:val="none" w:sz="0" w:space="0" w:color="auto"/>
                    <w:bottom w:val="none" w:sz="0" w:space="0" w:color="auto"/>
                    <w:right w:val="none" w:sz="0" w:space="0" w:color="auto"/>
                  </w:divBdr>
                  <w:divsChild>
                    <w:div w:id="199443541">
                      <w:marLeft w:val="0"/>
                      <w:marRight w:val="0"/>
                      <w:marTop w:val="0"/>
                      <w:marBottom w:val="0"/>
                      <w:divBdr>
                        <w:top w:val="none" w:sz="0" w:space="0" w:color="auto"/>
                        <w:left w:val="none" w:sz="0" w:space="0" w:color="auto"/>
                        <w:bottom w:val="none" w:sz="0" w:space="0" w:color="auto"/>
                        <w:right w:val="none" w:sz="0" w:space="0" w:color="auto"/>
                      </w:divBdr>
                    </w:div>
                    <w:div w:id="321811246">
                      <w:marLeft w:val="0"/>
                      <w:marRight w:val="180"/>
                      <w:marTop w:val="0"/>
                      <w:marBottom w:val="0"/>
                      <w:divBdr>
                        <w:top w:val="none" w:sz="0" w:space="0" w:color="auto"/>
                        <w:left w:val="none" w:sz="0" w:space="0" w:color="auto"/>
                        <w:bottom w:val="none" w:sz="0" w:space="0" w:color="auto"/>
                        <w:right w:val="none" w:sz="0" w:space="0" w:color="auto"/>
                      </w:divBdr>
                    </w:div>
                  </w:divsChild>
                </w:div>
                <w:div w:id="603195504">
                  <w:marLeft w:val="0"/>
                  <w:marRight w:val="0"/>
                  <w:marTop w:val="0"/>
                  <w:marBottom w:val="0"/>
                  <w:divBdr>
                    <w:top w:val="none" w:sz="0" w:space="0" w:color="auto"/>
                    <w:left w:val="none" w:sz="0" w:space="0" w:color="auto"/>
                    <w:bottom w:val="none" w:sz="0" w:space="0" w:color="auto"/>
                    <w:right w:val="none" w:sz="0" w:space="0" w:color="auto"/>
                  </w:divBdr>
                  <w:divsChild>
                    <w:div w:id="642004633">
                      <w:marLeft w:val="0"/>
                      <w:marRight w:val="0"/>
                      <w:marTop w:val="0"/>
                      <w:marBottom w:val="0"/>
                      <w:divBdr>
                        <w:top w:val="none" w:sz="0" w:space="0" w:color="auto"/>
                        <w:left w:val="none" w:sz="0" w:space="0" w:color="auto"/>
                        <w:bottom w:val="none" w:sz="0" w:space="0" w:color="auto"/>
                        <w:right w:val="none" w:sz="0" w:space="0" w:color="auto"/>
                      </w:divBdr>
                    </w:div>
                    <w:div w:id="1790738415">
                      <w:marLeft w:val="0"/>
                      <w:marRight w:val="180"/>
                      <w:marTop w:val="0"/>
                      <w:marBottom w:val="0"/>
                      <w:divBdr>
                        <w:top w:val="none" w:sz="0" w:space="0" w:color="auto"/>
                        <w:left w:val="none" w:sz="0" w:space="0" w:color="auto"/>
                        <w:bottom w:val="none" w:sz="0" w:space="0" w:color="auto"/>
                        <w:right w:val="none" w:sz="0" w:space="0" w:color="auto"/>
                      </w:divBdr>
                    </w:div>
                  </w:divsChild>
                </w:div>
                <w:div w:id="1464233919">
                  <w:marLeft w:val="0"/>
                  <w:marRight w:val="0"/>
                  <w:marTop w:val="0"/>
                  <w:marBottom w:val="0"/>
                  <w:divBdr>
                    <w:top w:val="none" w:sz="0" w:space="0" w:color="auto"/>
                    <w:left w:val="none" w:sz="0" w:space="0" w:color="auto"/>
                    <w:bottom w:val="none" w:sz="0" w:space="0" w:color="auto"/>
                    <w:right w:val="none" w:sz="0" w:space="0" w:color="auto"/>
                  </w:divBdr>
                  <w:divsChild>
                    <w:div w:id="275723257">
                      <w:marLeft w:val="0"/>
                      <w:marRight w:val="180"/>
                      <w:marTop w:val="0"/>
                      <w:marBottom w:val="0"/>
                      <w:divBdr>
                        <w:top w:val="none" w:sz="0" w:space="0" w:color="auto"/>
                        <w:left w:val="none" w:sz="0" w:space="0" w:color="auto"/>
                        <w:bottom w:val="none" w:sz="0" w:space="0" w:color="auto"/>
                        <w:right w:val="none" w:sz="0" w:space="0" w:color="auto"/>
                      </w:divBdr>
                    </w:div>
                    <w:div w:id="17201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24213">
          <w:marLeft w:val="0"/>
          <w:marRight w:val="0"/>
          <w:marTop w:val="600"/>
          <w:marBottom w:val="0"/>
          <w:divBdr>
            <w:top w:val="none" w:sz="0" w:space="0" w:color="auto"/>
            <w:left w:val="none" w:sz="0" w:space="0" w:color="auto"/>
            <w:bottom w:val="none" w:sz="0" w:space="0" w:color="auto"/>
            <w:right w:val="none" w:sz="0" w:space="0" w:color="auto"/>
          </w:divBdr>
          <w:divsChild>
            <w:div w:id="387580691">
              <w:marLeft w:val="0"/>
              <w:marRight w:val="0"/>
              <w:marTop w:val="0"/>
              <w:marBottom w:val="0"/>
              <w:divBdr>
                <w:top w:val="none" w:sz="0" w:space="0" w:color="auto"/>
                <w:left w:val="none" w:sz="0" w:space="0" w:color="auto"/>
                <w:bottom w:val="none" w:sz="0" w:space="0" w:color="auto"/>
                <w:right w:val="none" w:sz="0" w:space="0" w:color="auto"/>
              </w:divBdr>
              <w:divsChild>
                <w:div w:id="292177792">
                  <w:marLeft w:val="0"/>
                  <w:marRight w:val="0"/>
                  <w:marTop w:val="0"/>
                  <w:marBottom w:val="0"/>
                  <w:divBdr>
                    <w:top w:val="none" w:sz="0" w:space="0" w:color="auto"/>
                    <w:left w:val="none" w:sz="0" w:space="0" w:color="auto"/>
                    <w:bottom w:val="none" w:sz="0" w:space="0" w:color="auto"/>
                    <w:right w:val="none" w:sz="0" w:space="0" w:color="auto"/>
                  </w:divBdr>
                  <w:divsChild>
                    <w:div w:id="960041186">
                      <w:marLeft w:val="0"/>
                      <w:marRight w:val="180"/>
                      <w:marTop w:val="0"/>
                      <w:marBottom w:val="0"/>
                      <w:divBdr>
                        <w:top w:val="none" w:sz="0" w:space="0" w:color="auto"/>
                        <w:left w:val="none" w:sz="0" w:space="0" w:color="auto"/>
                        <w:bottom w:val="none" w:sz="0" w:space="0" w:color="auto"/>
                        <w:right w:val="none" w:sz="0" w:space="0" w:color="auto"/>
                      </w:divBdr>
                    </w:div>
                    <w:div w:id="1181509393">
                      <w:marLeft w:val="0"/>
                      <w:marRight w:val="0"/>
                      <w:marTop w:val="0"/>
                      <w:marBottom w:val="0"/>
                      <w:divBdr>
                        <w:top w:val="none" w:sz="0" w:space="0" w:color="auto"/>
                        <w:left w:val="none" w:sz="0" w:space="0" w:color="auto"/>
                        <w:bottom w:val="none" w:sz="0" w:space="0" w:color="auto"/>
                        <w:right w:val="none" w:sz="0" w:space="0" w:color="auto"/>
                      </w:divBdr>
                    </w:div>
                  </w:divsChild>
                </w:div>
                <w:div w:id="301274491">
                  <w:marLeft w:val="0"/>
                  <w:marRight w:val="0"/>
                  <w:marTop w:val="0"/>
                  <w:marBottom w:val="0"/>
                  <w:divBdr>
                    <w:top w:val="none" w:sz="0" w:space="0" w:color="auto"/>
                    <w:left w:val="none" w:sz="0" w:space="0" w:color="auto"/>
                    <w:bottom w:val="none" w:sz="0" w:space="0" w:color="auto"/>
                    <w:right w:val="none" w:sz="0" w:space="0" w:color="auto"/>
                  </w:divBdr>
                  <w:divsChild>
                    <w:div w:id="388386081">
                      <w:marLeft w:val="0"/>
                      <w:marRight w:val="180"/>
                      <w:marTop w:val="0"/>
                      <w:marBottom w:val="0"/>
                      <w:divBdr>
                        <w:top w:val="none" w:sz="0" w:space="0" w:color="auto"/>
                        <w:left w:val="none" w:sz="0" w:space="0" w:color="auto"/>
                        <w:bottom w:val="none" w:sz="0" w:space="0" w:color="auto"/>
                        <w:right w:val="none" w:sz="0" w:space="0" w:color="auto"/>
                      </w:divBdr>
                    </w:div>
                    <w:div w:id="2022857942">
                      <w:marLeft w:val="0"/>
                      <w:marRight w:val="0"/>
                      <w:marTop w:val="0"/>
                      <w:marBottom w:val="0"/>
                      <w:divBdr>
                        <w:top w:val="none" w:sz="0" w:space="0" w:color="auto"/>
                        <w:left w:val="none" w:sz="0" w:space="0" w:color="auto"/>
                        <w:bottom w:val="none" w:sz="0" w:space="0" w:color="auto"/>
                        <w:right w:val="none" w:sz="0" w:space="0" w:color="auto"/>
                      </w:divBdr>
                    </w:div>
                  </w:divsChild>
                </w:div>
                <w:div w:id="319845715">
                  <w:marLeft w:val="0"/>
                  <w:marRight w:val="0"/>
                  <w:marTop w:val="0"/>
                  <w:marBottom w:val="0"/>
                  <w:divBdr>
                    <w:top w:val="none" w:sz="0" w:space="0" w:color="auto"/>
                    <w:left w:val="none" w:sz="0" w:space="0" w:color="auto"/>
                    <w:bottom w:val="none" w:sz="0" w:space="0" w:color="auto"/>
                    <w:right w:val="none" w:sz="0" w:space="0" w:color="auto"/>
                  </w:divBdr>
                  <w:divsChild>
                    <w:div w:id="258753194">
                      <w:marLeft w:val="0"/>
                      <w:marRight w:val="0"/>
                      <w:marTop w:val="0"/>
                      <w:marBottom w:val="0"/>
                      <w:divBdr>
                        <w:top w:val="none" w:sz="0" w:space="0" w:color="auto"/>
                        <w:left w:val="none" w:sz="0" w:space="0" w:color="auto"/>
                        <w:bottom w:val="none" w:sz="0" w:space="0" w:color="auto"/>
                        <w:right w:val="none" w:sz="0" w:space="0" w:color="auto"/>
                      </w:divBdr>
                    </w:div>
                    <w:div w:id="748043242">
                      <w:marLeft w:val="0"/>
                      <w:marRight w:val="180"/>
                      <w:marTop w:val="0"/>
                      <w:marBottom w:val="0"/>
                      <w:divBdr>
                        <w:top w:val="none" w:sz="0" w:space="0" w:color="auto"/>
                        <w:left w:val="none" w:sz="0" w:space="0" w:color="auto"/>
                        <w:bottom w:val="none" w:sz="0" w:space="0" w:color="auto"/>
                        <w:right w:val="none" w:sz="0" w:space="0" w:color="auto"/>
                      </w:divBdr>
                    </w:div>
                  </w:divsChild>
                </w:div>
                <w:div w:id="1221401859">
                  <w:marLeft w:val="0"/>
                  <w:marRight w:val="0"/>
                  <w:marTop w:val="0"/>
                  <w:marBottom w:val="0"/>
                  <w:divBdr>
                    <w:top w:val="none" w:sz="0" w:space="0" w:color="auto"/>
                    <w:left w:val="none" w:sz="0" w:space="0" w:color="auto"/>
                    <w:bottom w:val="none" w:sz="0" w:space="0" w:color="auto"/>
                    <w:right w:val="none" w:sz="0" w:space="0" w:color="auto"/>
                  </w:divBdr>
                  <w:divsChild>
                    <w:div w:id="64694006">
                      <w:marLeft w:val="0"/>
                      <w:marRight w:val="0"/>
                      <w:marTop w:val="0"/>
                      <w:marBottom w:val="0"/>
                      <w:divBdr>
                        <w:top w:val="none" w:sz="0" w:space="0" w:color="auto"/>
                        <w:left w:val="none" w:sz="0" w:space="0" w:color="auto"/>
                        <w:bottom w:val="none" w:sz="0" w:space="0" w:color="auto"/>
                        <w:right w:val="none" w:sz="0" w:space="0" w:color="auto"/>
                      </w:divBdr>
                    </w:div>
                    <w:div w:id="300160871">
                      <w:marLeft w:val="0"/>
                      <w:marRight w:val="180"/>
                      <w:marTop w:val="0"/>
                      <w:marBottom w:val="0"/>
                      <w:divBdr>
                        <w:top w:val="none" w:sz="0" w:space="0" w:color="auto"/>
                        <w:left w:val="none" w:sz="0" w:space="0" w:color="auto"/>
                        <w:bottom w:val="none" w:sz="0" w:space="0" w:color="auto"/>
                        <w:right w:val="none" w:sz="0" w:space="0" w:color="auto"/>
                      </w:divBdr>
                    </w:div>
                  </w:divsChild>
                </w:div>
                <w:div w:id="1884823235">
                  <w:marLeft w:val="0"/>
                  <w:marRight w:val="0"/>
                  <w:marTop w:val="0"/>
                  <w:marBottom w:val="0"/>
                  <w:divBdr>
                    <w:top w:val="none" w:sz="0" w:space="0" w:color="auto"/>
                    <w:left w:val="none" w:sz="0" w:space="0" w:color="auto"/>
                    <w:bottom w:val="none" w:sz="0" w:space="0" w:color="auto"/>
                    <w:right w:val="none" w:sz="0" w:space="0" w:color="auto"/>
                  </w:divBdr>
                  <w:divsChild>
                    <w:div w:id="627784574">
                      <w:marLeft w:val="0"/>
                      <w:marRight w:val="0"/>
                      <w:marTop w:val="0"/>
                      <w:marBottom w:val="0"/>
                      <w:divBdr>
                        <w:top w:val="none" w:sz="0" w:space="0" w:color="auto"/>
                        <w:left w:val="none" w:sz="0" w:space="0" w:color="auto"/>
                        <w:bottom w:val="none" w:sz="0" w:space="0" w:color="auto"/>
                        <w:right w:val="none" w:sz="0" w:space="0" w:color="auto"/>
                      </w:divBdr>
                    </w:div>
                    <w:div w:id="77852978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099212811">
          <w:marLeft w:val="0"/>
          <w:marRight w:val="0"/>
          <w:marTop w:val="600"/>
          <w:marBottom w:val="0"/>
          <w:divBdr>
            <w:top w:val="none" w:sz="0" w:space="0" w:color="auto"/>
            <w:left w:val="none" w:sz="0" w:space="0" w:color="auto"/>
            <w:bottom w:val="none" w:sz="0" w:space="0" w:color="auto"/>
            <w:right w:val="none" w:sz="0" w:space="0" w:color="auto"/>
          </w:divBdr>
          <w:divsChild>
            <w:div w:id="1846509410">
              <w:marLeft w:val="0"/>
              <w:marRight w:val="0"/>
              <w:marTop w:val="0"/>
              <w:marBottom w:val="0"/>
              <w:divBdr>
                <w:top w:val="none" w:sz="0" w:space="0" w:color="auto"/>
                <w:left w:val="none" w:sz="0" w:space="0" w:color="auto"/>
                <w:bottom w:val="none" w:sz="0" w:space="0" w:color="auto"/>
                <w:right w:val="none" w:sz="0" w:space="0" w:color="auto"/>
              </w:divBdr>
              <w:divsChild>
                <w:div w:id="38866988">
                  <w:marLeft w:val="0"/>
                  <w:marRight w:val="0"/>
                  <w:marTop w:val="0"/>
                  <w:marBottom w:val="0"/>
                  <w:divBdr>
                    <w:top w:val="none" w:sz="0" w:space="0" w:color="auto"/>
                    <w:left w:val="none" w:sz="0" w:space="0" w:color="auto"/>
                    <w:bottom w:val="none" w:sz="0" w:space="0" w:color="auto"/>
                    <w:right w:val="none" w:sz="0" w:space="0" w:color="auto"/>
                  </w:divBdr>
                  <w:divsChild>
                    <w:div w:id="871264764">
                      <w:marLeft w:val="0"/>
                      <w:marRight w:val="0"/>
                      <w:marTop w:val="0"/>
                      <w:marBottom w:val="0"/>
                      <w:divBdr>
                        <w:top w:val="none" w:sz="0" w:space="0" w:color="auto"/>
                        <w:left w:val="none" w:sz="0" w:space="0" w:color="auto"/>
                        <w:bottom w:val="none" w:sz="0" w:space="0" w:color="auto"/>
                        <w:right w:val="none" w:sz="0" w:space="0" w:color="auto"/>
                      </w:divBdr>
                      <w:divsChild>
                        <w:div w:id="1503356189">
                          <w:marLeft w:val="0"/>
                          <w:marRight w:val="0"/>
                          <w:marTop w:val="0"/>
                          <w:marBottom w:val="0"/>
                          <w:divBdr>
                            <w:top w:val="none" w:sz="0" w:space="0" w:color="auto"/>
                            <w:left w:val="none" w:sz="0" w:space="0" w:color="auto"/>
                            <w:bottom w:val="none" w:sz="0" w:space="0" w:color="auto"/>
                            <w:right w:val="none" w:sz="0" w:space="0" w:color="auto"/>
                          </w:divBdr>
                        </w:div>
                      </w:divsChild>
                    </w:div>
                    <w:div w:id="1246770172">
                      <w:marLeft w:val="0"/>
                      <w:marRight w:val="180"/>
                      <w:marTop w:val="0"/>
                      <w:marBottom w:val="0"/>
                      <w:divBdr>
                        <w:top w:val="none" w:sz="0" w:space="0" w:color="auto"/>
                        <w:left w:val="none" w:sz="0" w:space="0" w:color="auto"/>
                        <w:bottom w:val="none" w:sz="0" w:space="0" w:color="auto"/>
                        <w:right w:val="none" w:sz="0" w:space="0" w:color="auto"/>
                      </w:divBdr>
                    </w:div>
                  </w:divsChild>
                </w:div>
                <w:div w:id="378480167">
                  <w:marLeft w:val="0"/>
                  <w:marRight w:val="0"/>
                  <w:marTop w:val="0"/>
                  <w:marBottom w:val="0"/>
                  <w:divBdr>
                    <w:top w:val="none" w:sz="0" w:space="0" w:color="auto"/>
                    <w:left w:val="none" w:sz="0" w:space="0" w:color="auto"/>
                    <w:bottom w:val="none" w:sz="0" w:space="0" w:color="auto"/>
                    <w:right w:val="none" w:sz="0" w:space="0" w:color="auto"/>
                  </w:divBdr>
                  <w:divsChild>
                    <w:div w:id="798305999">
                      <w:marLeft w:val="0"/>
                      <w:marRight w:val="180"/>
                      <w:marTop w:val="0"/>
                      <w:marBottom w:val="0"/>
                      <w:divBdr>
                        <w:top w:val="none" w:sz="0" w:space="0" w:color="auto"/>
                        <w:left w:val="none" w:sz="0" w:space="0" w:color="auto"/>
                        <w:bottom w:val="none" w:sz="0" w:space="0" w:color="auto"/>
                        <w:right w:val="none" w:sz="0" w:space="0" w:color="auto"/>
                      </w:divBdr>
                    </w:div>
                    <w:div w:id="1519269896">
                      <w:marLeft w:val="0"/>
                      <w:marRight w:val="0"/>
                      <w:marTop w:val="0"/>
                      <w:marBottom w:val="0"/>
                      <w:divBdr>
                        <w:top w:val="none" w:sz="0" w:space="0" w:color="auto"/>
                        <w:left w:val="none" w:sz="0" w:space="0" w:color="auto"/>
                        <w:bottom w:val="none" w:sz="0" w:space="0" w:color="auto"/>
                        <w:right w:val="none" w:sz="0" w:space="0" w:color="auto"/>
                      </w:divBdr>
                    </w:div>
                  </w:divsChild>
                </w:div>
                <w:div w:id="858422592">
                  <w:marLeft w:val="0"/>
                  <w:marRight w:val="0"/>
                  <w:marTop w:val="0"/>
                  <w:marBottom w:val="0"/>
                  <w:divBdr>
                    <w:top w:val="none" w:sz="0" w:space="0" w:color="auto"/>
                    <w:left w:val="none" w:sz="0" w:space="0" w:color="auto"/>
                    <w:bottom w:val="none" w:sz="0" w:space="0" w:color="auto"/>
                    <w:right w:val="none" w:sz="0" w:space="0" w:color="auto"/>
                  </w:divBdr>
                  <w:divsChild>
                    <w:div w:id="628709591">
                      <w:marLeft w:val="0"/>
                      <w:marRight w:val="180"/>
                      <w:marTop w:val="0"/>
                      <w:marBottom w:val="0"/>
                      <w:divBdr>
                        <w:top w:val="none" w:sz="0" w:space="0" w:color="auto"/>
                        <w:left w:val="none" w:sz="0" w:space="0" w:color="auto"/>
                        <w:bottom w:val="none" w:sz="0" w:space="0" w:color="auto"/>
                        <w:right w:val="none" w:sz="0" w:space="0" w:color="auto"/>
                      </w:divBdr>
                    </w:div>
                    <w:div w:id="712466196">
                      <w:marLeft w:val="0"/>
                      <w:marRight w:val="0"/>
                      <w:marTop w:val="0"/>
                      <w:marBottom w:val="0"/>
                      <w:divBdr>
                        <w:top w:val="none" w:sz="0" w:space="0" w:color="auto"/>
                        <w:left w:val="none" w:sz="0" w:space="0" w:color="auto"/>
                        <w:bottom w:val="none" w:sz="0" w:space="0" w:color="auto"/>
                        <w:right w:val="none" w:sz="0" w:space="0" w:color="auto"/>
                      </w:divBdr>
                      <w:divsChild>
                        <w:div w:id="12570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68">
                  <w:marLeft w:val="0"/>
                  <w:marRight w:val="0"/>
                  <w:marTop w:val="0"/>
                  <w:marBottom w:val="0"/>
                  <w:divBdr>
                    <w:top w:val="none" w:sz="0" w:space="0" w:color="auto"/>
                    <w:left w:val="none" w:sz="0" w:space="0" w:color="auto"/>
                    <w:bottom w:val="none" w:sz="0" w:space="0" w:color="auto"/>
                    <w:right w:val="none" w:sz="0" w:space="0" w:color="auto"/>
                  </w:divBdr>
                  <w:divsChild>
                    <w:div w:id="746540663">
                      <w:marLeft w:val="0"/>
                      <w:marRight w:val="180"/>
                      <w:marTop w:val="0"/>
                      <w:marBottom w:val="0"/>
                      <w:divBdr>
                        <w:top w:val="none" w:sz="0" w:space="0" w:color="auto"/>
                        <w:left w:val="none" w:sz="0" w:space="0" w:color="auto"/>
                        <w:bottom w:val="none" w:sz="0" w:space="0" w:color="auto"/>
                        <w:right w:val="none" w:sz="0" w:space="0" w:color="auto"/>
                      </w:divBdr>
                    </w:div>
                    <w:div w:id="2069645309">
                      <w:marLeft w:val="0"/>
                      <w:marRight w:val="0"/>
                      <w:marTop w:val="0"/>
                      <w:marBottom w:val="0"/>
                      <w:divBdr>
                        <w:top w:val="none" w:sz="0" w:space="0" w:color="auto"/>
                        <w:left w:val="none" w:sz="0" w:space="0" w:color="auto"/>
                        <w:bottom w:val="none" w:sz="0" w:space="0" w:color="auto"/>
                        <w:right w:val="none" w:sz="0" w:space="0" w:color="auto"/>
                      </w:divBdr>
                    </w:div>
                  </w:divsChild>
                </w:div>
                <w:div w:id="1497840909">
                  <w:marLeft w:val="0"/>
                  <w:marRight w:val="0"/>
                  <w:marTop w:val="0"/>
                  <w:marBottom w:val="0"/>
                  <w:divBdr>
                    <w:top w:val="none" w:sz="0" w:space="0" w:color="auto"/>
                    <w:left w:val="none" w:sz="0" w:space="0" w:color="auto"/>
                    <w:bottom w:val="none" w:sz="0" w:space="0" w:color="auto"/>
                    <w:right w:val="none" w:sz="0" w:space="0" w:color="auto"/>
                  </w:divBdr>
                  <w:divsChild>
                    <w:div w:id="1552577726">
                      <w:marLeft w:val="0"/>
                      <w:marRight w:val="0"/>
                      <w:marTop w:val="0"/>
                      <w:marBottom w:val="0"/>
                      <w:divBdr>
                        <w:top w:val="none" w:sz="0" w:space="0" w:color="auto"/>
                        <w:left w:val="none" w:sz="0" w:space="0" w:color="auto"/>
                        <w:bottom w:val="none" w:sz="0" w:space="0" w:color="auto"/>
                        <w:right w:val="none" w:sz="0" w:space="0" w:color="auto"/>
                      </w:divBdr>
                      <w:divsChild>
                        <w:div w:id="1961108084">
                          <w:marLeft w:val="0"/>
                          <w:marRight w:val="0"/>
                          <w:marTop w:val="0"/>
                          <w:marBottom w:val="0"/>
                          <w:divBdr>
                            <w:top w:val="none" w:sz="0" w:space="0" w:color="auto"/>
                            <w:left w:val="none" w:sz="0" w:space="0" w:color="auto"/>
                            <w:bottom w:val="none" w:sz="0" w:space="0" w:color="auto"/>
                            <w:right w:val="none" w:sz="0" w:space="0" w:color="auto"/>
                          </w:divBdr>
                        </w:div>
                      </w:divsChild>
                    </w:div>
                    <w:div w:id="173697177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100756863">
          <w:marLeft w:val="0"/>
          <w:marRight w:val="0"/>
          <w:marTop w:val="600"/>
          <w:marBottom w:val="0"/>
          <w:divBdr>
            <w:top w:val="none" w:sz="0" w:space="0" w:color="auto"/>
            <w:left w:val="none" w:sz="0" w:space="0" w:color="auto"/>
            <w:bottom w:val="none" w:sz="0" w:space="0" w:color="auto"/>
            <w:right w:val="none" w:sz="0" w:space="0" w:color="auto"/>
          </w:divBdr>
          <w:divsChild>
            <w:div w:id="1029909650">
              <w:marLeft w:val="0"/>
              <w:marRight w:val="0"/>
              <w:marTop w:val="0"/>
              <w:marBottom w:val="0"/>
              <w:divBdr>
                <w:top w:val="none" w:sz="0" w:space="0" w:color="auto"/>
                <w:left w:val="none" w:sz="0" w:space="0" w:color="auto"/>
                <w:bottom w:val="none" w:sz="0" w:space="0" w:color="auto"/>
                <w:right w:val="none" w:sz="0" w:space="0" w:color="auto"/>
              </w:divBdr>
              <w:divsChild>
                <w:div w:id="966157850">
                  <w:marLeft w:val="0"/>
                  <w:marRight w:val="0"/>
                  <w:marTop w:val="0"/>
                  <w:marBottom w:val="0"/>
                  <w:divBdr>
                    <w:top w:val="none" w:sz="0" w:space="0" w:color="auto"/>
                    <w:left w:val="none" w:sz="0" w:space="0" w:color="auto"/>
                    <w:bottom w:val="none" w:sz="0" w:space="0" w:color="auto"/>
                    <w:right w:val="none" w:sz="0" w:space="0" w:color="auto"/>
                  </w:divBdr>
                  <w:divsChild>
                    <w:div w:id="528227285">
                      <w:marLeft w:val="0"/>
                      <w:marRight w:val="180"/>
                      <w:marTop w:val="0"/>
                      <w:marBottom w:val="0"/>
                      <w:divBdr>
                        <w:top w:val="none" w:sz="0" w:space="0" w:color="auto"/>
                        <w:left w:val="none" w:sz="0" w:space="0" w:color="auto"/>
                        <w:bottom w:val="none" w:sz="0" w:space="0" w:color="auto"/>
                        <w:right w:val="none" w:sz="0" w:space="0" w:color="auto"/>
                      </w:divBdr>
                    </w:div>
                    <w:div w:id="1220750330">
                      <w:marLeft w:val="0"/>
                      <w:marRight w:val="0"/>
                      <w:marTop w:val="0"/>
                      <w:marBottom w:val="0"/>
                      <w:divBdr>
                        <w:top w:val="none" w:sz="0" w:space="0" w:color="auto"/>
                        <w:left w:val="none" w:sz="0" w:space="0" w:color="auto"/>
                        <w:bottom w:val="none" w:sz="0" w:space="0" w:color="auto"/>
                        <w:right w:val="none" w:sz="0" w:space="0" w:color="auto"/>
                      </w:divBdr>
                    </w:div>
                  </w:divsChild>
                </w:div>
                <w:div w:id="1127772012">
                  <w:marLeft w:val="0"/>
                  <w:marRight w:val="0"/>
                  <w:marTop w:val="0"/>
                  <w:marBottom w:val="0"/>
                  <w:divBdr>
                    <w:top w:val="none" w:sz="0" w:space="0" w:color="auto"/>
                    <w:left w:val="none" w:sz="0" w:space="0" w:color="auto"/>
                    <w:bottom w:val="none" w:sz="0" w:space="0" w:color="auto"/>
                    <w:right w:val="none" w:sz="0" w:space="0" w:color="auto"/>
                  </w:divBdr>
                  <w:divsChild>
                    <w:div w:id="326440032">
                      <w:marLeft w:val="0"/>
                      <w:marRight w:val="0"/>
                      <w:marTop w:val="0"/>
                      <w:marBottom w:val="0"/>
                      <w:divBdr>
                        <w:top w:val="none" w:sz="0" w:space="0" w:color="auto"/>
                        <w:left w:val="none" w:sz="0" w:space="0" w:color="auto"/>
                        <w:bottom w:val="none" w:sz="0" w:space="0" w:color="auto"/>
                        <w:right w:val="none" w:sz="0" w:space="0" w:color="auto"/>
                      </w:divBdr>
                    </w:div>
                    <w:div w:id="1873376391">
                      <w:marLeft w:val="0"/>
                      <w:marRight w:val="180"/>
                      <w:marTop w:val="0"/>
                      <w:marBottom w:val="0"/>
                      <w:divBdr>
                        <w:top w:val="none" w:sz="0" w:space="0" w:color="auto"/>
                        <w:left w:val="none" w:sz="0" w:space="0" w:color="auto"/>
                        <w:bottom w:val="none" w:sz="0" w:space="0" w:color="auto"/>
                        <w:right w:val="none" w:sz="0" w:space="0" w:color="auto"/>
                      </w:divBdr>
                    </w:div>
                  </w:divsChild>
                </w:div>
                <w:div w:id="1630433653">
                  <w:marLeft w:val="0"/>
                  <w:marRight w:val="0"/>
                  <w:marTop w:val="0"/>
                  <w:marBottom w:val="0"/>
                  <w:divBdr>
                    <w:top w:val="none" w:sz="0" w:space="0" w:color="auto"/>
                    <w:left w:val="none" w:sz="0" w:space="0" w:color="auto"/>
                    <w:bottom w:val="none" w:sz="0" w:space="0" w:color="auto"/>
                    <w:right w:val="none" w:sz="0" w:space="0" w:color="auto"/>
                  </w:divBdr>
                  <w:divsChild>
                    <w:div w:id="116067378">
                      <w:marLeft w:val="0"/>
                      <w:marRight w:val="180"/>
                      <w:marTop w:val="0"/>
                      <w:marBottom w:val="0"/>
                      <w:divBdr>
                        <w:top w:val="none" w:sz="0" w:space="0" w:color="auto"/>
                        <w:left w:val="none" w:sz="0" w:space="0" w:color="auto"/>
                        <w:bottom w:val="none" w:sz="0" w:space="0" w:color="auto"/>
                        <w:right w:val="none" w:sz="0" w:space="0" w:color="auto"/>
                      </w:divBdr>
                    </w:div>
                    <w:div w:id="712771564">
                      <w:marLeft w:val="0"/>
                      <w:marRight w:val="0"/>
                      <w:marTop w:val="0"/>
                      <w:marBottom w:val="0"/>
                      <w:divBdr>
                        <w:top w:val="none" w:sz="0" w:space="0" w:color="auto"/>
                        <w:left w:val="none" w:sz="0" w:space="0" w:color="auto"/>
                        <w:bottom w:val="none" w:sz="0" w:space="0" w:color="auto"/>
                        <w:right w:val="none" w:sz="0" w:space="0" w:color="auto"/>
                      </w:divBdr>
                    </w:div>
                  </w:divsChild>
                </w:div>
                <w:div w:id="1816527998">
                  <w:marLeft w:val="0"/>
                  <w:marRight w:val="0"/>
                  <w:marTop w:val="0"/>
                  <w:marBottom w:val="0"/>
                  <w:divBdr>
                    <w:top w:val="none" w:sz="0" w:space="0" w:color="auto"/>
                    <w:left w:val="none" w:sz="0" w:space="0" w:color="auto"/>
                    <w:bottom w:val="none" w:sz="0" w:space="0" w:color="auto"/>
                    <w:right w:val="none" w:sz="0" w:space="0" w:color="auto"/>
                  </w:divBdr>
                  <w:divsChild>
                    <w:div w:id="983507590">
                      <w:marLeft w:val="0"/>
                      <w:marRight w:val="180"/>
                      <w:marTop w:val="0"/>
                      <w:marBottom w:val="0"/>
                      <w:divBdr>
                        <w:top w:val="none" w:sz="0" w:space="0" w:color="auto"/>
                        <w:left w:val="none" w:sz="0" w:space="0" w:color="auto"/>
                        <w:bottom w:val="none" w:sz="0" w:space="0" w:color="auto"/>
                        <w:right w:val="none" w:sz="0" w:space="0" w:color="auto"/>
                      </w:divBdr>
                    </w:div>
                    <w:div w:id="1916283606">
                      <w:marLeft w:val="0"/>
                      <w:marRight w:val="0"/>
                      <w:marTop w:val="0"/>
                      <w:marBottom w:val="0"/>
                      <w:divBdr>
                        <w:top w:val="none" w:sz="0" w:space="0" w:color="auto"/>
                        <w:left w:val="none" w:sz="0" w:space="0" w:color="auto"/>
                        <w:bottom w:val="none" w:sz="0" w:space="0" w:color="auto"/>
                        <w:right w:val="none" w:sz="0" w:space="0" w:color="auto"/>
                      </w:divBdr>
                    </w:div>
                  </w:divsChild>
                </w:div>
                <w:div w:id="1820219973">
                  <w:marLeft w:val="0"/>
                  <w:marRight w:val="0"/>
                  <w:marTop w:val="0"/>
                  <w:marBottom w:val="0"/>
                  <w:divBdr>
                    <w:top w:val="none" w:sz="0" w:space="0" w:color="auto"/>
                    <w:left w:val="none" w:sz="0" w:space="0" w:color="auto"/>
                    <w:bottom w:val="none" w:sz="0" w:space="0" w:color="auto"/>
                    <w:right w:val="none" w:sz="0" w:space="0" w:color="auto"/>
                  </w:divBdr>
                  <w:divsChild>
                    <w:div w:id="222831620">
                      <w:marLeft w:val="0"/>
                      <w:marRight w:val="180"/>
                      <w:marTop w:val="0"/>
                      <w:marBottom w:val="0"/>
                      <w:divBdr>
                        <w:top w:val="none" w:sz="0" w:space="0" w:color="auto"/>
                        <w:left w:val="none" w:sz="0" w:space="0" w:color="auto"/>
                        <w:bottom w:val="none" w:sz="0" w:space="0" w:color="auto"/>
                        <w:right w:val="none" w:sz="0" w:space="0" w:color="auto"/>
                      </w:divBdr>
                    </w:div>
                    <w:div w:id="11377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06082">
          <w:marLeft w:val="0"/>
          <w:marRight w:val="0"/>
          <w:marTop w:val="600"/>
          <w:marBottom w:val="0"/>
          <w:divBdr>
            <w:top w:val="none" w:sz="0" w:space="0" w:color="auto"/>
            <w:left w:val="none" w:sz="0" w:space="0" w:color="auto"/>
            <w:bottom w:val="none" w:sz="0" w:space="0" w:color="auto"/>
            <w:right w:val="none" w:sz="0" w:space="0" w:color="auto"/>
          </w:divBdr>
          <w:divsChild>
            <w:div w:id="1372534374">
              <w:marLeft w:val="0"/>
              <w:marRight w:val="0"/>
              <w:marTop w:val="0"/>
              <w:marBottom w:val="0"/>
              <w:divBdr>
                <w:top w:val="none" w:sz="0" w:space="0" w:color="auto"/>
                <w:left w:val="none" w:sz="0" w:space="0" w:color="auto"/>
                <w:bottom w:val="none" w:sz="0" w:space="0" w:color="auto"/>
                <w:right w:val="none" w:sz="0" w:space="0" w:color="auto"/>
              </w:divBdr>
              <w:divsChild>
                <w:div w:id="572547004">
                  <w:marLeft w:val="0"/>
                  <w:marRight w:val="0"/>
                  <w:marTop w:val="0"/>
                  <w:marBottom w:val="0"/>
                  <w:divBdr>
                    <w:top w:val="none" w:sz="0" w:space="0" w:color="auto"/>
                    <w:left w:val="none" w:sz="0" w:space="0" w:color="auto"/>
                    <w:bottom w:val="none" w:sz="0" w:space="0" w:color="auto"/>
                    <w:right w:val="none" w:sz="0" w:space="0" w:color="auto"/>
                  </w:divBdr>
                  <w:divsChild>
                    <w:div w:id="592200729">
                      <w:marLeft w:val="0"/>
                      <w:marRight w:val="0"/>
                      <w:marTop w:val="0"/>
                      <w:marBottom w:val="0"/>
                      <w:divBdr>
                        <w:top w:val="none" w:sz="0" w:space="0" w:color="auto"/>
                        <w:left w:val="none" w:sz="0" w:space="0" w:color="auto"/>
                        <w:bottom w:val="none" w:sz="0" w:space="0" w:color="auto"/>
                        <w:right w:val="none" w:sz="0" w:space="0" w:color="auto"/>
                      </w:divBdr>
                    </w:div>
                    <w:div w:id="2059209326">
                      <w:marLeft w:val="0"/>
                      <w:marRight w:val="180"/>
                      <w:marTop w:val="0"/>
                      <w:marBottom w:val="0"/>
                      <w:divBdr>
                        <w:top w:val="none" w:sz="0" w:space="0" w:color="auto"/>
                        <w:left w:val="none" w:sz="0" w:space="0" w:color="auto"/>
                        <w:bottom w:val="none" w:sz="0" w:space="0" w:color="auto"/>
                        <w:right w:val="none" w:sz="0" w:space="0" w:color="auto"/>
                      </w:divBdr>
                    </w:div>
                  </w:divsChild>
                </w:div>
                <w:div w:id="751782568">
                  <w:marLeft w:val="0"/>
                  <w:marRight w:val="0"/>
                  <w:marTop w:val="0"/>
                  <w:marBottom w:val="0"/>
                  <w:divBdr>
                    <w:top w:val="none" w:sz="0" w:space="0" w:color="auto"/>
                    <w:left w:val="none" w:sz="0" w:space="0" w:color="auto"/>
                    <w:bottom w:val="none" w:sz="0" w:space="0" w:color="auto"/>
                    <w:right w:val="none" w:sz="0" w:space="0" w:color="auto"/>
                  </w:divBdr>
                  <w:divsChild>
                    <w:div w:id="327095328">
                      <w:marLeft w:val="0"/>
                      <w:marRight w:val="0"/>
                      <w:marTop w:val="0"/>
                      <w:marBottom w:val="0"/>
                      <w:divBdr>
                        <w:top w:val="none" w:sz="0" w:space="0" w:color="auto"/>
                        <w:left w:val="none" w:sz="0" w:space="0" w:color="auto"/>
                        <w:bottom w:val="none" w:sz="0" w:space="0" w:color="auto"/>
                        <w:right w:val="none" w:sz="0" w:space="0" w:color="auto"/>
                      </w:divBdr>
                    </w:div>
                    <w:div w:id="1293291281">
                      <w:marLeft w:val="0"/>
                      <w:marRight w:val="180"/>
                      <w:marTop w:val="0"/>
                      <w:marBottom w:val="0"/>
                      <w:divBdr>
                        <w:top w:val="none" w:sz="0" w:space="0" w:color="auto"/>
                        <w:left w:val="none" w:sz="0" w:space="0" w:color="auto"/>
                        <w:bottom w:val="none" w:sz="0" w:space="0" w:color="auto"/>
                        <w:right w:val="none" w:sz="0" w:space="0" w:color="auto"/>
                      </w:divBdr>
                    </w:div>
                  </w:divsChild>
                </w:div>
                <w:div w:id="881091079">
                  <w:marLeft w:val="0"/>
                  <w:marRight w:val="0"/>
                  <w:marTop w:val="0"/>
                  <w:marBottom w:val="0"/>
                  <w:divBdr>
                    <w:top w:val="none" w:sz="0" w:space="0" w:color="auto"/>
                    <w:left w:val="none" w:sz="0" w:space="0" w:color="auto"/>
                    <w:bottom w:val="none" w:sz="0" w:space="0" w:color="auto"/>
                    <w:right w:val="none" w:sz="0" w:space="0" w:color="auto"/>
                  </w:divBdr>
                  <w:divsChild>
                    <w:div w:id="871386145">
                      <w:marLeft w:val="0"/>
                      <w:marRight w:val="0"/>
                      <w:marTop w:val="0"/>
                      <w:marBottom w:val="0"/>
                      <w:divBdr>
                        <w:top w:val="none" w:sz="0" w:space="0" w:color="auto"/>
                        <w:left w:val="none" w:sz="0" w:space="0" w:color="auto"/>
                        <w:bottom w:val="none" w:sz="0" w:space="0" w:color="auto"/>
                        <w:right w:val="none" w:sz="0" w:space="0" w:color="auto"/>
                      </w:divBdr>
                    </w:div>
                    <w:div w:id="1085611873">
                      <w:marLeft w:val="0"/>
                      <w:marRight w:val="180"/>
                      <w:marTop w:val="0"/>
                      <w:marBottom w:val="0"/>
                      <w:divBdr>
                        <w:top w:val="none" w:sz="0" w:space="0" w:color="auto"/>
                        <w:left w:val="none" w:sz="0" w:space="0" w:color="auto"/>
                        <w:bottom w:val="none" w:sz="0" w:space="0" w:color="auto"/>
                        <w:right w:val="none" w:sz="0" w:space="0" w:color="auto"/>
                      </w:divBdr>
                    </w:div>
                  </w:divsChild>
                </w:div>
                <w:div w:id="1197160854">
                  <w:marLeft w:val="0"/>
                  <w:marRight w:val="0"/>
                  <w:marTop w:val="0"/>
                  <w:marBottom w:val="0"/>
                  <w:divBdr>
                    <w:top w:val="none" w:sz="0" w:space="0" w:color="auto"/>
                    <w:left w:val="none" w:sz="0" w:space="0" w:color="auto"/>
                    <w:bottom w:val="none" w:sz="0" w:space="0" w:color="auto"/>
                    <w:right w:val="none" w:sz="0" w:space="0" w:color="auto"/>
                  </w:divBdr>
                  <w:divsChild>
                    <w:div w:id="629819468">
                      <w:marLeft w:val="0"/>
                      <w:marRight w:val="180"/>
                      <w:marTop w:val="0"/>
                      <w:marBottom w:val="0"/>
                      <w:divBdr>
                        <w:top w:val="none" w:sz="0" w:space="0" w:color="auto"/>
                        <w:left w:val="none" w:sz="0" w:space="0" w:color="auto"/>
                        <w:bottom w:val="none" w:sz="0" w:space="0" w:color="auto"/>
                        <w:right w:val="none" w:sz="0" w:space="0" w:color="auto"/>
                      </w:divBdr>
                    </w:div>
                    <w:div w:id="13877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801173">
          <w:marLeft w:val="0"/>
          <w:marRight w:val="0"/>
          <w:marTop w:val="600"/>
          <w:marBottom w:val="0"/>
          <w:divBdr>
            <w:top w:val="none" w:sz="0" w:space="0" w:color="auto"/>
            <w:left w:val="none" w:sz="0" w:space="0" w:color="auto"/>
            <w:bottom w:val="none" w:sz="0" w:space="0" w:color="auto"/>
            <w:right w:val="none" w:sz="0" w:space="0" w:color="auto"/>
          </w:divBdr>
          <w:divsChild>
            <w:div w:id="328286940">
              <w:marLeft w:val="0"/>
              <w:marRight w:val="0"/>
              <w:marTop w:val="0"/>
              <w:marBottom w:val="0"/>
              <w:divBdr>
                <w:top w:val="none" w:sz="0" w:space="0" w:color="auto"/>
                <w:left w:val="none" w:sz="0" w:space="0" w:color="auto"/>
                <w:bottom w:val="none" w:sz="0" w:space="0" w:color="auto"/>
                <w:right w:val="none" w:sz="0" w:space="0" w:color="auto"/>
              </w:divBdr>
              <w:divsChild>
                <w:div w:id="442774887">
                  <w:marLeft w:val="0"/>
                  <w:marRight w:val="0"/>
                  <w:marTop w:val="0"/>
                  <w:marBottom w:val="0"/>
                  <w:divBdr>
                    <w:top w:val="none" w:sz="0" w:space="0" w:color="auto"/>
                    <w:left w:val="none" w:sz="0" w:space="0" w:color="auto"/>
                    <w:bottom w:val="none" w:sz="0" w:space="0" w:color="auto"/>
                    <w:right w:val="none" w:sz="0" w:space="0" w:color="auto"/>
                  </w:divBdr>
                  <w:divsChild>
                    <w:div w:id="1365986086">
                      <w:marLeft w:val="0"/>
                      <w:marRight w:val="0"/>
                      <w:marTop w:val="0"/>
                      <w:marBottom w:val="0"/>
                      <w:divBdr>
                        <w:top w:val="none" w:sz="0" w:space="0" w:color="auto"/>
                        <w:left w:val="none" w:sz="0" w:space="0" w:color="auto"/>
                        <w:bottom w:val="none" w:sz="0" w:space="0" w:color="auto"/>
                        <w:right w:val="none" w:sz="0" w:space="0" w:color="auto"/>
                      </w:divBdr>
                    </w:div>
                    <w:div w:id="1367019760">
                      <w:marLeft w:val="0"/>
                      <w:marRight w:val="180"/>
                      <w:marTop w:val="0"/>
                      <w:marBottom w:val="0"/>
                      <w:divBdr>
                        <w:top w:val="none" w:sz="0" w:space="0" w:color="auto"/>
                        <w:left w:val="none" w:sz="0" w:space="0" w:color="auto"/>
                        <w:bottom w:val="none" w:sz="0" w:space="0" w:color="auto"/>
                        <w:right w:val="none" w:sz="0" w:space="0" w:color="auto"/>
                      </w:divBdr>
                    </w:div>
                  </w:divsChild>
                </w:div>
                <w:div w:id="459155236">
                  <w:marLeft w:val="0"/>
                  <w:marRight w:val="0"/>
                  <w:marTop w:val="0"/>
                  <w:marBottom w:val="0"/>
                  <w:divBdr>
                    <w:top w:val="none" w:sz="0" w:space="0" w:color="auto"/>
                    <w:left w:val="none" w:sz="0" w:space="0" w:color="auto"/>
                    <w:bottom w:val="none" w:sz="0" w:space="0" w:color="auto"/>
                    <w:right w:val="none" w:sz="0" w:space="0" w:color="auto"/>
                  </w:divBdr>
                  <w:divsChild>
                    <w:div w:id="338655922">
                      <w:marLeft w:val="0"/>
                      <w:marRight w:val="180"/>
                      <w:marTop w:val="0"/>
                      <w:marBottom w:val="0"/>
                      <w:divBdr>
                        <w:top w:val="none" w:sz="0" w:space="0" w:color="auto"/>
                        <w:left w:val="none" w:sz="0" w:space="0" w:color="auto"/>
                        <w:bottom w:val="none" w:sz="0" w:space="0" w:color="auto"/>
                        <w:right w:val="none" w:sz="0" w:space="0" w:color="auto"/>
                      </w:divBdr>
                    </w:div>
                    <w:div w:id="659697568">
                      <w:marLeft w:val="0"/>
                      <w:marRight w:val="0"/>
                      <w:marTop w:val="0"/>
                      <w:marBottom w:val="0"/>
                      <w:divBdr>
                        <w:top w:val="none" w:sz="0" w:space="0" w:color="auto"/>
                        <w:left w:val="none" w:sz="0" w:space="0" w:color="auto"/>
                        <w:bottom w:val="none" w:sz="0" w:space="0" w:color="auto"/>
                        <w:right w:val="none" w:sz="0" w:space="0" w:color="auto"/>
                      </w:divBdr>
                    </w:div>
                  </w:divsChild>
                </w:div>
                <w:div w:id="1223982876">
                  <w:marLeft w:val="0"/>
                  <w:marRight w:val="0"/>
                  <w:marTop w:val="0"/>
                  <w:marBottom w:val="0"/>
                  <w:divBdr>
                    <w:top w:val="none" w:sz="0" w:space="0" w:color="auto"/>
                    <w:left w:val="none" w:sz="0" w:space="0" w:color="auto"/>
                    <w:bottom w:val="none" w:sz="0" w:space="0" w:color="auto"/>
                    <w:right w:val="none" w:sz="0" w:space="0" w:color="auto"/>
                  </w:divBdr>
                  <w:divsChild>
                    <w:div w:id="1397164316">
                      <w:marLeft w:val="0"/>
                      <w:marRight w:val="180"/>
                      <w:marTop w:val="0"/>
                      <w:marBottom w:val="0"/>
                      <w:divBdr>
                        <w:top w:val="none" w:sz="0" w:space="0" w:color="auto"/>
                        <w:left w:val="none" w:sz="0" w:space="0" w:color="auto"/>
                        <w:bottom w:val="none" w:sz="0" w:space="0" w:color="auto"/>
                        <w:right w:val="none" w:sz="0" w:space="0" w:color="auto"/>
                      </w:divBdr>
                    </w:div>
                    <w:div w:id="2138836574">
                      <w:marLeft w:val="0"/>
                      <w:marRight w:val="0"/>
                      <w:marTop w:val="0"/>
                      <w:marBottom w:val="0"/>
                      <w:divBdr>
                        <w:top w:val="none" w:sz="0" w:space="0" w:color="auto"/>
                        <w:left w:val="none" w:sz="0" w:space="0" w:color="auto"/>
                        <w:bottom w:val="none" w:sz="0" w:space="0" w:color="auto"/>
                        <w:right w:val="none" w:sz="0" w:space="0" w:color="auto"/>
                      </w:divBdr>
                    </w:div>
                  </w:divsChild>
                </w:div>
                <w:div w:id="1778333403">
                  <w:marLeft w:val="0"/>
                  <w:marRight w:val="0"/>
                  <w:marTop w:val="0"/>
                  <w:marBottom w:val="0"/>
                  <w:divBdr>
                    <w:top w:val="none" w:sz="0" w:space="0" w:color="auto"/>
                    <w:left w:val="none" w:sz="0" w:space="0" w:color="auto"/>
                    <w:bottom w:val="none" w:sz="0" w:space="0" w:color="auto"/>
                    <w:right w:val="none" w:sz="0" w:space="0" w:color="auto"/>
                  </w:divBdr>
                  <w:divsChild>
                    <w:div w:id="765535664">
                      <w:marLeft w:val="0"/>
                      <w:marRight w:val="0"/>
                      <w:marTop w:val="0"/>
                      <w:marBottom w:val="0"/>
                      <w:divBdr>
                        <w:top w:val="none" w:sz="0" w:space="0" w:color="auto"/>
                        <w:left w:val="none" w:sz="0" w:space="0" w:color="auto"/>
                        <w:bottom w:val="none" w:sz="0" w:space="0" w:color="auto"/>
                        <w:right w:val="none" w:sz="0" w:space="0" w:color="auto"/>
                      </w:divBdr>
                    </w:div>
                    <w:div w:id="900211616">
                      <w:marLeft w:val="0"/>
                      <w:marRight w:val="180"/>
                      <w:marTop w:val="0"/>
                      <w:marBottom w:val="0"/>
                      <w:divBdr>
                        <w:top w:val="none" w:sz="0" w:space="0" w:color="auto"/>
                        <w:left w:val="none" w:sz="0" w:space="0" w:color="auto"/>
                        <w:bottom w:val="none" w:sz="0" w:space="0" w:color="auto"/>
                        <w:right w:val="none" w:sz="0" w:space="0" w:color="auto"/>
                      </w:divBdr>
                    </w:div>
                  </w:divsChild>
                </w:div>
                <w:div w:id="2003774956">
                  <w:marLeft w:val="0"/>
                  <w:marRight w:val="0"/>
                  <w:marTop w:val="0"/>
                  <w:marBottom w:val="0"/>
                  <w:divBdr>
                    <w:top w:val="none" w:sz="0" w:space="0" w:color="auto"/>
                    <w:left w:val="none" w:sz="0" w:space="0" w:color="auto"/>
                    <w:bottom w:val="none" w:sz="0" w:space="0" w:color="auto"/>
                    <w:right w:val="none" w:sz="0" w:space="0" w:color="auto"/>
                  </w:divBdr>
                  <w:divsChild>
                    <w:div w:id="1694724064">
                      <w:marLeft w:val="0"/>
                      <w:marRight w:val="180"/>
                      <w:marTop w:val="0"/>
                      <w:marBottom w:val="0"/>
                      <w:divBdr>
                        <w:top w:val="none" w:sz="0" w:space="0" w:color="auto"/>
                        <w:left w:val="none" w:sz="0" w:space="0" w:color="auto"/>
                        <w:bottom w:val="none" w:sz="0" w:space="0" w:color="auto"/>
                        <w:right w:val="none" w:sz="0" w:space="0" w:color="auto"/>
                      </w:divBdr>
                    </w:div>
                    <w:div w:id="17837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456845">
          <w:marLeft w:val="0"/>
          <w:marRight w:val="0"/>
          <w:marTop w:val="600"/>
          <w:marBottom w:val="0"/>
          <w:divBdr>
            <w:top w:val="none" w:sz="0" w:space="0" w:color="auto"/>
            <w:left w:val="none" w:sz="0" w:space="0" w:color="auto"/>
            <w:bottom w:val="none" w:sz="0" w:space="0" w:color="auto"/>
            <w:right w:val="none" w:sz="0" w:space="0" w:color="auto"/>
          </w:divBdr>
          <w:divsChild>
            <w:div w:id="885263457">
              <w:marLeft w:val="0"/>
              <w:marRight w:val="0"/>
              <w:marTop w:val="0"/>
              <w:marBottom w:val="0"/>
              <w:divBdr>
                <w:top w:val="none" w:sz="0" w:space="0" w:color="auto"/>
                <w:left w:val="none" w:sz="0" w:space="0" w:color="auto"/>
                <w:bottom w:val="none" w:sz="0" w:space="0" w:color="auto"/>
                <w:right w:val="none" w:sz="0" w:space="0" w:color="auto"/>
              </w:divBdr>
              <w:divsChild>
                <w:div w:id="190729586">
                  <w:marLeft w:val="0"/>
                  <w:marRight w:val="0"/>
                  <w:marTop w:val="0"/>
                  <w:marBottom w:val="0"/>
                  <w:divBdr>
                    <w:top w:val="none" w:sz="0" w:space="0" w:color="auto"/>
                    <w:left w:val="none" w:sz="0" w:space="0" w:color="auto"/>
                    <w:bottom w:val="none" w:sz="0" w:space="0" w:color="auto"/>
                    <w:right w:val="none" w:sz="0" w:space="0" w:color="auto"/>
                  </w:divBdr>
                  <w:divsChild>
                    <w:div w:id="1778065183">
                      <w:marLeft w:val="0"/>
                      <w:marRight w:val="0"/>
                      <w:marTop w:val="0"/>
                      <w:marBottom w:val="0"/>
                      <w:divBdr>
                        <w:top w:val="none" w:sz="0" w:space="0" w:color="auto"/>
                        <w:left w:val="none" w:sz="0" w:space="0" w:color="auto"/>
                        <w:bottom w:val="none" w:sz="0" w:space="0" w:color="auto"/>
                        <w:right w:val="none" w:sz="0" w:space="0" w:color="auto"/>
                      </w:divBdr>
                    </w:div>
                    <w:div w:id="1865358942">
                      <w:marLeft w:val="0"/>
                      <w:marRight w:val="180"/>
                      <w:marTop w:val="0"/>
                      <w:marBottom w:val="0"/>
                      <w:divBdr>
                        <w:top w:val="none" w:sz="0" w:space="0" w:color="auto"/>
                        <w:left w:val="none" w:sz="0" w:space="0" w:color="auto"/>
                        <w:bottom w:val="none" w:sz="0" w:space="0" w:color="auto"/>
                        <w:right w:val="none" w:sz="0" w:space="0" w:color="auto"/>
                      </w:divBdr>
                    </w:div>
                  </w:divsChild>
                </w:div>
                <w:div w:id="228927203">
                  <w:marLeft w:val="0"/>
                  <w:marRight w:val="0"/>
                  <w:marTop w:val="0"/>
                  <w:marBottom w:val="0"/>
                  <w:divBdr>
                    <w:top w:val="none" w:sz="0" w:space="0" w:color="auto"/>
                    <w:left w:val="none" w:sz="0" w:space="0" w:color="auto"/>
                    <w:bottom w:val="none" w:sz="0" w:space="0" w:color="auto"/>
                    <w:right w:val="none" w:sz="0" w:space="0" w:color="auto"/>
                  </w:divBdr>
                  <w:divsChild>
                    <w:div w:id="1745182370">
                      <w:marLeft w:val="0"/>
                      <w:marRight w:val="180"/>
                      <w:marTop w:val="0"/>
                      <w:marBottom w:val="0"/>
                      <w:divBdr>
                        <w:top w:val="none" w:sz="0" w:space="0" w:color="auto"/>
                        <w:left w:val="none" w:sz="0" w:space="0" w:color="auto"/>
                        <w:bottom w:val="none" w:sz="0" w:space="0" w:color="auto"/>
                        <w:right w:val="none" w:sz="0" w:space="0" w:color="auto"/>
                      </w:divBdr>
                    </w:div>
                    <w:div w:id="2125030994">
                      <w:marLeft w:val="0"/>
                      <w:marRight w:val="0"/>
                      <w:marTop w:val="0"/>
                      <w:marBottom w:val="0"/>
                      <w:divBdr>
                        <w:top w:val="none" w:sz="0" w:space="0" w:color="auto"/>
                        <w:left w:val="none" w:sz="0" w:space="0" w:color="auto"/>
                        <w:bottom w:val="none" w:sz="0" w:space="0" w:color="auto"/>
                        <w:right w:val="none" w:sz="0" w:space="0" w:color="auto"/>
                      </w:divBdr>
                    </w:div>
                  </w:divsChild>
                </w:div>
                <w:div w:id="469177308">
                  <w:marLeft w:val="0"/>
                  <w:marRight w:val="0"/>
                  <w:marTop w:val="0"/>
                  <w:marBottom w:val="0"/>
                  <w:divBdr>
                    <w:top w:val="none" w:sz="0" w:space="0" w:color="auto"/>
                    <w:left w:val="none" w:sz="0" w:space="0" w:color="auto"/>
                    <w:bottom w:val="none" w:sz="0" w:space="0" w:color="auto"/>
                    <w:right w:val="none" w:sz="0" w:space="0" w:color="auto"/>
                  </w:divBdr>
                  <w:divsChild>
                    <w:div w:id="1499157409">
                      <w:marLeft w:val="0"/>
                      <w:marRight w:val="180"/>
                      <w:marTop w:val="0"/>
                      <w:marBottom w:val="0"/>
                      <w:divBdr>
                        <w:top w:val="none" w:sz="0" w:space="0" w:color="auto"/>
                        <w:left w:val="none" w:sz="0" w:space="0" w:color="auto"/>
                        <w:bottom w:val="none" w:sz="0" w:space="0" w:color="auto"/>
                        <w:right w:val="none" w:sz="0" w:space="0" w:color="auto"/>
                      </w:divBdr>
                    </w:div>
                    <w:div w:id="1952272941">
                      <w:marLeft w:val="0"/>
                      <w:marRight w:val="0"/>
                      <w:marTop w:val="0"/>
                      <w:marBottom w:val="0"/>
                      <w:divBdr>
                        <w:top w:val="none" w:sz="0" w:space="0" w:color="auto"/>
                        <w:left w:val="none" w:sz="0" w:space="0" w:color="auto"/>
                        <w:bottom w:val="none" w:sz="0" w:space="0" w:color="auto"/>
                        <w:right w:val="none" w:sz="0" w:space="0" w:color="auto"/>
                      </w:divBdr>
                    </w:div>
                  </w:divsChild>
                </w:div>
                <w:div w:id="940450741">
                  <w:marLeft w:val="0"/>
                  <w:marRight w:val="0"/>
                  <w:marTop w:val="0"/>
                  <w:marBottom w:val="0"/>
                  <w:divBdr>
                    <w:top w:val="none" w:sz="0" w:space="0" w:color="auto"/>
                    <w:left w:val="none" w:sz="0" w:space="0" w:color="auto"/>
                    <w:bottom w:val="none" w:sz="0" w:space="0" w:color="auto"/>
                    <w:right w:val="none" w:sz="0" w:space="0" w:color="auto"/>
                  </w:divBdr>
                  <w:divsChild>
                    <w:div w:id="1672565874">
                      <w:marLeft w:val="0"/>
                      <w:marRight w:val="0"/>
                      <w:marTop w:val="0"/>
                      <w:marBottom w:val="0"/>
                      <w:divBdr>
                        <w:top w:val="none" w:sz="0" w:space="0" w:color="auto"/>
                        <w:left w:val="none" w:sz="0" w:space="0" w:color="auto"/>
                        <w:bottom w:val="none" w:sz="0" w:space="0" w:color="auto"/>
                        <w:right w:val="none" w:sz="0" w:space="0" w:color="auto"/>
                      </w:divBdr>
                    </w:div>
                    <w:div w:id="181345019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060488">
      <w:bodyDiv w:val="1"/>
      <w:marLeft w:val="0"/>
      <w:marRight w:val="0"/>
      <w:marTop w:val="0"/>
      <w:marBottom w:val="0"/>
      <w:divBdr>
        <w:top w:val="none" w:sz="0" w:space="0" w:color="auto"/>
        <w:left w:val="none" w:sz="0" w:space="0" w:color="auto"/>
        <w:bottom w:val="none" w:sz="0" w:space="0" w:color="auto"/>
        <w:right w:val="none" w:sz="0" w:space="0" w:color="auto"/>
      </w:divBdr>
    </w:div>
    <w:div w:id="1031421664">
      <w:bodyDiv w:val="1"/>
      <w:marLeft w:val="0"/>
      <w:marRight w:val="0"/>
      <w:marTop w:val="0"/>
      <w:marBottom w:val="0"/>
      <w:divBdr>
        <w:top w:val="none" w:sz="0" w:space="0" w:color="auto"/>
        <w:left w:val="none" w:sz="0" w:space="0" w:color="auto"/>
        <w:bottom w:val="none" w:sz="0" w:space="0" w:color="auto"/>
        <w:right w:val="none" w:sz="0" w:space="0" w:color="auto"/>
      </w:divBdr>
    </w:div>
    <w:div w:id="1078674809">
      <w:bodyDiv w:val="1"/>
      <w:marLeft w:val="0"/>
      <w:marRight w:val="0"/>
      <w:marTop w:val="0"/>
      <w:marBottom w:val="0"/>
      <w:divBdr>
        <w:top w:val="none" w:sz="0" w:space="0" w:color="auto"/>
        <w:left w:val="none" w:sz="0" w:space="0" w:color="auto"/>
        <w:bottom w:val="none" w:sz="0" w:space="0" w:color="auto"/>
        <w:right w:val="none" w:sz="0" w:space="0" w:color="auto"/>
      </w:divBdr>
      <w:divsChild>
        <w:div w:id="660699189">
          <w:marLeft w:val="0"/>
          <w:marRight w:val="0"/>
          <w:marTop w:val="0"/>
          <w:marBottom w:val="0"/>
          <w:divBdr>
            <w:top w:val="none" w:sz="0" w:space="0" w:color="auto"/>
            <w:left w:val="none" w:sz="0" w:space="0" w:color="auto"/>
            <w:bottom w:val="none" w:sz="0" w:space="0" w:color="auto"/>
            <w:right w:val="none" w:sz="0" w:space="0" w:color="auto"/>
          </w:divBdr>
        </w:div>
        <w:div w:id="888763148">
          <w:marLeft w:val="0"/>
          <w:marRight w:val="0"/>
          <w:marTop w:val="0"/>
          <w:marBottom w:val="0"/>
          <w:divBdr>
            <w:top w:val="none" w:sz="0" w:space="0" w:color="auto"/>
            <w:left w:val="none" w:sz="0" w:space="0" w:color="auto"/>
            <w:bottom w:val="none" w:sz="0" w:space="0" w:color="auto"/>
            <w:right w:val="none" w:sz="0" w:space="0" w:color="auto"/>
          </w:divBdr>
        </w:div>
        <w:div w:id="1352999364">
          <w:marLeft w:val="0"/>
          <w:marRight w:val="0"/>
          <w:marTop w:val="0"/>
          <w:marBottom w:val="0"/>
          <w:divBdr>
            <w:top w:val="none" w:sz="0" w:space="0" w:color="auto"/>
            <w:left w:val="none" w:sz="0" w:space="0" w:color="auto"/>
            <w:bottom w:val="none" w:sz="0" w:space="0" w:color="auto"/>
            <w:right w:val="none" w:sz="0" w:space="0" w:color="auto"/>
          </w:divBdr>
          <w:divsChild>
            <w:div w:id="720713685">
              <w:marLeft w:val="0"/>
              <w:marRight w:val="0"/>
              <w:marTop w:val="0"/>
              <w:marBottom w:val="0"/>
              <w:divBdr>
                <w:top w:val="none" w:sz="0" w:space="0" w:color="auto"/>
                <w:left w:val="none" w:sz="0" w:space="0" w:color="auto"/>
                <w:bottom w:val="none" w:sz="0" w:space="0" w:color="auto"/>
                <w:right w:val="none" w:sz="0" w:space="0" w:color="auto"/>
              </w:divBdr>
            </w:div>
            <w:div w:id="768889417">
              <w:marLeft w:val="0"/>
              <w:marRight w:val="0"/>
              <w:marTop w:val="0"/>
              <w:marBottom w:val="0"/>
              <w:divBdr>
                <w:top w:val="none" w:sz="0" w:space="0" w:color="auto"/>
                <w:left w:val="none" w:sz="0" w:space="0" w:color="auto"/>
                <w:bottom w:val="none" w:sz="0" w:space="0" w:color="auto"/>
                <w:right w:val="none" w:sz="0" w:space="0" w:color="auto"/>
              </w:divBdr>
            </w:div>
            <w:div w:id="1180241775">
              <w:marLeft w:val="0"/>
              <w:marRight w:val="0"/>
              <w:marTop w:val="0"/>
              <w:marBottom w:val="0"/>
              <w:divBdr>
                <w:top w:val="none" w:sz="0" w:space="0" w:color="auto"/>
                <w:left w:val="none" w:sz="0" w:space="0" w:color="auto"/>
                <w:bottom w:val="none" w:sz="0" w:space="0" w:color="auto"/>
                <w:right w:val="none" w:sz="0" w:space="0" w:color="auto"/>
              </w:divBdr>
            </w:div>
            <w:div w:id="1211843719">
              <w:marLeft w:val="0"/>
              <w:marRight w:val="0"/>
              <w:marTop w:val="0"/>
              <w:marBottom w:val="0"/>
              <w:divBdr>
                <w:top w:val="none" w:sz="0" w:space="0" w:color="auto"/>
                <w:left w:val="none" w:sz="0" w:space="0" w:color="auto"/>
                <w:bottom w:val="none" w:sz="0" w:space="0" w:color="auto"/>
                <w:right w:val="none" w:sz="0" w:space="0" w:color="auto"/>
              </w:divBdr>
            </w:div>
            <w:div w:id="1285961596">
              <w:marLeft w:val="0"/>
              <w:marRight w:val="0"/>
              <w:marTop w:val="0"/>
              <w:marBottom w:val="0"/>
              <w:divBdr>
                <w:top w:val="none" w:sz="0" w:space="0" w:color="auto"/>
                <w:left w:val="none" w:sz="0" w:space="0" w:color="auto"/>
                <w:bottom w:val="none" w:sz="0" w:space="0" w:color="auto"/>
                <w:right w:val="none" w:sz="0" w:space="0" w:color="auto"/>
              </w:divBdr>
            </w:div>
            <w:div w:id="1321619174">
              <w:marLeft w:val="0"/>
              <w:marRight w:val="0"/>
              <w:marTop w:val="150"/>
              <w:marBottom w:val="0"/>
              <w:divBdr>
                <w:top w:val="single" w:sz="6" w:space="11" w:color="366DB3"/>
                <w:left w:val="single" w:sz="6" w:space="11" w:color="366DB3"/>
                <w:bottom w:val="single" w:sz="6" w:space="11" w:color="366DB3"/>
                <w:right w:val="single" w:sz="6" w:space="11" w:color="366DB3"/>
              </w:divBdr>
            </w:div>
            <w:div w:id="1642808232">
              <w:marLeft w:val="0"/>
              <w:marRight w:val="0"/>
              <w:marTop w:val="0"/>
              <w:marBottom w:val="0"/>
              <w:divBdr>
                <w:top w:val="none" w:sz="0" w:space="0" w:color="auto"/>
                <w:left w:val="none" w:sz="0" w:space="0" w:color="auto"/>
                <w:bottom w:val="none" w:sz="0" w:space="0" w:color="auto"/>
                <w:right w:val="none" w:sz="0" w:space="0" w:color="auto"/>
              </w:divBdr>
            </w:div>
            <w:div w:id="1789664655">
              <w:marLeft w:val="0"/>
              <w:marRight w:val="0"/>
              <w:marTop w:val="0"/>
              <w:marBottom w:val="0"/>
              <w:divBdr>
                <w:top w:val="none" w:sz="0" w:space="0" w:color="auto"/>
                <w:left w:val="none" w:sz="0" w:space="0" w:color="auto"/>
                <w:bottom w:val="none" w:sz="0" w:space="0" w:color="auto"/>
                <w:right w:val="none" w:sz="0" w:space="0" w:color="auto"/>
              </w:divBdr>
            </w:div>
            <w:div w:id="1832987810">
              <w:marLeft w:val="0"/>
              <w:marRight w:val="0"/>
              <w:marTop w:val="0"/>
              <w:marBottom w:val="0"/>
              <w:divBdr>
                <w:top w:val="none" w:sz="0" w:space="0" w:color="auto"/>
                <w:left w:val="none" w:sz="0" w:space="0" w:color="auto"/>
                <w:bottom w:val="none" w:sz="0" w:space="0" w:color="auto"/>
                <w:right w:val="none" w:sz="0" w:space="0" w:color="auto"/>
              </w:divBdr>
            </w:div>
            <w:div w:id="209998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100588">
      <w:bodyDiv w:val="1"/>
      <w:marLeft w:val="0"/>
      <w:marRight w:val="0"/>
      <w:marTop w:val="0"/>
      <w:marBottom w:val="0"/>
      <w:divBdr>
        <w:top w:val="none" w:sz="0" w:space="0" w:color="auto"/>
        <w:left w:val="none" w:sz="0" w:space="0" w:color="auto"/>
        <w:bottom w:val="none" w:sz="0" w:space="0" w:color="auto"/>
        <w:right w:val="none" w:sz="0" w:space="0" w:color="auto"/>
      </w:divBdr>
      <w:divsChild>
        <w:div w:id="540438583">
          <w:marLeft w:val="0"/>
          <w:marRight w:val="0"/>
          <w:marTop w:val="0"/>
          <w:marBottom w:val="0"/>
          <w:divBdr>
            <w:top w:val="none" w:sz="0" w:space="0" w:color="auto"/>
            <w:left w:val="none" w:sz="0" w:space="0" w:color="auto"/>
            <w:bottom w:val="none" w:sz="0" w:space="0" w:color="auto"/>
            <w:right w:val="none" w:sz="0" w:space="0" w:color="auto"/>
          </w:divBdr>
        </w:div>
        <w:div w:id="626862161">
          <w:marLeft w:val="0"/>
          <w:marRight w:val="0"/>
          <w:marTop w:val="0"/>
          <w:marBottom w:val="0"/>
          <w:divBdr>
            <w:top w:val="none" w:sz="0" w:space="0" w:color="auto"/>
            <w:left w:val="none" w:sz="0" w:space="0" w:color="auto"/>
            <w:bottom w:val="none" w:sz="0" w:space="0" w:color="auto"/>
            <w:right w:val="none" w:sz="0" w:space="0" w:color="auto"/>
          </w:divBdr>
        </w:div>
      </w:divsChild>
    </w:div>
    <w:div w:id="1440446542">
      <w:bodyDiv w:val="1"/>
      <w:marLeft w:val="0"/>
      <w:marRight w:val="0"/>
      <w:marTop w:val="0"/>
      <w:marBottom w:val="0"/>
      <w:divBdr>
        <w:top w:val="none" w:sz="0" w:space="0" w:color="auto"/>
        <w:left w:val="none" w:sz="0" w:space="0" w:color="auto"/>
        <w:bottom w:val="none" w:sz="0" w:space="0" w:color="auto"/>
        <w:right w:val="none" w:sz="0" w:space="0" w:color="auto"/>
      </w:divBdr>
    </w:div>
    <w:div w:id="17213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53001-E5D8-4165-BB09-83AA662AB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16</Pages>
  <Words>3784</Words>
  <Characters>21571</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Indice</vt:lpstr>
    </vt:vector>
  </TitlesOfParts>
  <Company>cesi</Company>
  <LinksUpToDate>false</LinksUpToDate>
  <CharactersWithSpaces>25305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Indice</dc:title>
  <dc:creator>Angela Battaglia</dc:creator>
  <cp:lastModifiedBy>Emanuela Prati</cp:lastModifiedBy>
  <cp:revision>12</cp:revision>
  <cp:lastPrinted>2018-09-24T13:12:00Z</cp:lastPrinted>
  <dcterms:created xsi:type="dcterms:W3CDTF">2026-06-10T19:21:00Z</dcterms:created>
  <dcterms:modified xsi:type="dcterms:W3CDTF">2026-06-23T14:34:00Z</dcterms:modified>
</cp:coreProperties>
</file>