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C1F5" w14:textId="38512ADF" w:rsidR="00A440E4" w:rsidRPr="00076E80" w:rsidRDefault="00076E80" w:rsidP="001A3BB0">
      <w:pPr>
        <w:pStyle w:val="mtitcap"/>
        <w:rPr>
          <w:sz w:val="46"/>
          <w:szCs w:val="46"/>
        </w:rPr>
      </w:pPr>
      <w:r w:rsidRPr="00076E80">
        <w:rPr>
          <w:sz w:val="46"/>
          <w:szCs w:val="46"/>
        </w:rPr>
        <w:t xml:space="preserve">Circolare per lo Studio - Scadenze </w:t>
      </w:r>
      <w:r w:rsidR="00275A59">
        <w:rPr>
          <w:sz w:val="46"/>
          <w:szCs w:val="46"/>
        </w:rPr>
        <w:t>agosto e settembre</w:t>
      </w:r>
      <w:r w:rsidRPr="00076E80">
        <w:rPr>
          <w:sz w:val="46"/>
          <w:szCs w:val="46"/>
        </w:rPr>
        <w:t xml:space="preserve"> 2026</w:t>
      </w:r>
    </w:p>
    <w:p w14:paraId="48439950" w14:textId="0BB08C44" w:rsidR="000A3FF3" w:rsidRDefault="000A3FF3" w:rsidP="000A3FF3">
      <w:pPr>
        <w:pStyle w:val="Autore0"/>
      </w:pPr>
      <w:r w:rsidRPr="004A24AE">
        <w:t xml:space="preserve">a cura di </w:t>
      </w:r>
      <w:r w:rsidR="00D4033D">
        <w:t>Saverio Cinieri</w:t>
      </w:r>
    </w:p>
    <w:p w14:paraId="2C598581" w14:textId="63C035FA" w:rsidR="00FC4DA8" w:rsidRPr="002B035E" w:rsidRDefault="00FC4DA8" w:rsidP="00FC4DA8">
      <w:pPr>
        <w:pStyle w:val="mabstract"/>
        <w:pBdr>
          <w:left w:val="single" w:sz="8" w:space="0" w:color="366DB3"/>
        </w:pBdr>
        <w:ind w:left="0"/>
        <w:rPr>
          <w:color w:val="000000"/>
          <w:szCs w:val="27"/>
        </w:rPr>
      </w:pPr>
      <w:r w:rsidRPr="00C028B4">
        <w:t>Tra gli adempimenti più significativi per il mese di agosto si segnal</w:t>
      </w:r>
      <w:r w:rsidR="004F2255" w:rsidRPr="00C028B4">
        <w:t>a</w:t>
      </w:r>
      <w:r w:rsidRPr="00C028B4">
        <w:t xml:space="preserve"> la sospensione estiva delle attività</w:t>
      </w:r>
      <w:r>
        <w:t xml:space="preserve"> dell’Amministrazione finanziaria inclusi i </w:t>
      </w:r>
      <w:r>
        <w:rPr>
          <w:color w:val="000000"/>
          <w:szCs w:val="27"/>
        </w:rPr>
        <w:t xml:space="preserve">termini </w:t>
      </w:r>
      <w:r w:rsidRPr="000975C0">
        <w:rPr>
          <w:color w:val="000000"/>
          <w:szCs w:val="27"/>
        </w:rPr>
        <w:t xml:space="preserve">per la trasmissione dei documenti e delle informazioni richiesti ai contribuenti nonché </w:t>
      </w:r>
      <w:r>
        <w:rPr>
          <w:color w:val="000000"/>
          <w:szCs w:val="27"/>
        </w:rPr>
        <w:t xml:space="preserve">quelli per l’emissione e </w:t>
      </w:r>
      <w:r w:rsidRPr="000975C0">
        <w:rPr>
          <w:color w:val="000000"/>
          <w:szCs w:val="27"/>
        </w:rPr>
        <w:t>il pagamento degli avvisi bonari</w:t>
      </w:r>
      <w:r>
        <w:rPr>
          <w:color w:val="000000"/>
          <w:szCs w:val="27"/>
        </w:rPr>
        <w:t>.</w:t>
      </w:r>
      <w:r w:rsidR="002B035E">
        <w:rPr>
          <w:color w:val="000000"/>
          <w:szCs w:val="27"/>
        </w:rPr>
        <w:t xml:space="preserve"> </w:t>
      </w:r>
      <w:r>
        <w:t>Inoltre, i versamenti dei primi 20 giorni del mese slittano automaticamente al 20.</w:t>
      </w:r>
    </w:p>
    <w:p w14:paraId="3FA41E2B" w14:textId="711C1F60" w:rsidR="00FC4DA8" w:rsidRDefault="00FC4DA8" w:rsidP="00FC4DA8">
      <w:pPr>
        <w:pStyle w:val="mabstract"/>
        <w:pBdr>
          <w:left w:val="single" w:sz="8" w:space="0" w:color="366DB3"/>
        </w:pBdr>
        <w:ind w:left="0"/>
      </w:pPr>
      <w:r>
        <w:t xml:space="preserve">Per quanto riguarda settembre, le principali scadenze si concentrano tutte al 30; tra le altre, si segnalano il termine ultimo per </w:t>
      </w:r>
      <w:r w:rsidRPr="00DE00AE">
        <w:t>la trasmissione in via telematica all’Agenzia delle Entrate del modello 730/20</w:t>
      </w:r>
      <w:r>
        <w:t>26</w:t>
      </w:r>
      <w:r w:rsidR="002B035E">
        <w:t>,</w:t>
      </w:r>
      <w:r>
        <w:t xml:space="preserve"> l’invio dell’istanza di rimborso dell’IVA assolta in altri Stati</w:t>
      </w:r>
      <w:r w:rsidR="002B035E">
        <w:t xml:space="preserve"> e</w:t>
      </w:r>
      <w:r>
        <w:t xml:space="preserve"> il termine ultimo per optare per l’assegnazione agevolata dei beni ai soci con contestuale versamento della prima rata dell’imposta sostitutiva.</w:t>
      </w:r>
    </w:p>
    <w:p w14:paraId="162623AD" w14:textId="77777777" w:rsidR="00FC4DA8" w:rsidRDefault="00FC4DA8" w:rsidP="00FC4DA8">
      <w:pPr>
        <w:pStyle w:val="ELScad"/>
        <w:rPr>
          <w:sz w:val="20"/>
          <w:szCs w:val="20"/>
        </w:rPr>
      </w:pPr>
    </w:p>
    <w:p w14:paraId="50336556" w14:textId="77777777" w:rsidR="00FC4DA8" w:rsidRPr="000A6302" w:rsidRDefault="00FC4DA8" w:rsidP="00FC4DA8">
      <w:pPr>
        <w:pStyle w:val="mtitcap"/>
      </w:pPr>
      <w:r>
        <w:t>Priorità operative</w:t>
      </w:r>
    </w:p>
    <w:p w14:paraId="5EC364A4" w14:textId="77777777" w:rsidR="00FC4DA8" w:rsidRPr="00C8486E" w:rsidRDefault="00FC4DA8" w:rsidP="00FC4DA8">
      <w:pPr>
        <w:pStyle w:val="mabstract"/>
        <w:pBdr>
          <w:top w:val="none" w:sz="0" w:space="0" w:color="auto"/>
          <w:left w:val="none" w:sz="0" w:space="0" w:color="auto"/>
          <w:bottom w:val="none" w:sz="0" w:space="0" w:color="auto"/>
          <w:right w:val="none" w:sz="0" w:space="0" w:color="auto"/>
        </w:pBdr>
        <w:spacing w:before="240"/>
        <w:ind w:left="0"/>
        <w:rPr>
          <w:i w:val="0"/>
          <w:iCs/>
        </w:rPr>
      </w:pPr>
      <w:r w:rsidRPr="00C028B4">
        <w:rPr>
          <w:i w:val="0"/>
          <w:iCs/>
        </w:rPr>
        <w:t>Tra gli adempimenti a cui porre particolare attenzione si segnalano:</w:t>
      </w:r>
    </w:p>
    <w:p w14:paraId="0B3C3CAC" w14:textId="4A93E7B3" w:rsidR="004D599B" w:rsidRPr="002B035E" w:rsidRDefault="00C028B4" w:rsidP="002B035E">
      <w:pPr>
        <w:pStyle w:val="mabstract"/>
        <w:pBdr>
          <w:top w:val="none" w:sz="0" w:space="0" w:color="auto"/>
          <w:left w:val="none" w:sz="0" w:space="0" w:color="auto"/>
          <w:bottom w:val="none" w:sz="0" w:space="0" w:color="auto"/>
          <w:right w:val="none" w:sz="0" w:space="0" w:color="auto"/>
        </w:pBdr>
        <w:ind w:left="0"/>
        <w:rPr>
          <w:i w:val="0"/>
          <w:iCs/>
          <w:color w:val="000000"/>
          <w:szCs w:val="27"/>
        </w:rPr>
      </w:pPr>
      <w:r>
        <w:rPr>
          <w:i w:val="0"/>
          <w:iCs/>
        </w:rPr>
        <w:t xml:space="preserve">- </w:t>
      </w:r>
      <w:r w:rsidR="004D599B" w:rsidRPr="002B035E">
        <w:rPr>
          <w:i w:val="0"/>
          <w:iCs/>
        </w:rPr>
        <w:t xml:space="preserve">la sospensione estiva </w:t>
      </w:r>
      <w:r>
        <w:rPr>
          <w:i w:val="0"/>
          <w:iCs/>
        </w:rPr>
        <w:t xml:space="preserve">nel mese di agosto </w:t>
      </w:r>
      <w:r w:rsidR="004D599B" w:rsidRPr="002B035E">
        <w:rPr>
          <w:i w:val="0"/>
          <w:iCs/>
        </w:rPr>
        <w:t xml:space="preserve">delle attività dell’Amministrazione finanziaria inclusi i </w:t>
      </w:r>
      <w:r w:rsidR="004D599B" w:rsidRPr="002B035E">
        <w:rPr>
          <w:i w:val="0"/>
          <w:iCs/>
          <w:color w:val="000000"/>
          <w:szCs w:val="27"/>
        </w:rPr>
        <w:t>termini per la trasmissione dei documenti e delle informazioni richiesti ai contribuenti nonché quelli per l’emissione e il pagamento degli avvisi bonari</w:t>
      </w:r>
      <w:r>
        <w:rPr>
          <w:i w:val="0"/>
          <w:iCs/>
          <w:color w:val="000000"/>
          <w:szCs w:val="27"/>
        </w:rPr>
        <w:t>;</w:t>
      </w:r>
    </w:p>
    <w:p w14:paraId="67AACB3C" w14:textId="722A6D67" w:rsidR="004D599B" w:rsidRPr="002B035E" w:rsidRDefault="00C028B4" w:rsidP="002B035E">
      <w:pPr>
        <w:pStyle w:val="mabstract"/>
        <w:pBdr>
          <w:top w:val="none" w:sz="0" w:space="0" w:color="auto"/>
          <w:left w:val="none" w:sz="0" w:space="0" w:color="auto"/>
          <w:bottom w:val="none" w:sz="0" w:space="0" w:color="auto"/>
          <w:right w:val="none" w:sz="0" w:space="0" w:color="auto"/>
        </w:pBdr>
        <w:ind w:left="0"/>
        <w:rPr>
          <w:i w:val="0"/>
          <w:iCs/>
        </w:rPr>
      </w:pPr>
      <w:r>
        <w:rPr>
          <w:i w:val="0"/>
          <w:iCs/>
        </w:rPr>
        <w:t>-</w:t>
      </w:r>
      <w:r w:rsidR="00C544EF" w:rsidRPr="002B035E">
        <w:rPr>
          <w:i w:val="0"/>
          <w:iCs/>
        </w:rPr>
        <w:t xml:space="preserve"> </w:t>
      </w:r>
      <w:r w:rsidR="004D599B" w:rsidRPr="002B035E">
        <w:rPr>
          <w:i w:val="0"/>
          <w:iCs/>
        </w:rPr>
        <w:t>al 20 agosto</w:t>
      </w:r>
      <w:r>
        <w:rPr>
          <w:i w:val="0"/>
          <w:iCs/>
        </w:rPr>
        <w:t>,</w:t>
      </w:r>
      <w:r w:rsidR="004D599B" w:rsidRPr="002B035E">
        <w:rPr>
          <w:i w:val="0"/>
          <w:iCs/>
        </w:rPr>
        <w:t xml:space="preserve"> i versamenti dei primi 20 giorni del mese (tra cui i versamenti delle ritenute, dell’IVA periodica e delle rate delle imposte dovute in base alla dichiarazione dei redditi) che slittano automaticamente al 2</w:t>
      </w:r>
      <w:r w:rsidR="00C544EF" w:rsidRPr="002B035E">
        <w:rPr>
          <w:i w:val="0"/>
          <w:iCs/>
        </w:rPr>
        <w:t>0</w:t>
      </w:r>
      <w:r>
        <w:rPr>
          <w:i w:val="0"/>
          <w:iCs/>
        </w:rPr>
        <w:t>;</w:t>
      </w:r>
    </w:p>
    <w:p w14:paraId="662CB575" w14:textId="240454C5" w:rsidR="004D599B" w:rsidRPr="002B035E" w:rsidRDefault="004D599B" w:rsidP="002B035E">
      <w:pPr>
        <w:pStyle w:val="mabstract"/>
        <w:pBdr>
          <w:top w:val="none" w:sz="0" w:space="0" w:color="auto"/>
          <w:left w:val="none" w:sz="0" w:space="0" w:color="auto"/>
          <w:bottom w:val="none" w:sz="0" w:space="0" w:color="auto"/>
          <w:right w:val="none" w:sz="0" w:space="0" w:color="auto"/>
        </w:pBdr>
        <w:ind w:left="0"/>
        <w:rPr>
          <w:i w:val="0"/>
          <w:iCs/>
        </w:rPr>
      </w:pPr>
      <w:r w:rsidRPr="002B035E">
        <w:rPr>
          <w:i w:val="0"/>
          <w:iCs/>
        </w:rPr>
        <w:t>- il termine ultimo</w:t>
      </w:r>
      <w:r w:rsidR="00C028B4">
        <w:rPr>
          <w:i w:val="0"/>
          <w:iCs/>
        </w:rPr>
        <w:t>, al 30 settembre,</w:t>
      </w:r>
      <w:r w:rsidRPr="002B035E">
        <w:rPr>
          <w:i w:val="0"/>
          <w:iCs/>
        </w:rPr>
        <w:t xml:space="preserve"> per la trasmissione in via telematica all’Agenzia delle Entrate del modello 730/202</w:t>
      </w:r>
      <w:r w:rsidR="00C544EF" w:rsidRPr="002B035E">
        <w:rPr>
          <w:i w:val="0"/>
          <w:iCs/>
        </w:rPr>
        <w:t>6</w:t>
      </w:r>
      <w:r w:rsidRPr="002B035E">
        <w:rPr>
          <w:i w:val="0"/>
          <w:iCs/>
        </w:rPr>
        <w:t>;</w:t>
      </w:r>
    </w:p>
    <w:p w14:paraId="3F45034D" w14:textId="2DB93134" w:rsidR="004D599B" w:rsidRPr="002B035E" w:rsidRDefault="004D599B" w:rsidP="002B035E">
      <w:pPr>
        <w:pStyle w:val="mabstract"/>
        <w:pBdr>
          <w:top w:val="none" w:sz="0" w:space="0" w:color="auto"/>
          <w:left w:val="none" w:sz="0" w:space="0" w:color="auto"/>
          <w:bottom w:val="none" w:sz="0" w:space="0" w:color="auto"/>
          <w:right w:val="none" w:sz="0" w:space="0" w:color="auto"/>
        </w:pBdr>
        <w:ind w:left="0"/>
        <w:rPr>
          <w:i w:val="0"/>
          <w:iCs/>
        </w:rPr>
      </w:pPr>
      <w:r w:rsidRPr="002B035E">
        <w:rPr>
          <w:i w:val="0"/>
          <w:iCs/>
        </w:rPr>
        <w:t>- l’invio</w:t>
      </w:r>
      <w:r w:rsidR="00C028B4">
        <w:rPr>
          <w:i w:val="0"/>
          <w:iCs/>
        </w:rPr>
        <w:t>, al 30 settembre,</w:t>
      </w:r>
      <w:r w:rsidRPr="002B035E">
        <w:rPr>
          <w:i w:val="0"/>
          <w:iCs/>
        </w:rPr>
        <w:t xml:space="preserve"> dell’istanza di rimborso dell’IVA assolta in altri Stati;</w:t>
      </w:r>
    </w:p>
    <w:p w14:paraId="559C84ED" w14:textId="1D487FDC" w:rsidR="004D599B" w:rsidRPr="002B035E" w:rsidRDefault="004D599B" w:rsidP="002B035E">
      <w:pPr>
        <w:pStyle w:val="mabstract"/>
        <w:pBdr>
          <w:top w:val="none" w:sz="0" w:space="0" w:color="auto"/>
          <w:left w:val="none" w:sz="0" w:space="0" w:color="auto"/>
          <w:bottom w:val="none" w:sz="0" w:space="0" w:color="auto"/>
          <w:right w:val="none" w:sz="0" w:space="0" w:color="auto"/>
        </w:pBdr>
        <w:ind w:left="0"/>
        <w:rPr>
          <w:i w:val="0"/>
          <w:iCs/>
        </w:rPr>
      </w:pPr>
      <w:r w:rsidRPr="002B035E">
        <w:rPr>
          <w:i w:val="0"/>
          <w:iCs/>
        </w:rPr>
        <w:t>- il versamento trimestrale</w:t>
      </w:r>
      <w:r w:rsidR="00C028B4">
        <w:rPr>
          <w:i w:val="0"/>
          <w:iCs/>
        </w:rPr>
        <w:t>, al 30 settembre,</w:t>
      </w:r>
      <w:r w:rsidRPr="002B035E">
        <w:rPr>
          <w:i w:val="0"/>
          <w:iCs/>
        </w:rPr>
        <w:t xml:space="preserve"> dell’imposta di bollo sulle fatture elettroniche;</w:t>
      </w:r>
    </w:p>
    <w:p w14:paraId="70A45DC6" w14:textId="7B8D5580" w:rsidR="004D599B" w:rsidRPr="002B035E" w:rsidRDefault="004D599B" w:rsidP="002B035E">
      <w:pPr>
        <w:pStyle w:val="mabstract"/>
        <w:pBdr>
          <w:top w:val="none" w:sz="0" w:space="0" w:color="auto"/>
          <w:left w:val="none" w:sz="0" w:space="0" w:color="auto"/>
          <w:bottom w:val="none" w:sz="0" w:space="0" w:color="auto"/>
          <w:right w:val="none" w:sz="0" w:space="0" w:color="auto"/>
        </w:pBdr>
        <w:ind w:left="0"/>
        <w:rPr>
          <w:i w:val="0"/>
          <w:iCs/>
        </w:rPr>
      </w:pPr>
      <w:r w:rsidRPr="002B035E">
        <w:rPr>
          <w:i w:val="0"/>
          <w:iCs/>
        </w:rPr>
        <w:t>- il termine ultimo</w:t>
      </w:r>
      <w:r w:rsidR="00C028B4">
        <w:rPr>
          <w:i w:val="0"/>
          <w:iCs/>
        </w:rPr>
        <w:t>, al 30 settembre,</w:t>
      </w:r>
      <w:r w:rsidRPr="002B035E">
        <w:rPr>
          <w:i w:val="0"/>
          <w:iCs/>
        </w:rPr>
        <w:t xml:space="preserve"> per presentare la dichiarazione delle liquidazioni periodiche IVA (LIPE) relativa al secondo trimestre;</w:t>
      </w:r>
    </w:p>
    <w:p w14:paraId="3B4FD566" w14:textId="0C31A26A" w:rsidR="004D599B" w:rsidRPr="002B035E" w:rsidRDefault="004D599B" w:rsidP="002B035E">
      <w:pPr>
        <w:pStyle w:val="mabstract"/>
        <w:pBdr>
          <w:top w:val="none" w:sz="0" w:space="0" w:color="auto"/>
          <w:left w:val="none" w:sz="0" w:space="0" w:color="auto"/>
          <w:bottom w:val="none" w:sz="0" w:space="0" w:color="auto"/>
          <w:right w:val="none" w:sz="0" w:space="0" w:color="auto"/>
        </w:pBdr>
        <w:ind w:left="0"/>
        <w:rPr>
          <w:i w:val="0"/>
          <w:iCs/>
        </w:rPr>
      </w:pPr>
      <w:r w:rsidRPr="002B035E">
        <w:rPr>
          <w:i w:val="0"/>
          <w:iCs/>
        </w:rPr>
        <w:t>- il termine ultimo</w:t>
      </w:r>
      <w:r w:rsidR="00C028B4">
        <w:rPr>
          <w:i w:val="0"/>
          <w:iCs/>
        </w:rPr>
        <w:t>, sempre al 30 settembre,</w:t>
      </w:r>
      <w:r w:rsidR="00C028B4" w:rsidRPr="002B035E">
        <w:rPr>
          <w:i w:val="0"/>
          <w:iCs/>
        </w:rPr>
        <w:t xml:space="preserve"> </w:t>
      </w:r>
      <w:r w:rsidRPr="002B035E">
        <w:rPr>
          <w:i w:val="0"/>
          <w:iCs/>
        </w:rPr>
        <w:t>per optare per l’assegnazione agevolata dei beni ai soci con contestuale versamento della prim</w:t>
      </w:r>
      <w:r w:rsidR="00C544EF" w:rsidRPr="002B035E">
        <w:rPr>
          <w:i w:val="0"/>
          <w:iCs/>
        </w:rPr>
        <w:t>a rata dell’imposta sostitutiva</w:t>
      </w:r>
      <w:r w:rsidRPr="002B035E">
        <w:rPr>
          <w:i w:val="0"/>
          <w:iCs/>
        </w:rPr>
        <w:t>.</w:t>
      </w:r>
    </w:p>
    <w:p w14:paraId="025308C7" w14:textId="77777777" w:rsidR="00483B14" w:rsidRDefault="00483B14" w:rsidP="00483B14">
      <w:pPr>
        <w:pStyle w:val="ELScad"/>
        <w:rPr>
          <w:sz w:val="20"/>
          <w:szCs w:val="20"/>
        </w:rPr>
      </w:pPr>
    </w:p>
    <w:p w14:paraId="0F05EA07" w14:textId="77777777" w:rsidR="00EA2453" w:rsidRDefault="00EA2453" w:rsidP="0043494A">
      <w:pPr>
        <w:pStyle w:val="mtitcap"/>
      </w:pPr>
      <w:r>
        <w:br w:type="page"/>
      </w:r>
    </w:p>
    <w:p w14:paraId="576A8628" w14:textId="06192DFD" w:rsidR="0043494A" w:rsidRPr="000A6302" w:rsidRDefault="0043494A" w:rsidP="0043494A">
      <w:pPr>
        <w:pStyle w:val="mtitcap"/>
      </w:pPr>
      <w:r>
        <w:lastRenderedPageBreak/>
        <w:t>Modello 730/2026 – Come rispettare la scadenza del 30 settembre</w:t>
      </w:r>
    </w:p>
    <w:p w14:paraId="61F10925" w14:textId="77777777" w:rsidR="00EA2453" w:rsidRDefault="00EA2453" w:rsidP="00EA2453">
      <w:pPr>
        <w:pStyle w:val="mtit1"/>
      </w:pPr>
      <w:r>
        <w:t>In breve</w:t>
      </w:r>
    </w:p>
    <w:p w14:paraId="2CA9A17F" w14:textId="536129BD" w:rsidR="0043494A" w:rsidRPr="00EA2453" w:rsidRDefault="0043494A" w:rsidP="00EA2453">
      <w:pPr>
        <w:pStyle w:val="mabstract"/>
        <w:spacing w:before="240" w:after="120"/>
        <w:rPr>
          <w:i w:val="0"/>
          <w:iCs/>
        </w:rPr>
      </w:pPr>
      <w:r w:rsidRPr="00EA2453">
        <w:rPr>
          <w:i w:val="0"/>
          <w:iCs/>
        </w:rPr>
        <w:t>Scade il 30 settembre 2026 la presentazione del modello 730/2026, sia in modalità precompilata che secondo le regole tradizionali.</w:t>
      </w:r>
    </w:p>
    <w:p w14:paraId="1A95ECE3" w14:textId="6E6D0BEC" w:rsidR="0043494A" w:rsidRPr="00EA2453" w:rsidRDefault="0043494A" w:rsidP="00EA2453">
      <w:pPr>
        <w:pStyle w:val="mabstract"/>
        <w:spacing w:before="240" w:after="120"/>
        <w:rPr>
          <w:i w:val="0"/>
          <w:iCs/>
        </w:rPr>
      </w:pPr>
      <w:r w:rsidRPr="00EA2453">
        <w:rPr>
          <w:i w:val="0"/>
          <w:iCs/>
        </w:rPr>
        <w:t>La presentazione può essere effettuata con diverse modalità: direttamente a cura del contribuente mediante l’utilizzo dei canali telematici dell’Agenzia delle Entrate, rivolgendosi ad un CAF/professionista abilitato oppure al proprio sostituto d’imposta se, quest’ultimo, ha dato la propria disponibilità all’invio delle dichiarazioni dei propri dipendenti.</w:t>
      </w:r>
    </w:p>
    <w:p w14:paraId="04AD7CDD" w14:textId="515EBC3F" w:rsidR="0043494A" w:rsidRDefault="0043494A" w:rsidP="0043494A">
      <w:pPr>
        <w:pStyle w:val="mtit1"/>
      </w:pPr>
      <w:r>
        <w:t>Presentazione diretta</w:t>
      </w:r>
    </w:p>
    <w:p w14:paraId="323E9CD8" w14:textId="4BEA6779" w:rsidR="007251CF" w:rsidRDefault="0043494A" w:rsidP="0043494A">
      <w:pPr>
        <w:pStyle w:val="mtesto"/>
      </w:pPr>
      <w:r>
        <w:t>Nel caso in cui il contribuente decida di presentare direttamente la propria dichiarazione dei redditi, nella versione 730</w:t>
      </w:r>
      <w:r w:rsidR="007251CF">
        <w:t xml:space="preserve"> precompilata</w:t>
      </w:r>
      <w:r>
        <w:t xml:space="preserve">, </w:t>
      </w:r>
      <w:r w:rsidR="007251CF">
        <w:t>può accedere</w:t>
      </w:r>
      <w:r>
        <w:t xml:space="preserve"> direttamente ai documenti attraverso le funzionalità rese disponibili all’interno dell’area autenticata</w:t>
      </w:r>
      <w:r w:rsidR="007251CF">
        <w:t>.</w:t>
      </w:r>
    </w:p>
    <w:p w14:paraId="054C5BFE" w14:textId="7FF146ED" w:rsidR="0043494A" w:rsidRDefault="007251CF" w:rsidP="0043494A">
      <w:pPr>
        <w:pStyle w:val="mtesto"/>
      </w:pPr>
      <w:r>
        <w:t xml:space="preserve">A tal fine, va utilizzato </w:t>
      </w:r>
      <w:r w:rsidR="0043494A">
        <w:t>uno dei seguenti strumenti di autenticazione:</w:t>
      </w:r>
    </w:p>
    <w:p w14:paraId="5D71C32A" w14:textId="6AC53BDF" w:rsidR="0043494A" w:rsidRDefault="007251CF" w:rsidP="00EA2453">
      <w:pPr>
        <w:pStyle w:val="mtesto"/>
        <w:numPr>
          <w:ilvl w:val="0"/>
          <w:numId w:val="21"/>
        </w:numPr>
      </w:pPr>
      <w:r>
        <w:t>l</w:t>
      </w:r>
      <w:r w:rsidR="0043494A">
        <w:t>’identità SPID – Sistema pubblico d’identità digitale;</w:t>
      </w:r>
    </w:p>
    <w:p w14:paraId="7058FC52" w14:textId="3C132257" w:rsidR="0043494A" w:rsidRDefault="007251CF" w:rsidP="00EA2453">
      <w:pPr>
        <w:pStyle w:val="mtesto"/>
        <w:numPr>
          <w:ilvl w:val="0"/>
          <w:numId w:val="21"/>
        </w:numPr>
      </w:pPr>
      <w:r>
        <w:t xml:space="preserve">la </w:t>
      </w:r>
      <w:r w:rsidR="0043494A">
        <w:t>CIE - Carta di identità elettronica;</w:t>
      </w:r>
    </w:p>
    <w:p w14:paraId="20D4BC5E" w14:textId="45193C19" w:rsidR="0043494A" w:rsidRDefault="007251CF" w:rsidP="00EA2453">
      <w:pPr>
        <w:pStyle w:val="mtesto"/>
        <w:numPr>
          <w:ilvl w:val="0"/>
          <w:numId w:val="21"/>
        </w:numPr>
      </w:pPr>
      <w:r>
        <w:t>l</w:t>
      </w:r>
      <w:r w:rsidR="0043494A">
        <w:t>a Carta Nazionale dei Servizi;</w:t>
      </w:r>
    </w:p>
    <w:p w14:paraId="1C4B2F41" w14:textId="209691CF" w:rsidR="0043494A" w:rsidRDefault="007251CF" w:rsidP="00EA2453">
      <w:pPr>
        <w:pStyle w:val="mtesto"/>
        <w:numPr>
          <w:ilvl w:val="0"/>
          <w:numId w:val="21"/>
        </w:numPr>
      </w:pPr>
      <w:r>
        <w:t xml:space="preserve">le </w:t>
      </w:r>
      <w:r w:rsidR="0043494A">
        <w:t xml:space="preserve">credenziali rilasciate dall’Agenzia delle </w:t>
      </w:r>
      <w:r w:rsidR="00EA2453">
        <w:t>E</w:t>
      </w:r>
      <w:r w:rsidR="0043494A">
        <w:t>ntrate (Entratel/Fisconline), per i soggetti titolati ad averle.</w:t>
      </w:r>
    </w:p>
    <w:p w14:paraId="5AEBA898" w14:textId="77777777" w:rsidR="00EA2453" w:rsidRPr="00D90899" w:rsidRDefault="00EA2453" w:rsidP="00EA2453">
      <w:pPr>
        <w:pStyle w:val="ATTtitolo"/>
        <w:pBdr>
          <w:top w:val="none" w:sz="0" w:space="0" w:color="auto"/>
          <w:left w:val="none" w:sz="0" w:space="0" w:color="auto"/>
          <w:bottom w:val="none" w:sz="0" w:space="0" w:color="auto"/>
          <w:right w:val="none" w:sz="0" w:space="0" w:color="auto"/>
        </w:pBdr>
        <w:spacing w:before="240" w:line="240" w:lineRule="auto"/>
        <w:ind w:left="0"/>
        <w:rPr>
          <w:rFonts w:ascii="Open Sans" w:hAnsi="Open Sans" w:cs="Open Sans"/>
          <w:sz w:val="20"/>
        </w:rPr>
      </w:pPr>
      <w:r w:rsidRPr="00D90899">
        <w:rPr>
          <w:noProof/>
          <w:sz w:val="20"/>
        </w:rPr>
        <w:drawing>
          <wp:inline distT="0" distB="0" distL="0" distR="0" wp14:anchorId="1DAFB8A5" wp14:editId="794B5B38">
            <wp:extent cx="304800" cy="304800"/>
            <wp:effectExtent l="0" t="0" r="0" b="0"/>
            <wp:docPr id="1942458488" name="Immagine 1" descr="Atten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ttenz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D90899">
        <w:rPr>
          <w:noProof/>
          <w:sz w:val="20"/>
        </w:rPr>
        <w:tab/>
      </w:r>
      <w:r w:rsidRPr="00D90899">
        <w:rPr>
          <w:rFonts w:ascii="Open Sans" w:hAnsi="Open Sans" w:cs="Open Sans"/>
          <w:sz w:val="20"/>
        </w:rPr>
        <w:t>Attenzione</w:t>
      </w:r>
    </w:p>
    <w:p w14:paraId="10311E1C" w14:textId="0893888A" w:rsidR="0043494A" w:rsidRDefault="0043494A" w:rsidP="0043494A">
      <w:pPr>
        <w:pStyle w:val="mtesto"/>
      </w:pPr>
      <w:r>
        <w:t>Una volta autenticati, si può anche scegliere di operare in qualità di “tutore”, “amministratore di sostegno”, “curatore speciale”, “genitore”, “persona di fiducia” o “erede”, per accedere alla dichiarazione di un tutelato, di un minore, di una persona che ha poca dimestichezza con le funzionalità web o non può gestirle direttamente che ha autorizzato un altro soggetto a farlo nel suo interesse, o di una persona deceduta.</w:t>
      </w:r>
    </w:p>
    <w:p w14:paraId="1EE9BADA" w14:textId="77777777" w:rsidR="007251CF" w:rsidRDefault="007251CF" w:rsidP="0043494A">
      <w:pPr>
        <w:pStyle w:val="mtesto"/>
      </w:pPr>
    </w:p>
    <w:p w14:paraId="475CCD12" w14:textId="77777777" w:rsidR="0043494A" w:rsidRDefault="0043494A" w:rsidP="0043494A">
      <w:pPr>
        <w:pStyle w:val="mtesto"/>
      </w:pPr>
      <w:r>
        <w:t>Il contribuente, dopo aver effettuato l’accesso può inviare telematicamente la dichiarazione accettata o modificata o integrata direttamente all’Agenzia delle Entrate.</w:t>
      </w:r>
    </w:p>
    <w:p w14:paraId="4949065E" w14:textId="77777777" w:rsidR="00EA2453" w:rsidRDefault="00EA2453" w:rsidP="00EA2453">
      <w:pPr>
        <w:pStyle w:val="ATTtitolo"/>
        <w:pBdr>
          <w:top w:val="none" w:sz="0" w:space="0" w:color="auto"/>
          <w:left w:val="none" w:sz="0" w:space="0" w:color="auto"/>
          <w:bottom w:val="none" w:sz="0" w:space="0" w:color="auto"/>
          <w:right w:val="none" w:sz="0" w:space="0" w:color="auto"/>
        </w:pBdr>
        <w:spacing w:before="480" w:line="240" w:lineRule="auto"/>
        <w:ind w:left="0"/>
        <w:rPr>
          <w:rFonts w:ascii="Open Sans" w:hAnsi="Open Sans" w:cs="Open Sans"/>
          <w:sz w:val="22"/>
        </w:rPr>
      </w:pPr>
      <w:r>
        <w:rPr>
          <w:rFonts w:ascii="Open Sans" w:hAnsi="Open Sans" w:cs="Open Sans"/>
          <w:noProof/>
          <w:sz w:val="22"/>
        </w:rPr>
        <w:drawing>
          <wp:inline distT="0" distB="0" distL="0" distR="0" wp14:anchorId="11862DA7" wp14:editId="6392098D">
            <wp:extent cx="304800" cy="304800"/>
            <wp:effectExtent l="0" t="0" r="0" b="0"/>
            <wp:docPr id="659508083" name="Immagine 659508083" descr="Ric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Ricor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Open Sans" w:hAnsi="Open Sans" w:cs="Open Sans"/>
          <w:sz w:val="22"/>
        </w:rPr>
        <w:tab/>
      </w:r>
      <w:r w:rsidRPr="00ED591D">
        <w:rPr>
          <w:rFonts w:ascii="Open Sans" w:hAnsi="Open Sans" w:cs="Open Sans"/>
          <w:color w:val="F29422"/>
          <w:sz w:val="22"/>
        </w:rPr>
        <w:t>Ricorda</w:t>
      </w:r>
    </w:p>
    <w:p w14:paraId="4E340E85" w14:textId="6C60C187" w:rsidR="0043494A" w:rsidRDefault="0043494A" w:rsidP="0043494A">
      <w:pPr>
        <w:pStyle w:val="mtesto"/>
      </w:pPr>
      <w:r>
        <w:t xml:space="preserve">Oltre alla modalità di compilazione ordinaria, è resa disponibile al contribuente una </w:t>
      </w:r>
      <w:r w:rsidRPr="00EA2453">
        <w:rPr>
          <w:b/>
          <w:bCs/>
        </w:rPr>
        <w:t>modalità di presentazione semplificata</w:t>
      </w:r>
      <w:r>
        <w:t xml:space="preserve"> e guidata della dichiarazione 730 precompilata. </w:t>
      </w:r>
    </w:p>
    <w:p w14:paraId="56ED454A" w14:textId="77777777" w:rsidR="008F113D" w:rsidRDefault="008F113D" w:rsidP="0043494A">
      <w:pPr>
        <w:pStyle w:val="mtesto"/>
      </w:pPr>
    </w:p>
    <w:p w14:paraId="1A92D9B3" w14:textId="77777777" w:rsidR="0043494A" w:rsidRDefault="0043494A" w:rsidP="0043494A">
      <w:pPr>
        <w:pStyle w:val="mtesto"/>
      </w:pPr>
      <w:r>
        <w:t xml:space="preserve">Per l’accesso ai servizi online dell’Agenzia, tra i quali la dichiarazione precompilata, il contribuente può richiedere di </w:t>
      </w:r>
      <w:r w:rsidRPr="00EA2453">
        <w:rPr>
          <w:b/>
          <w:bCs/>
        </w:rPr>
        <w:t>abilitare una persona di</w:t>
      </w:r>
      <w:r>
        <w:t xml:space="preserve"> sua </w:t>
      </w:r>
      <w:r w:rsidRPr="00EA2453">
        <w:rPr>
          <w:b/>
          <w:bCs/>
        </w:rPr>
        <w:t>fiducia</w:t>
      </w:r>
      <w:r>
        <w:t>. Quest’ultima, una volta che è stata abilitata, acce</w:t>
      </w:r>
      <w:r>
        <w:lastRenderedPageBreak/>
        <w:t>de all’area riservata con le proprie credenziali SPID, CIE o CNS e successivamente sceglie se operare per proprio conto oppure nell’interesse della persona che lo ha abilitato. Ogni persona può designare un solo rappresentante ed ogni persona può essere designata al più da tre persone. Tale modalità di accesso non si applica ai sostituti d’imposta, ai CAF e ai professionisti abilitati.</w:t>
      </w:r>
    </w:p>
    <w:p w14:paraId="0EB6573C" w14:textId="77777777" w:rsidR="0043494A" w:rsidRDefault="0043494A" w:rsidP="0043494A">
      <w:pPr>
        <w:pStyle w:val="mtesto"/>
      </w:pPr>
      <w:r>
        <w:t>In alternativa è sempre possibile delegare il proprio sostituto di imposta disponibile ad effettuare l’assistenza fiscale, un CAF o un professionista abilitato.</w:t>
      </w:r>
    </w:p>
    <w:p w14:paraId="3B4A81C4" w14:textId="77777777" w:rsidR="0043494A" w:rsidRDefault="0043494A" w:rsidP="0043494A">
      <w:pPr>
        <w:pStyle w:val="mtesto"/>
      </w:pPr>
      <w:r>
        <w:t xml:space="preserve">Se il 730 precompilato non richiede </w:t>
      </w:r>
      <w:r w:rsidRPr="00EA2453">
        <w:rPr>
          <w:b/>
          <w:bCs/>
        </w:rPr>
        <w:t>nessuna correzione o integrazione</w:t>
      </w:r>
      <w:r>
        <w:t xml:space="preserve">, il contribuente lo può accettare senza modifiche. Se, invece, alcuni dati del 730 precompilato risultano non corretti o incompleti, il contribuente è tenuto a </w:t>
      </w:r>
      <w:r w:rsidRPr="00AA3EFA">
        <w:rPr>
          <w:b/>
          <w:bCs/>
        </w:rPr>
        <w:t>modificare o integrare il Modello 730</w:t>
      </w:r>
      <w:r>
        <w:t>. Inoltre, il contribuente può aggiungere gli oneri detraibili e deducibili non presenti nella dichiarazione precompilata. In questi casi vengono elaborati e messi a disposizione del contribuente un nuovo Modello 730 e un nuovo Modello 730-3 con i risultati della liquidazione effettuata in seguito alle modifiche operate dal contribuente.</w:t>
      </w:r>
    </w:p>
    <w:p w14:paraId="3460FF0A" w14:textId="77777777" w:rsidR="0043494A" w:rsidRDefault="0043494A" w:rsidP="008F113D">
      <w:pPr>
        <w:pStyle w:val="mtesto"/>
      </w:pPr>
      <w:r>
        <w:t xml:space="preserve">Una volta accettato o modificato, il Modello 730 precompilato può essere presentato direttamente tramite il sito internet dell’Agenzia delle Entrate. A seguito della trasmissione della dichiarazione, nella stessa sezione del sito internet viene messa a disposizione del contribuente la </w:t>
      </w:r>
      <w:r w:rsidRPr="00AA3EFA">
        <w:rPr>
          <w:b/>
          <w:bCs/>
        </w:rPr>
        <w:t>ricevuta di avvenuta presentazione</w:t>
      </w:r>
      <w:r>
        <w:t>.</w:t>
      </w:r>
    </w:p>
    <w:p w14:paraId="0E18FE15" w14:textId="77777777" w:rsidR="0043494A" w:rsidRDefault="0043494A" w:rsidP="008F113D">
      <w:pPr>
        <w:pStyle w:val="mtit1"/>
      </w:pPr>
      <w:r w:rsidRPr="008F113D">
        <w:t>Presentazione al sostituto d’imposta</w:t>
      </w:r>
      <w:r>
        <w:t xml:space="preserve"> </w:t>
      </w:r>
    </w:p>
    <w:p w14:paraId="64F64335" w14:textId="49EEC3A0" w:rsidR="008F113D" w:rsidRDefault="008F113D" w:rsidP="008F113D">
      <w:pPr>
        <w:pStyle w:val="mtesto"/>
      </w:pPr>
      <w:r>
        <w:t>Nel caso in cui il sostituto d’imposta abbia espresso la volontà di trasmettere le dichiarazioni dei propri dipendenti, occorre</w:t>
      </w:r>
      <w:r w:rsidR="0043494A">
        <w:t xml:space="preserve"> consegna</w:t>
      </w:r>
      <w:r>
        <w:t>rgli</w:t>
      </w:r>
      <w:r w:rsidR="0043494A">
        <w:t>, oltre alla delega per l’accesso al Modello 730 precompilato, il Modello 730-1, in busta chi</w:t>
      </w:r>
      <w:r w:rsidR="00A2032C">
        <w:t xml:space="preserve">usa con </w:t>
      </w:r>
      <w:r w:rsidR="0043494A">
        <w:t xml:space="preserve">la </w:t>
      </w:r>
      <w:r w:rsidR="0043494A" w:rsidRPr="00AA3EFA">
        <w:rPr>
          <w:b/>
          <w:bCs/>
        </w:rPr>
        <w:t>scelta per destinare l’8, il 5 e il 2 per mille dell’Irpef</w:t>
      </w:r>
      <w:r w:rsidR="0043494A">
        <w:t xml:space="preserve">. Può anche essere utilizzata una normale busta di corrispondenza indicando “Scelta per la destinazione dell’otto, del cinque e del due per mille dell’Irpef”, il cognome, il nome e il codice fiscale del dichiarante. </w:t>
      </w:r>
    </w:p>
    <w:p w14:paraId="6FD81390" w14:textId="567D392B" w:rsidR="0043494A" w:rsidRDefault="0043494A" w:rsidP="008F113D">
      <w:pPr>
        <w:pStyle w:val="mtesto"/>
      </w:pPr>
      <w:r>
        <w:t>Il contribuente deve consegnare la scheda anche se non esprime alcuna scelta, indicando il codice fiscale e i dati anagrafici. In caso di dichiarazione in forma congiunta le schede per destinare l’8, il 5 e il 2 per mille dell’Irpef sono inserite dai coniugi in due distinte buste. Su ciascuna busta vanno riportati i dati del coniuge che esprime la scelta.</w:t>
      </w:r>
    </w:p>
    <w:p w14:paraId="4F737465" w14:textId="4562A2A6" w:rsidR="0043494A" w:rsidRDefault="0043494A" w:rsidP="008F113D">
      <w:pPr>
        <w:pStyle w:val="mtesto"/>
      </w:pPr>
      <w:r>
        <w:t xml:space="preserve">Per l’accesso ai documenti i sostituti d’imposta possono avvalersi dei soggetti incaricati della presentazione telematica delle dichiarazioni dei redditi designandoli responsabili del trattamento dei dati personali. In tal caso, i sostituti d’imposta </w:t>
      </w:r>
      <w:r w:rsidR="008F113D">
        <w:t>devono conservare</w:t>
      </w:r>
      <w:r>
        <w:t xml:space="preserve"> la delega e </w:t>
      </w:r>
      <w:r w:rsidR="008F113D">
        <w:t>consegnare</w:t>
      </w:r>
      <w:r>
        <w:t xml:space="preserve"> al soggetto incaricato una richiesta sottoscritta con indicazione dei codici fiscali dei contribuenti sostituiti, nonché le copie delle deleghe.</w:t>
      </w:r>
    </w:p>
    <w:p w14:paraId="1B4534EA" w14:textId="406325E1" w:rsidR="0043494A" w:rsidRDefault="0043494A" w:rsidP="008F113D">
      <w:pPr>
        <w:pStyle w:val="mtesto"/>
      </w:pPr>
      <w:r>
        <w:t xml:space="preserve">Prima dell’invio della dichiarazione all’Agenzia delle Entrate e comunque entro il 30 settembre, il sostituto d’imposta </w:t>
      </w:r>
      <w:r w:rsidR="008F113D">
        <w:t>deve consegnare</w:t>
      </w:r>
      <w:r>
        <w:t xml:space="preserve"> al contribuente </w:t>
      </w:r>
      <w:r w:rsidRPr="00AA3EFA">
        <w:rPr>
          <w:b/>
          <w:bCs/>
        </w:rPr>
        <w:t>una copia della dichiarazione elaborata e il prospetto di liquidazione</w:t>
      </w:r>
      <w:r>
        <w:t>, Modello 730-3, con l’indicazione del rimborso che sarà erogato e delle somme che saranno trattenute.</w:t>
      </w:r>
    </w:p>
    <w:p w14:paraId="490BAFE7" w14:textId="77777777" w:rsidR="0043494A" w:rsidRDefault="0043494A" w:rsidP="008F113D">
      <w:pPr>
        <w:pStyle w:val="mtit1"/>
      </w:pPr>
      <w:r w:rsidRPr="008F113D">
        <w:t>Presentazione tramite CAF o professionista abilitato</w:t>
      </w:r>
      <w:r>
        <w:t xml:space="preserve"> </w:t>
      </w:r>
    </w:p>
    <w:p w14:paraId="03BE0340" w14:textId="77777777" w:rsidR="00A2032C" w:rsidRDefault="008F113D" w:rsidP="008F113D">
      <w:pPr>
        <w:pStyle w:val="mtesto"/>
      </w:pPr>
      <w:r>
        <w:t xml:space="preserve">L’ultima opzione è quella della presentazione </w:t>
      </w:r>
      <w:r w:rsidR="00A2032C">
        <w:t xml:space="preserve">tramite </w:t>
      </w:r>
      <w:r w:rsidR="0043494A">
        <w:t>un CAF o un professionista abilitato</w:t>
      </w:r>
      <w:r w:rsidR="00A2032C">
        <w:t>.</w:t>
      </w:r>
    </w:p>
    <w:p w14:paraId="606801EA" w14:textId="4D08F4FE" w:rsidR="0043494A" w:rsidRDefault="00A2032C" w:rsidP="008F113D">
      <w:pPr>
        <w:pStyle w:val="mtesto"/>
      </w:pPr>
      <w:r>
        <w:t>In questo caso, si deve</w:t>
      </w:r>
      <w:r w:rsidR="0043494A">
        <w:t xml:space="preserve"> consegnare oltre alla delega per l’accesso al Modello 730 precompilato, il Modello 730-1, in busta chiusa</w:t>
      </w:r>
      <w:r>
        <w:t xml:space="preserve"> con </w:t>
      </w:r>
      <w:r w:rsidR="0043494A">
        <w:t>la scelta per destinare l’8, il 5 e il 2 per mille dell’Irpef</w:t>
      </w:r>
      <w:r>
        <w:t>. L</w:t>
      </w:r>
      <w:r w:rsidR="0043494A">
        <w:t xml:space="preserve">a scheda </w:t>
      </w:r>
      <w:r>
        <w:t xml:space="preserve">va consegnata </w:t>
      </w:r>
      <w:r w:rsidR="0043494A">
        <w:t xml:space="preserve">anche se non </w:t>
      </w:r>
      <w:r>
        <w:t xml:space="preserve">si </w:t>
      </w:r>
      <w:r w:rsidR="0043494A">
        <w:t>esprime alcuna scelta, indicando il codice fiscale e i dati anagrafici.</w:t>
      </w:r>
    </w:p>
    <w:p w14:paraId="111E5569" w14:textId="77777777" w:rsidR="0043494A" w:rsidRDefault="0043494A" w:rsidP="008F113D">
      <w:pPr>
        <w:pStyle w:val="mtesto"/>
      </w:pPr>
      <w:r>
        <w:lastRenderedPageBreak/>
        <w:t xml:space="preserve">In caso di presentazione del Modello 730 precompilato senza modifiche, il contribuente non deve esibire la documentazione relativa agli oneri indicati nella dichiarazione precompilata forniti dai soggetti terzi all’Agenzia delle Entrate. Al contrario, in caso di </w:t>
      </w:r>
      <w:r w:rsidRPr="00AA3EFA">
        <w:rPr>
          <w:b/>
          <w:bCs/>
        </w:rPr>
        <w:t>presentazione del Modello 730 con modifiche</w:t>
      </w:r>
      <w:r>
        <w:t xml:space="preserve"> che incidono sulla determinazione del reddito o dell’imposta, il contribuente deve esibire al CAF o al professionista abilitato la documentazione necessaria per verificare la conformità dei dati riportati nella dichiarazione, con la sola eccezione della documentazione comprovante le spese sanitarie che non risultano modificate rispetto alla dichiarazione precompilata.</w:t>
      </w:r>
    </w:p>
    <w:p w14:paraId="53BF6A18" w14:textId="77777777" w:rsidR="0043494A" w:rsidRDefault="0043494A" w:rsidP="008F113D">
      <w:pPr>
        <w:pStyle w:val="mtesto"/>
      </w:pPr>
      <w:r>
        <w:t>Il contribuente conserva la documentazione in originale mentre il CAF o il professionista ne conserva copia che può essere trasmessa, su richiesta, all’Agenzia delle Entrate.</w:t>
      </w:r>
    </w:p>
    <w:p w14:paraId="71560976" w14:textId="575201F3" w:rsidR="0043494A" w:rsidRDefault="00A2032C" w:rsidP="008F113D">
      <w:pPr>
        <w:pStyle w:val="mtesto"/>
      </w:pPr>
      <w:r>
        <w:t>I documenti relativi al modello 730/2026</w:t>
      </w:r>
      <w:r w:rsidR="0043494A">
        <w:t xml:space="preserve"> vanno conservati fino al 31 dicembre 2031, termine entro il quale l’</w:t>
      </w:r>
      <w:r w:rsidR="00AA3EFA">
        <w:t>A</w:t>
      </w:r>
      <w:r w:rsidR="0043494A">
        <w:t>mministrazione fiscale può richiederli.</w:t>
      </w:r>
    </w:p>
    <w:p w14:paraId="0CB5DF8B" w14:textId="77777777" w:rsidR="0043494A" w:rsidRDefault="0043494A" w:rsidP="008F113D">
      <w:pPr>
        <w:pStyle w:val="mtesto"/>
      </w:pPr>
      <w:r>
        <w:t>I CAF o i professionisti abilitati hanno l’obbligo di verificare che i dati indicati nel Modello 730 siano conformi ai documenti esibiti dal contribuente (relativi a oneri deducibili e detrazioni d’imposta spettanti, alle ritenute, agli importi dovuti a titolo di saldo o di acconto oppure ai rimborsi) e rilasciano per ogni dichiarazione un visto di conformità (ossia una certificazione di correttezza dei dati).</w:t>
      </w:r>
    </w:p>
    <w:p w14:paraId="384D8BB9" w14:textId="77777777" w:rsidR="0043494A" w:rsidRDefault="0043494A" w:rsidP="008F113D">
      <w:pPr>
        <w:pStyle w:val="mtesto"/>
      </w:pPr>
      <w:r>
        <w:t>Il CAF o il professionista consegna al contribuente una copia della dichiarazione e il prospetto di liquidazione, Modello 730-3, elaborati sulla base dei dati e dei documenti presentati dal contribuente. Nel prospetto di liquidazione sono evidenziate le eventuali variazioni intervenute a seguito dei controlli effettuati dal CAF o dal professionista e sono indicati i rimborsi che saranno erogati dal sostituto d’imposta e le somme che saranno trattenute.</w:t>
      </w:r>
    </w:p>
    <w:p w14:paraId="477E4356" w14:textId="77777777" w:rsidR="001527EE" w:rsidRPr="00D90899" w:rsidRDefault="001527EE" w:rsidP="001527EE">
      <w:pPr>
        <w:pStyle w:val="ATTtitolo"/>
        <w:pBdr>
          <w:top w:val="none" w:sz="0" w:space="0" w:color="auto"/>
          <w:left w:val="none" w:sz="0" w:space="0" w:color="auto"/>
          <w:bottom w:val="none" w:sz="0" w:space="0" w:color="auto"/>
          <w:right w:val="none" w:sz="0" w:space="0" w:color="auto"/>
        </w:pBdr>
        <w:spacing w:before="240" w:line="240" w:lineRule="auto"/>
        <w:ind w:left="0"/>
        <w:rPr>
          <w:rFonts w:ascii="Open Sans" w:hAnsi="Open Sans" w:cs="Open Sans"/>
          <w:sz w:val="20"/>
        </w:rPr>
      </w:pPr>
      <w:r w:rsidRPr="00D90899">
        <w:rPr>
          <w:noProof/>
          <w:sz w:val="20"/>
        </w:rPr>
        <w:drawing>
          <wp:inline distT="0" distB="0" distL="0" distR="0" wp14:anchorId="51EA1A86" wp14:editId="1D08702E">
            <wp:extent cx="304800" cy="304800"/>
            <wp:effectExtent l="0" t="0" r="0" b="0"/>
            <wp:docPr id="1901513135" name="Immagine 1" descr="Atten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ttenz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D90899">
        <w:rPr>
          <w:noProof/>
          <w:sz w:val="20"/>
        </w:rPr>
        <w:tab/>
      </w:r>
      <w:r w:rsidRPr="00D90899">
        <w:rPr>
          <w:rFonts w:ascii="Open Sans" w:hAnsi="Open Sans" w:cs="Open Sans"/>
          <w:sz w:val="20"/>
        </w:rPr>
        <w:t>Attenzione</w:t>
      </w:r>
    </w:p>
    <w:p w14:paraId="11F602D7" w14:textId="2CE89583" w:rsidR="0043494A" w:rsidRDefault="001527EE" w:rsidP="008F113D">
      <w:pPr>
        <w:pStyle w:val="mtesto"/>
      </w:pPr>
      <w:r>
        <w:t>È</w:t>
      </w:r>
      <w:r w:rsidR="00A2032C">
        <w:t xml:space="preserve"> sempre consigliabile </w:t>
      </w:r>
      <w:r w:rsidR="0043494A">
        <w:t>controllare attentamente la copia della dichiarazione e il prospetto di liquidazione elaborati dal CAF o dal professionista per riscontrare eventuali errori.</w:t>
      </w:r>
    </w:p>
    <w:p w14:paraId="5CB84938" w14:textId="77777777" w:rsidR="0043494A" w:rsidRPr="00483B14" w:rsidRDefault="0043494A" w:rsidP="00483B14">
      <w:pPr>
        <w:pStyle w:val="ELScad"/>
        <w:rPr>
          <w:sz w:val="20"/>
          <w:szCs w:val="20"/>
        </w:rPr>
      </w:pPr>
    </w:p>
    <w:p w14:paraId="15DBE35A" w14:textId="4934238E" w:rsidR="0036738B" w:rsidRPr="000A6302" w:rsidRDefault="004D599B" w:rsidP="0036738B">
      <w:pPr>
        <w:pStyle w:val="mtitcap"/>
      </w:pPr>
      <w:r>
        <w:t>Assegnazione agevolata beni ai soci – Modalità operative e novità 2026</w:t>
      </w:r>
    </w:p>
    <w:p w14:paraId="430057ED" w14:textId="77777777" w:rsidR="001527EE" w:rsidRDefault="001527EE" w:rsidP="001527EE">
      <w:pPr>
        <w:pStyle w:val="mtit1"/>
      </w:pPr>
      <w:r>
        <w:t>In breve</w:t>
      </w:r>
    </w:p>
    <w:p w14:paraId="33D61477" w14:textId="6789BE5A" w:rsidR="004D599B" w:rsidRPr="008D79D1" w:rsidRDefault="004D599B" w:rsidP="008D79D1">
      <w:pPr>
        <w:pStyle w:val="mabstract"/>
        <w:spacing w:before="240"/>
        <w:ind w:left="0"/>
        <w:rPr>
          <w:i w:val="0"/>
          <w:iCs/>
        </w:rPr>
      </w:pPr>
      <w:r w:rsidRPr="008D79D1">
        <w:rPr>
          <w:i w:val="0"/>
          <w:iCs/>
        </w:rPr>
        <w:t>Entro il 30 settembre 2026 è possibile optare per l’assegnazione o cessione agevolata dei beni immobili o beni mobili iscri</w:t>
      </w:r>
      <w:r w:rsidR="00FD592A" w:rsidRPr="008D79D1">
        <w:rPr>
          <w:i w:val="0"/>
          <w:iCs/>
        </w:rPr>
        <w:t>tti a pubblici registri ai soci.</w:t>
      </w:r>
    </w:p>
    <w:p w14:paraId="36DBE116" w14:textId="2609619A" w:rsidR="004D599B" w:rsidRPr="008D79D1" w:rsidRDefault="004D599B" w:rsidP="008D79D1">
      <w:pPr>
        <w:pStyle w:val="mabstract"/>
        <w:spacing w:before="240"/>
        <w:ind w:left="0"/>
        <w:rPr>
          <w:i w:val="0"/>
          <w:iCs/>
        </w:rPr>
      </w:pPr>
      <w:r w:rsidRPr="008D79D1">
        <w:rPr>
          <w:i w:val="0"/>
          <w:iCs/>
        </w:rPr>
        <w:t>L’agevolazione</w:t>
      </w:r>
      <w:r w:rsidR="00FD592A" w:rsidRPr="008D79D1">
        <w:rPr>
          <w:i w:val="0"/>
          <w:iCs/>
        </w:rPr>
        <w:t xml:space="preserve"> per il 2026, ricalcando quanto già previsto nelle passate edizioni della norma,</w:t>
      </w:r>
      <w:r w:rsidRPr="008D79D1">
        <w:rPr>
          <w:i w:val="0"/>
          <w:iCs/>
        </w:rPr>
        <w:t xml:space="preserve"> avviene mediante il versamento di una imposta sostitutiva dell’8% elevata al 10,5% in caso di società non operative.</w:t>
      </w:r>
    </w:p>
    <w:p w14:paraId="2C56EA40" w14:textId="413459CF" w:rsidR="004D599B" w:rsidRPr="008D79D1" w:rsidRDefault="004D599B" w:rsidP="008D79D1">
      <w:pPr>
        <w:pStyle w:val="mabstract"/>
        <w:spacing w:before="240"/>
        <w:ind w:left="0"/>
        <w:rPr>
          <w:i w:val="0"/>
          <w:iCs/>
        </w:rPr>
      </w:pPr>
      <w:r w:rsidRPr="008D79D1">
        <w:rPr>
          <w:i w:val="0"/>
          <w:iCs/>
        </w:rPr>
        <w:t>Il versamento va fatto in due rate di cui la prima, pari al 60% del dovuto, entro il 30 settembre 202</w:t>
      </w:r>
      <w:r w:rsidR="00FD592A" w:rsidRPr="008D79D1">
        <w:rPr>
          <w:i w:val="0"/>
          <w:iCs/>
        </w:rPr>
        <w:t>6</w:t>
      </w:r>
      <w:r w:rsidRPr="008D79D1">
        <w:rPr>
          <w:i w:val="0"/>
          <w:iCs/>
        </w:rPr>
        <w:t xml:space="preserve"> e la seconda, per il rimanente 40%, entro il 30 novembre 202</w:t>
      </w:r>
      <w:r w:rsidR="00FD592A" w:rsidRPr="008D79D1">
        <w:rPr>
          <w:i w:val="0"/>
          <w:iCs/>
        </w:rPr>
        <w:t>6</w:t>
      </w:r>
      <w:r w:rsidRPr="008D79D1">
        <w:rPr>
          <w:i w:val="0"/>
          <w:iCs/>
        </w:rPr>
        <w:t>.</w:t>
      </w:r>
    </w:p>
    <w:p w14:paraId="2BD69B34" w14:textId="75AC39D7" w:rsidR="00FD592A" w:rsidRDefault="00FD592A" w:rsidP="004D599B">
      <w:pPr>
        <w:pStyle w:val="mtit1"/>
      </w:pPr>
      <w:r w:rsidRPr="00731AD9">
        <w:t>Assegnazione agevolata di beni ai soci</w:t>
      </w:r>
    </w:p>
    <w:p w14:paraId="48401638" w14:textId="1054A8CE" w:rsidR="00FD592A" w:rsidRDefault="00FD592A" w:rsidP="00FD592A">
      <w:pPr>
        <w:pStyle w:val="mtesto"/>
      </w:pPr>
      <w:r>
        <w:t xml:space="preserve">La fattispecie </w:t>
      </w:r>
      <w:r w:rsidRPr="00FD592A">
        <w:t>dell’assegnazione</w:t>
      </w:r>
      <w:r>
        <w:t xml:space="preserve"> si configura quando una società procede nei confronti dei soci alla distribuzione di utili o di riserve mediante </w:t>
      </w:r>
      <w:r w:rsidRPr="00FD592A">
        <w:t>l’attribuzione</w:t>
      </w:r>
      <w:r>
        <w:t xml:space="preserve"> di un bene.</w:t>
      </w:r>
    </w:p>
    <w:p w14:paraId="1ADCABC6" w14:textId="242F7BEB" w:rsidR="00FD592A" w:rsidRDefault="00FD592A" w:rsidP="00FD592A">
      <w:pPr>
        <w:pStyle w:val="mtesto"/>
      </w:pPr>
      <w:r>
        <w:lastRenderedPageBreak/>
        <w:t xml:space="preserve">La </w:t>
      </w:r>
      <w:r w:rsidR="00731AD9">
        <w:t>l</w:t>
      </w:r>
      <w:r>
        <w:t xml:space="preserve">egge di </w:t>
      </w:r>
      <w:r w:rsidR="00731AD9">
        <w:t>B</w:t>
      </w:r>
      <w:r>
        <w:t>ilancio 2026, (art. 1, c</w:t>
      </w:r>
      <w:r w:rsidR="00731AD9">
        <w:t>ommi</w:t>
      </w:r>
      <w:r>
        <w:t xml:space="preserve"> 35-41</w:t>
      </w:r>
      <w:r w:rsidR="00731AD9">
        <w:t>,</w:t>
      </w:r>
      <w:r>
        <w:t xml:space="preserve"> </w:t>
      </w:r>
      <w:r w:rsidR="00731AD9">
        <w:t>l</w:t>
      </w:r>
      <w:r>
        <w:t xml:space="preserve">egge n. 199/2025) ha previsto un regime fiscale agevolato per consentire </w:t>
      </w:r>
      <w:r w:rsidRPr="00FD592A">
        <w:t>l’assegnazione</w:t>
      </w:r>
      <w:r>
        <w:t xml:space="preserve"> e la cessione </w:t>
      </w:r>
      <w:r w:rsidRPr="00FD592A">
        <w:t>agevolata</w:t>
      </w:r>
      <w:r>
        <w:t xml:space="preserve"> ai soci di beni immobili e beni mobili iscritti in pubblici registri, nonché la trasformazione in società semplice delle società che hanno per oggetto esclusivo o principale la gestione di detti beni.</w:t>
      </w:r>
    </w:p>
    <w:p w14:paraId="2F8495A6" w14:textId="6BDBB74A" w:rsidR="00FD592A" w:rsidRPr="00FD592A" w:rsidRDefault="00FD592A" w:rsidP="00FD592A">
      <w:pPr>
        <w:pStyle w:val="mtesto"/>
      </w:pPr>
      <w:r w:rsidRPr="00FD592A">
        <w:t xml:space="preserve">I </w:t>
      </w:r>
      <w:r w:rsidRPr="00731AD9">
        <w:rPr>
          <w:b/>
          <w:bCs/>
        </w:rPr>
        <w:t>beni</w:t>
      </w:r>
      <w:r w:rsidRPr="00FD592A">
        <w:t xml:space="preserve"> che possono essere oggetto di assegnazione e cessione agevolata ai soci sono i seguenti:</w:t>
      </w:r>
    </w:p>
    <w:p w14:paraId="56EF314D" w14:textId="77777777" w:rsidR="00FD592A" w:rsidRPr="00FD592A" w:rsidRDefault="00FD592A" w:rsidP="00FD592A">
      <w:pPr>
        <w:pStyle w:val="mtesto"/>
        <w:numPr>
          <w:ilvl w:val="0"/>
          <w:numId w:val="18"/>
        </w:numPr>
      </w:pPr>
      <w:r w:rsidRPr="00FD592A">
        <w:t>beni immobili diversi da quelli utilizzati esclusivamente per l’esercizio dell’impresa commerciale;</w:t>
      </w:r>
    </w:p>
    <w:p w14:paraId="216B1164" w14:textId="31433A41" w:rsidR="00FD592A" w:rsidRPr="00FD592A" w:rsidRDefault="00FD592A" w:rsidP="00FD592A">
      <w:pPr>
        <w:pStyle w:val="mtesto"/>
        <w:numPr>
          <w:ilvl w:val="0"/>
          <w:numId w:val="18"/>
        </w:numPr>
      </w:pPr>
      <w:r w:rsidRPr="00FD592A">
        <w:t xml:space="preserve">beni mobili iscritti nei pubblici registri non utilizzati come beni strumentali nell’attività propria dell’impresa. </w:t>
      </w:r>
    </w:p>
    <w:p w14:paraId="6B33DB53" w14:textId="50DB5226" w:rsidR="00FD592A" w:rsidRDefault="00FD592A" w:rsidP="00FD592A">
      <w:pPr>
        <w:pStyle w:val="mtesto"/>
      </w:pPr>
      <w:r w:rsidRPr="00FD592A">
        <w:t>L’operazione di assegnazione si perfeziona con l’assolvimento di un’imposta sostitutiva delle imposte sui redditi (IRPEF/IRES) e Irap.</w:t>
      </w:r>
    </w:p>
    <w:p w14:paraId="1D656A40" w14:textId="5DA14EB0" w:rsidR="004D599B" w:rsidRDefault="004D599B" w:rsidP="004D599B">
      <w:pPr>
        <w:pStyle w:val="mtit1"/>
      </w:pPr>
      <w:r>
        <w:t>Soggetti interessati</w:t>
      </w:r>
    </w:p>
    <w:p w14:paraId="56A9DA49" w14:textId="051B6673" w:rsidR="004D599B" w:rsidRDefault="004D599B" w:rsidP="004D599B">
      <w:pPr>
        <w:pStyle w:val="mtesto"/>
      </w:pPr>
      <w:r>
        <w:t>Possono optare per l’agevolazione</w:t>
      </w:r>
      <w:r w:rsidR="00731AD9">
        <w:t>:</w:t>
      </w:r>
    </w:p>
    <w:p w14:paraId="4D2815D5" w14:textId="6F0FCBC0" w:rsidR="004D599B" w:rsidRDefault="004D599B" w:rsidP="00731AD9">
      <w:pPr>
        <w:pStyle w:val="mtesto"/>
        <w:numPr>
          <w:ilvl w:val="0"/>
          <w:numId w:val="24"/>
        </w:numPr>
      </w:pPr>
      <w:r>
        <w:t>le società in nome collettivo</w:t>
      </w:r>
      <w:r w:rsidR="00731AD9">
        <w:t>;</w:t>
      </w:r>
    </w:p>
    <w:p w14:paraId="15DA7B20" w14:textId="784B71FE" w:rsidR="004D599B" w:rsidRDefault="004D599B" w:rsidP="00731AD9">
      <w:pPr>
        <w:pStyle w:val="mtesto"/>
        <w:numPr>
          <w:ilvl w:val="0"/>
          <w:numId w:val="24"/>
        </w:numPr>
      </w:pPr>
      <w:r>
        <w:t>le società in accomandita semplice</w:t>
      </w:r>
      <w:r w:rsidR="00731AD9">
        <w:t>;</w:t>
      </w:r>
    </w:p>
    <w:p w14:paraId="79B23FEE" w14:textId="11E9BDCC" w:rsidR="004D599B" w:rsidRDefault="004D599B" w:rsidP="00731AD9">
      <w:pPr>
        <w:pStyle w:val="mtesto"/>
        <w:numPr>
          <w:ilvl w:val="0"/>
          <w:numId w:val="24"/>
        </w:numPr>
      </w:pPr>
      <w:r>
        <w:t>le società a responsabilità limitata</w:t>
      </w:r>
      <w:r w:rsidR="00731AD9">
        <w:t>;</w:t>
      </w:r>
    </w:p>
    <w:p w14:paraId="464B8E56" w14:textId="384BF037" w:rsidR="004D599B" w:rsidRDefault="004D599B" w:rsidP="00731AD9">
      <w:pPr>
        <w:pStyle w:val="mtesto"/>
        <w:numPr>
          <w:ilvl w:val="0"/>
          <w:numId w:val="24"/>
        </w:numPr>
      </w:pPr>
      <w:r>
        <w:t>le società per azioni</w:t>
      </w:r>
      <w:r w:rsidR="00731AD9">
        <w:t>;</w:t>
      </w:r>
    </w:p>
    <w:p w14:paraId="5BA06344" w14:textId="5C1B0EC7" w:rsidR="004D599B" w:rsidRDefault="004D599B" w:rsidP="00731AD9">
      <w:pPr>
        <w:pStyle w:val="mtesto"/>
        <w:numPr>
          <w:ilvl w:val="0"/>
          <w:numId w:val="24"/>
        </w:numPr>
      </w:pPr>
      <w:r>
        <w:t xml:space="preserve">le società in accomandita per azioni, </w:t>
      </w:r>
    </w:p>
    <w:p w14:paraId="330D025E" w14:textId="4FEFF7F7" w:rsidR="004D599B" w:rsidRDefault="004D599B" w:rsidP="004D599B">
      <w:pPr>
        <w:pStyle w:val="mtesto"/>
      </w:pPr>
      <w:r>
        <w:t xml:space="preserve">che, </w:t>
      </w:r>
      <w:r w:rsidRPr="00687B4E">
        <w:t>entro il 30 settembre 202</w:t>
      </w:r>
      <w:r w:rsidR="00FD592A">
        <w:t>6</w:t>
      </w:r>
      <w:r>
        <w:t>, hanno assegnato o ceduto ai soci beni immobili, diversi da quelli utilizzati esclusivamente per l’esercizio dell’impresa commerciale, o beni mobili iscritti in pubblici registri non utilizzati come beni strumentali nell’attività propria dell’impresa.</w:t>
      </w:r>
    </w:p>
    <w:p w14:paraId="513BBFF5" w14:textId="63C173F8" w:rsidR="00FD592A" w:rsidRDefault="00FD592A" w:rsidP="004D599B">
      <w:pPr>
        <w:pStyle w:val="mtesto"/>
      </w:pPr>
      <w:r>
        <w:t>Sono esclusi:</w:t>
      </w:r>
    </w:p>
    <w:p w14:paraId="0A5CB81C" w14:textId="36010DC7" w:rsidR="00FD592A" w:rsidRDefault="00FD592A" w:rsidP="004D599B">
      <w:pPr>
        <w:pStyle w:val="mtesto"/>
      </w:pPr>
      <w:r>
        <w:t xml:space="preserve">- gli enti non commerciali; </w:t>
      </w:r>
    </w:p>
    <w:p w14:paraId="0F8ACBE9" w14:textId="15B148D7" w:rsidR="00FD592A" w:rsidRDefault="00FD592A" w:rsidP="004D599B">
      <w:pPr>
        <w:pStyle w:val="mtesto"/>
      </w:pPr>
      <w:r>
        <w:t>- le società non residenti nel territorio dello Stato che hanno una stabile organizzazione in Italia.</w:t>
      </w:r>
    </w:p>
    <w:p w14:paraId="425B37E5" w14:textId="77777777" w:rsidR="00B55919" w:rsidRDefault="00B55919" w:rsidP="00B55919">
      <w:pPr>
        <w:pStyle w:val="ATTtitolo"/>
        <w:pBdr>
          <w:top w:val="none" w:sz="0" w:space="0" w:color="auto"/>
          <w:left w:val="none" w:sz="0" w:space="0" w:color="auto"/>
          <w:bottom w:val="none" w:sz="0" w:space="0" w:color="auto"/>
          <w:right w:val="none" w:sz="0" w:space="0" w:color="auto"/>
        </w:pBdr>
        <w:spacing w:before="480" w:line="240" w:lineRule="auto"/>
        <w:ind w:left="0"/>
        <w:rPr>
          <w:rFonts w:ascii="Open Sans" w:hAnsi="Open Sans" w:cs="Open Sans"/>
          <w:sz w:val="22"/>
        </w:rPr>
      </w:pPr>
      <w:r>
        <w:rPr>
          <w:rFonts w:ascii="Open Sans" w:hAnsi="Open Sans" w:cs="Open Sans"/>
          <w:noProof/>
          <w:sz w:val="22"/>
        </w:rPr>
        <w:drawing>
          <wp:inline distT="0" distB="0" distL="0" distR="0" wp14:anchorId="407C2774" wp14:editId="7602701E">
            <wp:extent cx="304800" cy="304800"/>
            <wp:effectExtent l="0" t="0" r="0" b="0"/>
            <wp:docPr id="1198148681" name="Immagine 1198148681" descr="Ric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Ricor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Open Sans" w:hAnsi="Open Sans" w:cs="Open Sans"/>
          <w:sz w:val="22"/>
        </w:rPr>
        <w:tab/>
      </w:r>
      <w:r w:rsidRPr="00ED591D">
        <w:rPr>
          <w:rFonts w:ascii="Open Sans" w:hAnsi="Open Sans" w:cs="Open Sans"/>
          <w:color w:val="F29422"/>
          <w:sz w:val="22"/>
        </w:rPr>
        <w:t>Ricorda</w:t>
      </w:r>
    </w:p>
    <w:p w14:paraId="2B82E347" w14:textId="14A7E4B5" w:rsidR="00FD592A" w:rsidRDefault="00FD592A" w:rsidP="004D599B">
      <w:pPr>
        <w:pStyle w:val="mtesto"/>
      </w:pPr>
      <w:r>
        <w:t xml:space="preserve">Anche le società di armamento e le società di fatto che svolgono attività commerciale possono optare per </w:t>
      </w:r>
      <w:r>
        <w:rPr>
          <w:rStyle w:val="wk-highlight"/>
        </w:rPr>
        <w:t>l’assegnazione</w:t>
      </w:r>
      <w:r>
        <w:t xml:space="preserve"> </w:t>
      </w:r>
      <w:r>
        <w:rPr>
          <w:rStyle w:val="wk-highlight"/>
        </w:rPr>
        <w:t>agevolata</w:t>
      </w:r>
      <w:r>
        <w:t xml:space="preserve"> ai soci. </w:t>
      </w:r>
      <w:proofErr w:type="gramStart"/>
      <w:r>
        <w:t>Inoltre</w:t>
      </w:r>
      <w:proofErr w:type="gramEnd"/>
      <w:r>
        <w:t xml:space="preserve"> possono beneficiare dell’agevolazione anche le </w:t>
      </w:r>
      <w:r w:rsidRPr="00B55919">
        <w:rPr>
          <w:b/>
          <w:bCs/>
        </w:rPr>
        <w:t>società in liquidazione</w:t>
      </w:r>
      <w:r>
        <w:t xml:space="preserve"> che rispettano i requisiti previsti dalla normativa </w:t>
      </w:r>
      <w:r>
        <w:rPr>
          <w:rStyle w:val="wk-highlight"/>
        </w:rPr>
        <w:t>sull’assegnazione</w:t>
      </w:r>
      <w:r>
        <w:t xml:space="preserve"> </w:t>
      </w:r>
      <w:r>
        <w:rPr>
          <w:rStyle w:val="wk-highlight"/>
        </w:rPr>
        <w:t>agevolata</w:t>
      </w:r>
      <w:r>
        <w:t xml:space="preserve"> (</w:t>
      </w:r>
      <w:r>
        <w:rPr>
          <w:rStyle w:val="wk-tooltip-wrapper"/>
        </w:rPr>
        <w:t>circ</w:t>
      </w:r>
      <w:r w:rsidR="00B55919">
        <w:rPr>
          <w:rStyle w:val="wk-tooltip-wrapper"/>
        </w:rPr>
        <w:t>olare</w:t>
      </w:r>
      <w:r>
        <w:rPr>
          <w:rStyle w:val="wk-tooltip-wrapper"/>
        </w:rPr>
        <w:t xml:space="preserve"> </w:t>
      </w:r>
      <w:proofErr w:type="gramStart"/>
      <w:r>
        <w:rPr>
          <w:rStyle w:val="wk-tooltip-wrapper"/>
        </w:rPr>
        <w:t>1 giugno</w:t>
      </w:r>
      <w:proofErr w:type="gramEnd"/>
      <w:r>
        <w:rPr>
          <w:rStyle w:val="wk-tooltip-wrapper"/>
        </w:rPr>
        <w:t xml:space="preserve"> </w:t>
      </w:r>
      <w:r w:rsidRPr="00FD592A">
        <w:rPr>
          <w:rStyle w:val="wk-tooltip-wrapper"/>
        </w:rPr>
        <w:t>2016</w:t>
      </w:r>
      <w:r>
        <w:rPr>
          <w:rStyle w:val="wk-tooltip-wrapper"/>
        </w:rPr>
        <w:t>, n. 26/E</w:t>
      </w:r>
      <w:r>
        <w:t>).</w:t>
      </w:r>
    </w:p>
    <w:p w14:paraId="1520A1C0" w14:textId="77777777" w:rsidR="004D599B" w:rsidRDefault="004D599B" w:rsidP="004D599B">
      <w:pPr>
        <w:pStyle w:val="mtit1"/>
      </w:pPr>
      <w:r w:rsidRPr="00550F82">
        <w:t>Requisiti</w:t>
      </w:r>
    </w:p>
    <w:p w14:paraId="1FE9EECF" w14:textId="77777777" w:rsidR="004D599B" w:rsidRDefault="004D599B" w:rsidP="004D599B">
      <w:pPr>
        <w:pStyle w:val="mtesto"/>
      </w:pPr>
      <w:r>
        <w:t>Per fruire dell’agevolazione è necessario che:</w:t>
      </w:r>
    </w:p>
    <w:p w14:paraId="6C7B4D8B" w14:textId="30E66C56" w:rsidR="004D599B" w:rsidRDefault="004D599B" w:rsidP="00550F82">
      <w:pPr>
        <w:pStyle w:val="mtesto"/>
        <w:numPr>
          <w:ilvl w:val="0"/>
          <w:numId w:val="25"/>
        </w:numPr>
      </w:pPr>
      <w:r>
        <w:t>le cessioni o assegnazioni siano avvenute entro il 30 settembre 202</w:t>
      </w:r>
      <w:r w:rsidR="00FD592A">
        <w:t>6</w:t>
      </w:r>
      <w:r>
        <w:t xml:space="preserve">; </w:t>
      </w:r>
    </w:p>
    <w:p w14:paraId="515ABF3D" w14:textId="3CC0B79D" w:rsidR="004D599B" w:rsidRDefault="004D599B" w:rsidP="00550F82">
      <w:pPr>
        <w:pStyle w:val="mtesto"/>
        <w:numPr>
          <w:ilvl w:val="0"/>
          <w:numId w:val="25"/>
        </w:numPr>
      </w:pPr>
      <w:r>
        <w:t xml:space="preserve">tutti i soci </w:t>
      </w:r>
      <w:r w:rsidRPr="007A55C6">
        <w:t>risultino iscritti nel libro dei soci</w:t>
      </w:r>
      <w:r>
        <w:t>, ove prescritto, alla data del 30 settembre 202</w:t>
      </w:r>
      <w:r w:rsidR="00FD592A">
        <w:t>5</w:t>
      </w:r>
      <w:r>
        <w:t xml:space="preserve"> ovvero che siano iscritti entro 30 giorni dal 1° gennaio 202</w:t>
      </w:r>
      <w:r w:rsidR="00FD592A">
        <w:t>6</w:t>
      </w:r>
      <w:r>
        <w:t xml:space="preserve"> (data di entrata in vigore della </w:t>
      </w:r>
      <w:r w:rsidR="00550F82">
        <w:t>l</w:t>
      </w:r>
      <w:r>
        <w:t xml:space="preserve">egge di </w:t>
      </w:r>
      <w:r w:rsidR="00550F82">
        <w:t>B</w:t>
      </w:r>
      <w:r>
        <w:t>ilancio 202</w:t>
      </w:r>
      <w:r w:rsidR="00FD592A">
        <w:t>6</w:t>
      </w:r>
      <w:r>
        <w:t>), in forza di titolo di trasferimento avente data certa anteriore al 1° ottobre 202</w:t>
      </w:r>
      <w:r w:rsidR="00FD592A">
        <w:t>5</w:t>
      </w:r>
      <w:r>
        <w:t>.</w:t>
      </w:r>
    </w:p>
    <w:p w14:paraId="216756A9" w14:textId="42ACAFF0" w:rsidR="004D599B" w:rsidRDefault="004D599B" w:rsidP="004D599B">
      <w:pPr>
        <w:pStyle w:val="mtesto"/>
      </w:pPr>
      <w:r>
        <w:t xml:space="preserve">Le medesime regole valgono per le società che hanno per oggetto esclusivo o principale la gestione dei </w:t>
      </w:r>
      <w:proofErr w:type="gramStart"/>
      <w:r>
        <w:t>predetti</w:t>
      </w:r>
      <w:proofErr w:type="gramEnd"/>
      <w:r>
        <w:t xml:space="preserve"> beni e che entro il 30 settembre 202</w:t>
      </w:r>
      <w:r w:rsidR="00FD592A">
        <w:t>6</w:t>
      </w:r>
      <w:r>
        <w:t xml:space="preserve"> si trasformano in società semplici.</w:t>
      </w:r>
    </w:p>
    <w:p w14:paraId="14746086" w14:textId="77777777" w:rsidR="004D599B" w:rsidRDefault="004D599B" w:rsidP="004D599B">
      <w:pPr>
        <w:pStyle w:val="mtit1"/>
      </w:pPr>
      <w:r>
        <w:lastRenderedPageBreak/>
        <w:t>Modalità operative</w:t>
      </w:r>
    </w:p>
    <w:p w14:paraId="601526F4" w14:textId="433A81EC" w:rsidR="0043494A" w:rsidRPr="0043494A" w:rsidRDefault="0043494A" w:rsidP="0043494A">
      <w:pPr>
        <w:pStyle w:val="mtesto"/>
      </w:pPr>
      <w:r w:rsidRPr="0043494A">
        <w:t>Dopo avere verificato di essere in possesso dei requisiti per poter usufruire dell'agevolazione, l’iter da seguire è</w:t>
      </w:r>
      <w:r>
        <w:t>:</w:t>
      </w:r>
    </w:p>
    <w:p w14:paraId="268457F4" w14:textId="4318FBBD" w:rsidR="0043494A" w:rsidRPr="0043494A" w:rsidRDefault="0043494A" w:rsidP="00550F82">
      <w:pPr>
        <w:pStyle w:val="mtesto"/>
        <w:numPr>
          <w:ilvl w:val="0"/>
          <w:numId w:val="27"/>
        </w:numPr>
      </w:pPr>
      <w:r w:rsidRPr="0043494A">
        <w:t>effettuare l'assegnazione o la cessione agevolata dei beni immobili o effettuare la trasformazione in società;</w:t>
      </w:r>
    </w:p>
    <w:p w14:paraId="0B0D66C8" w14:textId="09167C4D" w:rsidR="004D599B" w:rsidRDefault="0043494A" w:rsidP="00550F82">
      <w:pPr>
        <w:pStyle w:val="mtesto"/>
        <w:numPr>
          <w:ilvl w:val="0"/>
          <w:numId w:val="27"/>
        </w:numPr>
      </w:pPr>
      <w:r>
        <w:t>s</w:t>
      </w:r>
      <w:r w:rsidR="004D599B">
        <w:t xml:space="preserve">ulla differenza tra il valore normale dei beni assegnati, o, in caso di trasformazione, quello dei beni posseduti all’atto della trasformazione, e il loro costo fiscalmente riconosciuto, </w:t>
      </w:r>
      <w:r>
        <w:t>calcolare</w:t>
      </w:r>
      <w:r w:rsidR="004D599B">
        <w:t xml:space="preserve"> un’</w:t>
      </w:r>
      <w:r w:rsidR="004D599B" w:rsidRPr="00550F82">
        <w:rPr>
          <w:b/>
          <w:bCs/>
        </w:rPr>
        <w:t>imposta sostitutiva</w:t>
      </w:r>
      <w:r w:rsidR="004D599B">
        <w:t xml:space="preserve"> delle imposte sui redditi e dell’IRAP nella misura dell’</w:t>
      </w:r>
      <w:r w:rsidR="004D599B" w:rsidRPr="00550F82">
        <w:rPr>
          <w:b/>
          <w:bCs/>
        </w:rPr>
        <w:t>8%</w:t>
      </w:r>
      <w:r w:rsidR="004D599B" w:rsidRPr="007A55C6">
        <w:t>.</w:t>
      </w:r>
      <w:r>
        <w:t xml:space="preserve"> </w:t>
      </w:r>
      <w:r w:rsidR="004D599B" w:rsidRPr="007A55C6">
        <w:t xml:space="preserve">L’aliquota è del </w:t>
      </w:r>
      <w:r w:rsidR="004D599B" w:rsidRPr="00550F82">
        <w:rPr>
          <w:b/>
          <w:bCs/>
        </w:rPr>
        <w:t>10,5%</w:t>
      </w:r>
      <w:r w:rsidR="004D599B">
        <w:t xml:space="preserve"> per le </w:t>
      </w:r>
      <w:r w:rsidR="004D599B" w:rsidRPr="007A55C6">
        <w:t>società considerate non operative</w:t>
      </w:r>
      <w:r w:rsidR="004D599B">
        <w:t xml:space="preserve"> in almeno </w:t>
      </w:r>
      <w:r w:rsidR="004D599B" w:rsidRPr="007A55C6">
        <w:t>due dei tre periodi di imposta</w:t>
      </w:r>
      <w:r w:rsidR="004D599B">
        <w:t xml:space="preserve"> precedenti a quello in corso al momento dell’assegnazione, della cessione o della trasformazione.</w:t>
      </w:r>
      <w:r>
        <w:t xml:space="preserve"> </w:t>
      </w:r>
      <w:r w:rsidR="004D599B">
        <w:t>Le riserve in sospensione d’imposta annullate per effetto dell’assegnazione dei beni ai soci e quelle delle società che si trasformano sono assoggettate a imposta sostitutiva nella misura del 13%.</w:t>
      </w:r>
    </w:p>
    <w:p w14:paraId="1C2CB0FE" w14:textId="3EAB55AA" w:rsidR="004D599B" w:rsidRDefault="0043494A" w:rsidP="00550F82">
      <w:pPr>
        <w:pStyle w:val="mtesto"/>
        <w:numPr>
          <w:ilvl w:val="0"/>
          <w:numId w:val="27"/>
        </w:numPr>
      </w:pPr>
      <w:r>
        <w:t>effettuare i</w:t>
      </w:r>
      <w:r w:rsidR="004D599B">
        <w:t xml:space="preserve">l versamento dell’imposta sostitutiva in </w:t>
      </w:r>
      <w:proofErr w:type="gramStart"/>
      <w:r w:rsidR="004D599B" w:rsidRPr="00550F82">
        <w:rPr>
          <w:b/>
          <w:bCs/>
        </w:rPr>
        <w:t>2</w:t>
      </w:r>
      <w:proofErr w:type="gramEnd"/>
      <w:r w:rsidR="004D599B" w:rsidRPr="00550F82">
        <w:rPr>
          <w:b/>
          <w:bCs/>
        </w:rPr>
        <w:t xml:space="preserve"> rate</w:t>
      </w:r>
      <w:r w:rsidR="004D599B">
        <w:t xml:space="preserve"> di cui:</w:t>
      </w:r>
    </w:p>
    <w:p w14:paraId="798ECBCC" w14:textId="3B96F1BA" w:rsidR="004D599B" w:rsidRDefault="004D599B" w:rsidP="00550F82">
      <w:pPr>
        <w:pStyle w:val="mtesto"/>
        <w:numPr>
          <w:ilvl w:val="0"/>
          <w:numId w:val="29"/>
        </w:numPr>
      </w:pPr>
      <w:r>
        <w:t>la prima, pari al 60% del dovuto, entro il 30 settembre 202</w:t>
      </w:r>
      <w:r w:rsidR="00FD592A">
        <w:t>6</w:t>
      </w:r>
      <w:r>
        <w:t>;</w:t>
      </w:r>
    </w:p>
    <w:p w14:paraId="762D54E8" w14:textId="2BC60ACD" w:rsidR="004D599B" w:rsidRDefault="004D599B" w:rsidP="00550F82">
      <w:pPr>
        <w:pStyle w:val="mtesto"/>
        <w:numPr>
          <w:ilvl w:val="0"/>
          <w:numId w:val="29"/>
        </w:numPr>
      </w:pPr>
      <w:r>
        <w:t>la seconda, pari al restante 40%, entro il 30 novembre 202</w:t>
      </w:r>
      <w:r w:rsidR="00FD592A">
        <w:t>6</w:t>
      </w:r>
      <w:r>
        <w:t>.</w:t>
      </w:r>
    </w:p>
    <w:p w14:paraId="5EFC610E" w14:textId="77777777" w:rsidR="00550F82" w:rsidRPr="00D90899" w:rsidRDefault="00550F82" w:rsidP="00550F82">
      <w:pPr>
        <w:pStyle w:val="ATTtitolo"/>
        <w:pBdr>
          <w:top w:val="none" w:sz="0" w:space="0" w:color="auto"/>
          <w:left w:val="none" w:sz="0" w:space="0" w:color="auto"/>
          <w:bottom w:val="none" w:sz="0" w:space="0" w:color="auto"/>
          <w:right w:val="none" w:sz="0" w:space="0" w:color="auto"/>
        </w:pBdr>
        <w:spacing w:before="240" w:line="240" w:lineRule="auto"/>
        <w:ind w:left="0"/>
        <w:rPr>
          <w:rFonts w:ascii="Open Sans" w:hAnsi="Open Sans" w:cs="Open Sans"/>
          <w:sz w:val="20"/>
        </w:rPr>
      </w:pPr>
      <w:r w:rsidRPr="00D90899">
        <w:rPr>
          <w:noProof/>
          <w:sz w:val="20"/>
        </w:rPr>
        <w:drawing>
          <wp:inline distT="0" distB="0" distL="0" distR="0" wp14:anchorId="1324407D" wp14:editId="70CAAC30">
            <wp:extent cx="304800" cy="304800"/>
            <wp:effectExtent l="0" t="0" r="0" b="0"/>
            <wp:docPr id="2101145358" name="Immagine 1" descr="Atten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ttenzio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D90899">
        <w:rPr>
          <w:noProof/>
          <w:sz w:val="20"/>
        </w:rPr>
        <w:tab/>
      </w:r>
      <w:r w:rsidRPr="00D90899">
        <w:rPr>
          <w:rFonts w:ascii="Open Sans" w:hAnsi="Open Sans" w:cs="Open Sans"/>
          <w:sz w:val="20"/>
        </w:rPr>
        <w:t>Attenzione</w:t>
      </w:r>
    </w:p>
    <w:p w14:paraId="5E1EA5A8" w14:textId="30D630F5" w:rsidR="004D599B" w:rsidRDefault="004D599B" w:rsidP="004D599B">
      <w:pPr>
        <w:pStyle w:val="mtesto"/>
      </w:pPr>
      <w:r>
        <w:t>Per le assegnazioni e le cessioni ai soci, le aliquote dell’</w:t>
      </w:r>
      <w:r w:rsidRPr="00550F82">
        <w:rPr>
          <w:b/>
          <w:bCs/>
        </w:rPr>
        <w:t>imposta proporzionale di registro</w:t>
      </w:r>
      <w:r>
        <w:t xml:space="preserve"> eventualmente applicabili </w:t>
      </w:r>
      <w:r w:rsidRPr="007A55C6">
        <w:t>sono ridotte alla metà</w:t>
      </w:r>
      <w:r>
        <w:t xml:space="preserve"> e le </w:t>
      </w:r>
      <w:r w:rsidRPr="00550F82">
        <w:rPr>
          <w:b/>
          <w:bCs/>
        </w:rPr>
        <w:t>imposte ipotecarie e catastali</w:t>
      </w:r>
      <w:r>
        <w:t xml:space="preserve"> si applicano in misura fissa.</w:t>
      </w:r>
    </w:p>
    <w:p w14:paraId="15CAC2D8" w14:textId="77777777" w:rsidR="00164990" w:rsidRDefault="00164990" w:rsidP="00164990">
      <w:pPr>
        <w:pStyle w:val="mtesto"/>
      </w:pPr>
    </w:p>
    <w:p w14:paraId="0DE36095" w14:textId="2B63268D" w:rsidR="00164990" w:rsidRDefault="00164990" w:rsidP="00164990">
      <w:pPr>
        <w:pStyle w:val="mtesto"/>
      </w:pPr>
      <w:r>
        <w:t xml:space="preserve">Per il versamento tramite modello F24 occorre utilizzare i seguenti </w:t>
      </w:r>
      <w:r w:rsidRPr="00550F82">
        <w:rPr>
          <w:b/>
          <w:bCs/>
        </w:rPr>
        <w:t>codici tributo</w:t>
      </w:r>
      <w:r>
        <w:t xml:space="preserve">: </w:t>
      </w:r>
    </w:p>
    <w:p w14:paraId="66FCE5A8" w14:textId="395CFDE8" w:rsidR="00164990" w:rsidRDefault="00164990" w:rsidP="00550F82">
      <w:pPr>
        <w:pStyle w:val="mtesto"/>
        <w:numPr>
          <w:ilvl w:val="0"/>
          <w:numId w:val="31"/>
        </w:numPr>
      </w:pPr>
      <w:r>
        <w:t xml:space="preserve">“1836” per l’imposta sostitutiva sulla differenza tra il valore normale dei beni assegnati o, in caso di trasformazione, quello dei beni posseduti all’atto della trasformazione, e il loro costo fiscalmente riconosciuto; </w:t>
      </w:r>
    </w:p>
    <w:p w14:paraId="0F033A59" w14:textId="49072F95" w:rsidR="00164990" w:rsidRDefault="00164990" w:rsidP="00550F82">
      <w:pPr>
        <w:pStyle w:val="mtesto"/>
        <w:numPr>
          <w:ilvl w:val="0"/>
          <w:numId w:val="31"/>
        </w:numPr>
      </w:pPr>
      <w:r>
        <w:t>“1837” per l’imposta sostitutiva sulle riserve in sospensione d’imposta annullate per effetto dell’assegnazione dei beni ai soci e su quelle delle società che si trasformano.</w:t>
      </w:r>
    </w:p>
    <w:p w14:paraId="58C5FCD0" w14:textId="77777777" w:rsidR="004D599B" w:rsidRDefault="004D599B" w:rsidP="00164990">
      <w:pPr>
        <w:pStyle w:val="mtit1"/>
      </w:pPr>
      <w:r>
        <w:t>Altri aspetti</w:t>
      </w:r>
    </w:p>
    <w:p w14:paraId="3E80AF26" w14:textId="17E755C9" w:rsidR="004D599B" w:rsidRDefault="004D599B" w:rsidP="004D599B">
      <w:pPr>
        <w:pStyle w:val="mtesto"/>
      </w:pPr>
      <w:r>
        <w:t xml:space="preserve">Per gli immobili, su richiesta della società e nel rispetto delle regole sopra indicate, il valore normale può essere determinato in misura pari a quello risultante dall’applicazione all’ammontare delle rendite risultanti in </w:t>
      </w:r>
      <w:r w:rsidR="00A94175">
        <w:t>C</w:t>
      </w:r>
      <w:r>
        <w:t>atasto dei moltiplicatori determinati con i criteri e le modalità previsti ai fini dell’imposta di registro di cui all’art. 52, c</w:t>
      </w:r>
      <w:r w:rsidR="00A94175">
        <w:t>omma</w:t>
      </w:r>
      <w:r>
        <w:t xml:space="preserve"> 4</w:t>
      </w:r>
      <w:r w:rsidR="00A94175">
        <w:t>,</w:t>
      </w:r>
      <w:r>
        <w:t xml:space="preserve"> D.P.R. n. 131/1986.</w:t>
      </w:r>
    </w:p>
    <w:p w14:paraId="69CC1ABF" w14:textId="77777777" w:rsidR="004D599B" w:rsidRDefault="004D599B" w:rsidP="004D599B">
      <w:pPr>
        <w:pStyle w:val="mtesto"/>
      </w:pPr>
      <w:r>
        <w:t>In caso di cessione, ai fini della determinazione dell’imposta sostitutiva, il corrispettivo della cessione, se inferiore al valore normale del bene, o, in alternativa, con l’applicazione dei suddetti moltiplicatori ai fini dell’imposta di registro, è computato in misura non inferiore a uno dei due valori.</w:t>
      </w:r>
    </w:p>
    <w:p w14:paraId="562AF856" w14:textId="77777777" w:rsidR="004D599B" w:rsidRDefault="004D599B" w:rsidP="004D599B">
      <w:pPr>
        <w:pStyle w:val="mtesto"/>
      </w:pPr>
      <w:r>
        <w:t xml:space="preserve">Il costo fiscalmente riconosciuto delle azioni o quote possedute dai soci delle società trasformate </w:t>
      </w:r>
      <w:r w:rsidRPr="007A55C6">
        <w:t>deve essere aumentato della differenza assoggettata a imposta sostitutiva</w:t>
      </w:r>
      <w:r>
        <w:t xml:space="preserve">. </w:t>
      </w:r>
    </w:p>
    <w:p w14:paraId="4985EB1C" w14:textId="77777777" w:rsidR="004D599B" w:rsidRDefault="004D599B" w:rsidP="004D599B">
      <w:pPr>
        <w:pStyle w:val="mtesto"/>
      </w:pPr>
      <w:r>
        <w:t>Inoltre, nei confronti dei soci assegnatari non si applicano le disposizioni sul trattamento fiscale degli utili relative alla presunzione di distribuzione degli utili di esercizio, nonché in tema di distribuzione di beni ai soci e trattamento fiscale di dette assegnazioni.</w:t>
      </w:r>
    </w:p>
    <w:p w14:paraId="66C1F737" w14:textId="4FF9607D" w:rsidR="004D599B" w:rsidRDefault="004D599B" w:rsidP="004D599B">
      <w:pPr>
        <w:pStyle w:val="mtesto"/>
      </w:pPr>
      <w:r>
        <w:lastRenderedPageBreak/>
        <w:t>Tuttavia, il valore normale dei beni ricevuti, al netto dei debiti accollati, riduce il costo fiscalmente riconosciuto delle azioni o delle quote possedute.</w:t>
      </w:r>
    </w:p>
    <w:p w14:paraId="35466929" w14:textId="77777777" w:rsidR="00491AE4" w:rsidRDefault="00491AE4" w:rsidP="00BE16E1">
      <w:pPr>
        <w:pStyle w:val="ELScad"/>
        <w:rPr>
          <w:sz w:val="20"/>
          <w:szCs w:val="20"/>
        </w:rPr>
      </w:pPr>
    </w:p>
    <w:p w14:paraId="70AD9CEC" w14:textId="77777777" w:rsidR="00715EE8" w:rsidRDefault="00715EE8" w:rsidP="00BE16E1">
      <w:pPr>
        <w:pStyle w:val="ELScad"/>
        <w:rPr>
          <w:sz w:val="20"/>
          <w:szCs w:val="20"/>
        </w:rPr>
        <w:sectPr w:rsidR="00715EE8" w:rsidSect="0002122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588" w:right="1134" w:bottom="1588" w:left="1304" w:header="737" w:footer="851" w:gutter="0"/>
          <w:pgNumType w:start="1"/>
          <w:cols w:space="708"/>
          <w:titlePg/>
          <w:docGrid w:linePitch="360"/>
        </w:sectPr>
      </w:pPr>
    </w:p>
    <w:p w14:paraId="1E528038" w14:textId="77777777" w:rsidR="00715EE8" w:rsidRDefault="00715EE8" w:rsidP="00BE16E1">
      <w:pPr>
        <w:pStyle w:val="ELScad"/>
        <w:rPr>
          <w:sz w:val="20"/>
          <w:szCs w:val="20"/>
        </w:rPr>
      </w:pPr>
    </w:p>
    <w:p w14:paraId="3FB8F217" w14:textId="34EBA6C2" w:rsidR="00715EE8" w:rsidRPr="000A6302" w:rsidRDefault="00715EE8" w:rsidP="00715EE8">
      <w:pPr>
        <w:pStyle w:val="mtitcap"/>
        <w:spacing w:after="240"/>
      </w:pPr>
      <w:r>
        <w:lastRenderedPageBreak/>
        <w:t>Infografica</w:t>
      </w:r>
      <w:r w:rsidR="002320BC">
        <w:t xml:space="preserve"> – </w:t>
      </w:r>
      <w:r w:rsidR="002427F7">
        <w:rPr>
          <w:i/>
          <w:iCs/>
        </w:rPr>
        <w:t>Assegnazione beni ai soci</w:t>
      </w:r>
    </w:p>
    <w:p w14:paraId="3052DAD7" w14:textId="79FB1B1F" w:rsidR="00BE16E1" w:rsidRDefault="002427F7" w:rsidP="002427F7">
      <w:pPr>
        <w:pStyle w:val="ELScad"/>
        <w:jc w:val="center"/>
        <w:rPr>
          <w:sz w:val="20"/>
          <w:szCs w:val="20"/>
        </w:rPr>
      </w:pPr>
      <w:r w:rsidRPr="002427F7">
        <w:rPr>
          <w:noProof/>
          <w:sz w:val="20"/>
          <w:szCs w:val="20"/>
          <w:bdr w:val="single" w:sz="4" w:space="0" w:color="auto"/>
        </w:rPr>
        <w:drawing>
          <wp:inline distT="0" distB="0" distL="0" distR="0" wp14:anchorId="6A8B55C1" wp14:editId="6EBEDA32">
            <wp:extent cx="3950970" cy="7901939"/>
            <wp:effectExtent l="0" t="0" r="0"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_Geniallysenzatitol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60483" cy="7920965"/>
                    </a:xfrm>
                    <a:prstGeom prst="rect">
                      <a:avLst/>
                    </a:prstGeom>
                  </pic:spPr>
                </pic:pic>
              </a:graphicData>
            </a:graphic>
          </wp:inline>
        </w:drawing>
      </w:r>
    </w:p>
    <w:p w14:paraId="18E1B398" w14:textId="77777777" w:rsidR="00715EE8" w:rsidRDefault="00715EE8" w:rsidP="008D2840">
      <w:pPr>
        <w:pStyle w:val="ELScad"/>
        <w:rPr>
          <w:sz w:val="20"/>
          <w:szCs w:val="20"/>
        </w:rPr>
        <w:sectPr w:rsidR="00715EE8" w:rsidSect="0002122A">
          <w:headerReference w:type="default" r:id="rId17"/>
          <w:type w:val="continuous"/>
          <w:pgSz w:w="11907" w:h="16840" w:code="9"/>
          <w:pgMar w:top="1588" w:right="1134" w:bottom="1588" w:left="1304" w:header="737" w:footer="851" w:gutter="0"/>
          <w:cols w:space="708"/>
          <w:titlePg/>
          <w:docGrid w:linePitch="360"/>
        </w:sectPr>
      </w:pPr>
    </w:p>
    <w:p w14:paraId="104EA606" w14:textId="03C38179" w:rsidR="00491AE4" w:rsidRPr="00A94175" w:rsidRDefault="00715EE8" w:rsidP="00076E80">
      <w:pPr>
        <w:pStyle w:val="mtitcap"/>
        <w:keepNext w:val="0"/>
        <w:widowControl w:val="0"/>
        <w:spacing w:line="240" w:lineRule="auto"/>
      </w:pPr>
      <w:r>
        <w:lastRenderedPageBreak/>
        <w:t xml:space="preserve">Scadenze </w:t>
      </w:r>
      <w:r w:rsidR="00275A59">
        <w:t>agosto</w:t>
      </w:r>
      <w:r>
        <w:t xml:space="preserve"> 2026</w:t>
      </w:r>
    </w:p>
    <w:p w14:paraId="12C2B8D1" w14:textId="77777777" w:rsidR="00A94175" w:rsidRPr="000C16BE" w:rsidRDefault="00A94175" w:rsidP="00A94175">
      <w:pPr>
        <w:pStyle w:val="mtit1"/>
      </w:pPr>
      <w:r w:rsidRPr="000C16BE">
        <w:t>Scadenze da ricordare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90"/>
        <w:gridCol w:w="2556"/>
        <w:gridCol w:w="2522"/>
        <w:gridCol w:w="3117"/>
      </w:tblGrid>
      <w:tr w:rsidR="00251CAF" w:rsidRPr="00F2009B" w14:paraId="477F1405" w14:textId="77777777" w:rsidTr="002A7190">
        <w:tc>
          <w:tcPr>
            <w:tcW w:w="1490" w:type="dxa"/>
            <w:shd w:val="clear" w:color="auto" w:fill="F76C0A"/>
            <w:vAlign w:val="center"/>
          </w:tcPr>
          <w:p w14:paraId="3BC47639" w14:textId="77777777" w:rsidR="00251CAF" w:rsidRPr="00F2009B" w:rsidRDefault="00251CAF" w:rsidP="002A7190">
            <w:pPr>
              <w:pStyle w:val="ELScad"/>
              <w:spacing w:after="80"/>
              <w:ind w:left="0" w:firstLine="0"/>
              <w:jc w:val="center"/>
              <w:rPr>
                <w:b/>
                <w:bCs/>
              </w:rPr>
            </w:pPr>
            <w:r w:rsidRPr="00F2009B">
              <w:rPr>
                <w:b/>
                <w:bCs/>
              </w:rPr>
              <w:t>SCADENZA</w:t>
            </w:r>
          </w:p>
        </w:tc>
        <w:tc>
          <w:tcPr>
            <w:tcW w:w="2556" w:type="dxa"/>
            <w:shd w:val="clear" w:color="auto" w:fill="F76C0A"/>
            <w:vAlign w:val="center"/>
          </w:tcPr>
          <w:p w14:paraId="7AF82F36" w14:textId="77777777" w:rsidR="00251CAF" w:rsidRPr="00F2009B" w:rsidRDefault="00251CAF" w:rsidP="002A7190">
            <w:pPr>
              <w:pStyle w:val="ELScad"/>
              <w:spacing w:after="80"/>
              <w:ind w:left="0" w:firstLine="0"/>
              <w:jc w:val="center"/>
              <w:rPr>
                <w:b/>
                <w:bCs/>
              </w:rPr>
            </w:pPr>
            <w:r w:rsidRPr="00F2009B">
              <w:rPr>
                <w:b/>
                <w:bCs/>
              </w:rPr>
              <w:t>ADEMPIMENTO</w:t>
            </w:r>
          </w:p>
        </w:tc>
        <w:tc>
          <w:tcPr>
            <w:tcW w:w="2522" w:type="dxa"/>
            <w:shd w:val="clear" w:color="auto" w:fill="F76C0A"/>
          </w:tcPr>
          <w:p w14:paraId="1E3827E6" w14:textId="77777777" w:rsidR="00251CAF" w:rsidRPr="00F2009B" w:rsidRDefault="00251CAF" w:rsidP="002A7190">
            <w:pPr>
              <w:pStyle w:val="ELScad"/>
              <w:spacing w:after="80"/>
              <w:ind w:left="0" w:firstLine="0"/>
              <w:jc w:val="center"/>
              <w:rPr>
                <w:b/>
                <w:bCs/>
              </w:rPr>
            </w:pPr>
            <w:r w:rsidRPr="009F463B">
              <w:rPr>
                <w:b/>
                <w:bCs/>
              </w:rPr>
              <w:t>SOGGETTI</w:t>
            </w:r>
          </w:p>
        </w:tc>
        <w:tc>
          <w:tcPr>
            <w:tcW w:w="3117" w:type="dxa"/>
            <w:shd w:val="clear" w:color="auto" w:fill="F76C0A"/>
          </w:tcPr>
          <w:p w14:paraId="6B5F7101" w14:textId="77777777" w:rsidR="00251CAF" w:rsidRPr="00F2009B" w:rsidRDefault="00251CAF" w:rsidP="002A7190">
            <w:pPr>
              <w:pStyle w:val="ELScad"/>
              <w:spacing w:after="80"/>
              <w:ind w:left="0" w:firstLine="0"/>
              <w:jc w:val="center"/>
              <w:rPr>
                <w:b/>
                <w:bCs/>
              </w:rPr>
            </w:pPr>
            <w:r w:rsidRPr="009F463B">
              <w:rPr>
                <w:b/>
                <w:bCs/>
              </w:rPr>
              <w:t>MODALITÀ</w:t>
            </w:r>
          </w:p>
        </w:tc>
      </w:tr>
      <w:tr w:rsidR="00251CAF" w:rsidRPr="00F2009B" w14:paraId="3E364FF1" w14:textId="77777777" w:rsidTr="002A7190">
        <w:tc>
          <w:tcPr>
            <w:tcW w:w="1490" w:type="dxa"/>
          </w:tcPr>
          <w:p w14:paraId="712FE9CB" w14:textId="77777777" w:rsidR="00251CAF" w:rsidRPr="00F2009B" w:rsidRDefault="00251CAF" w:rsidP="002A7190">
            <w:pPr>
              <w:pStyle w:val="ELScad"/>
              <w:ind w:left="0" w:firstLine="0"/>
              <w:rPr>
                <w:b/>
                <w:bCs/>
              </w:rPr>
            </w:pPr>
            <w:r w:rsidRPr="00F2009B">
              <w:rPr>
                <w:b/>
                <w:bCs/>
              </w:rPr>
              <w:t>Sabato 1</w:t>
            </w:r>
          </w:p>
        </w:tc>
        <w:tc>
          <w:tcPr>
            <w:tcW w:w="2556" w:type="dxa"/>
          </w:tcPr>
          <w:p w14:paraId="5628F2C0" w14:textId="77777777" w:rsidR="00251CAF" w:rsidRPr="00F2009B" w:rsidRDefault="00251CAF" w:rsidP="002A7190">
            <w:pPr>
              <w:pStyle w:val="TXScad"/>
            </w:pPr>
            <w:r w:rsidRPr="00F2009B">
              <w:t>Inizio sospensione termini feriali</w:t>
            </w:r>
          </w:p>
        </w:tc>
        <w:tc>
          <w:tcPr>
            <w:tcW w:w="2522" w:type="dxa"/>
          </w:tcPr>
          <w:p w14:paraId="7BF5A010" w14:textId="77777777" w:rsidR="00251CAF" w:rsidRPr="00AE7474" w:rsidRDefault="00251CAF" w:rsidP="002A7190">
            <w:pPr>
              <w:spacing w:after="0"/>
              <w:rPr>
                <w:rFonts w:ascii="Open Sans" w:hAnsi="Open Sans" w:cs="Open Sans"/>
                <w:sz w:val="17"/>
                <w:szCs w:val="17"/>
              </w:rPr>
            </w:pPr>
            <w:r w:rsidRPr="00AE7474">
              <w:rPr>
                <w:rFonts w:ascii="Open Sans" w:hAnsi="Open Sans" w:cs="Open Sans"/>
                <w:sz w:val="17"/>
                <w:szCs w:val="17"/>
              </w:rPr>
              <w:t>Enti non commerciali</w:t>
            </w:r>
          </w:p>
          <w:p w14:paraId="190A90BB" w14:textId="77777777" w:rsidR="00251CAF" w:rsidRPr="00AE7474" w:rsidRDefault="00251CAF" w:rsidP="002A7190">
            <w:pPr>
              <w:spacing w:after="0"/>
              <w:rPr>
                <w:rFonts w:ascii="Open Sans" w:hAnsi="Open Sans" w:cs="Open Sans"/>
                <w:sz w:val="17"/>
                <w:szCs w:val="17"/>
              </w:rPr>
            </w:pPr>
            <w:r w:rsidRPr="00AE7474">
              <w:rPr>
                <w:rFonts w:ascii="Open Sans" w:hAnsi="Open Sans" w:cs="Open Sans"/>
                <w:sz w:val="17"/>
                <w:szCs w:val="17"/>
              </w:rPr>
              <w:t>Lavoratori autonomi</w:t>
            </w:r>
          </w:p>
          <w:p w14:paraId="455F26A2" w14:textId="77777777" w:rsidR="00251CAF" w:rsidRPr="00AE7474" w:rsidRDefault="00251CAF" w:rsidP="002A7190">
            <w:pPr>
              <w:spacing w:after="0"/>
              <w:rPr>
                <w:rFonts w:ascii="Open Sans" w:hAnsi="Open Sans" w:cs="Open Sans"/>
                <w:sz w:val="17"/>
                <w:szCs w:val="17"/>
              </w:rPr>
            </w:pPr>
            <w:r w:rsidRPr="00AE7474">
              <w:rPr>
                <w:rFonts w:ascii="Open Sans" w:hAnsi="Open Sans" w:cs="Open Sans"/>
                <w:sz w:val="17"/>
                <w:szCs w:val="17"/>
              </w:rPr>
              <w:t>Ditte individuali</w:t>
            </w:r>
          </w:p>
          <w:p w14:paraId="6E59E060" w14:textId="77777777" w:rsidR="00251CAF" w:rsidRPr="00AE7474" w:rsidRDefault="00251CAF" w:rsidP="002A7190">
            <w:pPr>
              <w:spacing w:after="0"/>
              <w:rPr>
                <w:rFonts w:ascii="Open Sans" w:hAnsi="Open Sans" w:cs="Open Sans"/>
                <w:sz w:val="17"/>
                <w:szCs w:val="17"/>
              </w:rPr>
            </w:pPr>
            <w:r w:rsidRPr="00AE7474">
              <w:rPr>
                <w:rFonts w:ascii="Open Sans" w:hAnsi="Open Sans" w:cs="Open Sans"/>
                <w:sz w:val="17"/>
                <w:szCs w:val="17"/>
              </w:rPr>
              <w:t>Persone fisiche</w:t>
            </w:r>
          </w:p>
          <w:p w14:paraId="0901C6AD" w14:textId="77777777" w:rsidR="00251CAF" w:rsidRPr="00AE7474" w:rsidRDefault="00251CAF" w:rsidP="002A7190">
            <w:pPr>
              <w:spacing w:after="0"/>
              <w:rPr>
                <w:rFonts w:ascii="Open Sans" w:hAnsi="Open Sans" w:cs="Open Sans"/>
                <w:sz w:val="17"/>
                <w:szCs w:val="17"/>
              </w:rPr>
            </w:pPr>
            <w:r w:rsidRPr="00AE7474">
              <w:rPr>
                <w:rFonts w:ascii="Open Sans" w:hAnsi="Open Sans" w:cs="Open Sans"/>
                <w:sz w:val="17"/>
                <w:szCs w:val="17"/>
              </w:rPr>
              <w:t>Società di persone</w:t>
            </w:r>
          </w:p>
          <w:p w14:paraId="242FA1CF" w14:textId="77777777" w:rsidR="00251CAF" w:rsidRPr="00F2009B" w:rsidRDefault="00251CAF" w:rsidP="002A7190">
            <w:pPr>
              <w:spacing w:after="0"/>
            </w:pPr>
            <w:r w:rsidRPr="00AE7474">
              <w:rPr>
                <w:rFonts w:ascii="Open Sans" w:hAnsi="Open Sans" w:cs="Open Sans"/>
                <w:sz w:val="17"/>
                <w:szCs w:val="17"/>
              </w:rPr>
              <w:t>Società di capitali</w:t>
            </w:r>
          </w:p>
        </w:tc>
        <w:tc>
          <w:tcPr>
            <w:tcW w:w="3117" w:type="dxa"/>
          </w:tcPr>
          <w:p w14:paraId="525F3633" w14:textId="77777777" w:rsidR="00251CAF" w:rsidRPr="00571724" w:rsidRDefault="00251CAF" w:rsidP="002A7190">
            <w:pPr>
              <w:pStyle w:val="TXScad"/>
            </w:pPr>
            <w:r>
              <w:t>I</w:t>
            </w:r>
            <w:r w:rsidRPr="00571724">
              <w:t xml:space="preserve"> termini sono sospesi e riprendono a decorrere dal giorno successivo alla sospensione.</w:t>
            </w:r>
          </w:p>
          <w:p w14:paraId="29AF1E9E" w14:textId="77777777" w:rsidR="00251CAF" w:rsidRPr="00F2009B" w:rsidRDefault="00251CAF" w:rsidP="002A7190">
            <w:pPr>
              <w:pStyle w:val="TXScad"/>
            </w:pPr>
            <w:r w:rsidRPr="00571724">
              <w:t>I termini di sospensione relativi alla procedura di accertamento con adesione si intendono cumulabili con il periodo di sospensione feriale dell'attività giurisdizionale.</w:t>
            </w:r>
          </w:p>
        </w:tc>
      </w:tr>
      <w:tr w:rsidR="00A94175" w:rsidRPr="00F2009B" w14:paraId="6D792CB8" w14:textId="77777777" w:rsidTr="002A7190">
        <w:tc>
          <w:tcPr>
            <w:tcW w:w="1490" w:type="dxa"/>
            <w:vMerge w:val="restart"/>
          </w:tcPr>
          <w:p w14:paraId="590A582E" w14:textId="7B777C95" w:rsidR="00A94175" w:rsidRPr="00F2009B" w:rsidRDefault="00A94175" w:rsidP="002A7190">
            <w:pPr>
              <w:pStyle w:val="ELScad"/>
              <w:ind w:left="0" w:firstLine="0"/>
              <w:rPr>
                <w:b/>
                <w:bCs/>
              </w:rPr>
            </w:pPr>
            <w:r w:rsidRPr="00F2009B">
              <w:rPr>
                <w:b/>
                <w:bCs/>
              </w:rPr>
              <w:t>Giovedì 20</w:t>
            </w:r>
          </w:p>
        </w:tc>
        <w:tc>
          <w:tcPr>
            <w:tcW w:w="2556" w:type="dxa"/>
          </w:tcPr>
          <w:p w14:paraId="7CE5D3C5" w14:textId="77777777" w:rsidR="00A94175" w:rsidRPr="00F2009B" w:rsidRDefault="00A94175" w:rsidP="002A7190">
            <w:pPr>
              <w:pStyle w:val="TXScad"/>
            </w:pPr>
            <w:r w:rsidRPr="00F2009B">
              <w:t>Dichiarazione redditi – Modello Redditi ENC – Versamento</w:t>
            </w:r>
          </w:p>
        </w:tc>
        <w:tc>
          <w:tcPr>
            <w:tcW w:w="2522" w:type="dxa"/>
          </w:tcPr>
          <w:p w14:paraId="716F4BF0" w14:textId="50508E04" w:rsidR="00A94175" w:rsidRPr="00A94175" w:rsidRDefault="00A94175" w:rsidP="00A94175">
            <w:pPr>
              <w:spacing w:after="0"/>
              <w:rPr>
                <w:rFonts w:ascii="Open Sans" w:hAnsi="Open Sans" w:cs="Open Sans"/>
                <w:sz w:val="17"/>
                <w:szCs w:val="17"/>
              </w:rPr>
            </w:pPr>
            <w:r w:rsidRPr="00B520AF">
              <w:rPr>
                <w:rFonts w:ascii="Open Sans" w:hAnsi="Open Sans" w:cs="Open Sans"/>
                <w:sz w:val="17"/>
                <w:szCs w:val="17"/>
              </w:rPr>
              <w:t>Enti non commerciali</w:t>
            </w:r>
          </w:p>
        </w:tc>
        <w:tc>
          <w:tcPr>
            <w:tcW w:w="3117" w:type="dxa"/>
          </w:tcPr>
          <w:p w14:paraId="55C1236F" w14:textId="77777777" w:rsidR="00A94175" w:rsidRPr="00F2009B" w:rsidRDefault="00A94175" w:rsidP="002A7190">
            <w:pPr>
              <w:pStyle w:val="TXScad"/>
            </w:pPr>
            <w:r>
              <w:t>M</w:t>
            </w:r>
            <w:r w:rsidRPr="0027303B">
              <w:t>odello F24</w:t>
            </w:r>
          </w:p>
        </w:tc>
      </w:tr>
      <w:tr w:rsidR="00A94175" w:rsidRPr="00F2009B" w14:paraId="53673E77" w14:textId="77777777" w:rsidTr="002A7190">
        <w:tc>
          <w:tcPr>
            <w:tcW w:w="1490" w:type="dxa"/>
            <w:vMerge/>
          </w:tcPr>
          <w:p w14:paraId="5CB56F0D" w14:textId="77777777" w:rsidR="00A94175" w:rsidRPr="00F2009B" w:rsidRDefault="00A94175" w:rsidP="002A7190">
            <w:pPr>
              <w:pStyle w:val="ELScad"/>
              <w:ind w:left="0" w:firstLine="0"/>
              <w:rPr>
                <w:b/>
                <w:bCs/>
              </w:rPr>
            </w:pPr>
          </w:p>
        </w:tc>
        <w:tc>
          <w:tcPr>
            <w:tcW w:w="2556" w:type="dxa"/>
          </w:tcPr>
          <w:p w14:paraId="37722841" w14:textId="77777777" w:rsidR="00A94175" w:rsidRPr="00F2009B" w:rsidRDefault="00A94175" w:rsidP="002A7190">
            <w:pPr>
              <w:pStyle w:val="TXScad"/>
            </w:pPr>
            <w:r w:rsidRPr="00F2009B">
              <w:t>Dichiarazione redditi – Modello Redditi PF – Versamento</w:t>
            </w:r>
          </w:p>
        </w:tc>
        <w:tc>
          <w:tcPr>
            <w:tcW w:w="2522" w:type="dxa"/>
          </w:tcPr>
          <w:p w14:paraId="317F19FC" w14:textId="77777777" w:rsidR="00A94175" w:rsidRPr="003063E2" w:rsidRDefault="00A94175" w:rsidP="002A7190">
            <w:pPr>
              <w:spacing w:after="0"/>
              <w:rPr>
                <w:rFonts w:ascii="Open Sans" w:hAnsi="Open Sans" w:cs="Open Sans"/>
                <w:sz w:val="17"/>
                <w:szCs w:val="17"/>
              </w:rPr>
            </w:pPr>
            <w:r w:rsidRPr="003063E2">
              <w:rPr>
                <w:rFonts w:ascii="Open Sans" w:hAnsi="Open Sans" w:cs="Open Sans"/>
                <w:sz w:val="17"/>
                <w:szCs w:val="17"/>
              </w:rPr>
              <w:t>Lavoratori autonomi</w:t>
            </w:r>
          </w:p>
          <w:p w14:paraId="7414A040" w14:textId="77777777" w:rsidR="00A94175" w:rsidRPr="003063E2" w:rsidRDefault="00A94175" w:rsidP="002A7190">
            <w:pPr>
              <w:spacing w:after="0"/>
              <w:rPr>
                <w:rFonts w:ascii="Open Sans" w:hAnsi="Open Sans" w:cs="Open Sans"/>
                <w:sz w:val="17"/>
                <w:szCs w:val="17"/>
              </w:rPr>
            </w:pPr>
            <w:r w:rsidRPr="003063E2">
              <w:rPr>
                <w:rFonts w:ascii="Open Sans" w:hAnsi="Open Sans" w:cs="Open Sans"/>
                <w:sz w:val="17"/>
                <w:szCs w:val="17"/>
              </w:rPr>
              <w:t>Ditte individuali</w:t>
            </w:r>
          </w:p>
          <w:p w14:paraId="5654B0EF" w14:textId="77777777" w:rsidR="00A94175" w:rsidRPr="00F2009B" w:rsidRDefault="00A94175" w:rsidP="002A7190">
            <w:pPr>
              <w:pStyle w:val="TXScad"/>
            </w:pPr>
            <w:r w:rsidRPr="003063E2">
              <w:t>Persone fisiche</w:t>
            </w:r>
          </w:p>
        </w:tc>
        <w:tc>
          <w:tcPr>
            <w:tcW w:w="3117" w:type="dxa"/>
          </w:tcPr>
          <w:p w14:paraId="0A149A11" w14:textId="77777777" w:rsidR="00A94175" w:rsidRPr="00F2009B" w:rsidRDefault="00A94175" w:rsidP="002A7190">
            <w:pPr>
              <w:pStyle w:val="TXScad"/>
            </w:pPr>
            <w:r>
              <w:t>M</w:t>
            </w:r>
            <w:r w:rsidRPr="0027303B">
              <w:t>odello F24</w:t>
            </w:r>
          </w:p>
        </w:tc>
      </w:tr>
      <w:tr w:rsidR="00A94175" w:rsidRPr="00F2009B" w14:paraId="5F2F217B" w14:textId="77777777" w:rsidTr="002A7190">
        <w:tc>
          <w:tcPr>
            <w:tcW w:w="1490" w:type="dxa"/>
            <w:vMerge/>
          </w:tcPr>
          <w:p w14:paraId="3AD42F3A" w14:textId="77777777" w:rsidR="00A94175" w:rsidRPr="00F2009B" w:rsidRDefault="00A94175" w:rsidP="002A7190">
            <w:pPr>
              <w:pStyle w:val="ELScad"/>
              <w:ind w:left="0" w:firstLine="0"/>
              <w:rPr>
                <w:b/>
                <w:bCs/>
              </w:rPr>
            </w:pPr>
          </w:p>
        </w:tc>
        <w:tc>
          <w:tcPr>
            <w:tcW w:w="2556" w:type="dxa"/>
          </w:tcPr>
          <w:p w14:paraId="79248F4C" w14:textId="77777777" w:rsidR="00A94175" w:rsidRPr="00F2009B" w:rsidRDefault="00A94175" w:rsidP="002A7190">
            <w:pPr>
              <w:pStyle w:val="TXScad"/>
            </w:pPr>
            <w:r w:rsidRPr="00F2009B">
              <w:t>Dichiarazione redditi – Modello Redditi SC – Versamento</w:t>
            </w:r>
          </w:p>
        </w:tc>
        <w:tc>
          <w:tcPr>
            <w:tcW w:w="2522" w:type="dxa"/>
          </w:tcPr>
          <w:p w14:paraId="0A9A3E8A" w14:textId="77777777" w:rsidR="00A94175" w:rsidRPr="00F2009B" w:rsidRDefault="00A94175" w:rsidP="002A7190">
            <w:pPr>
              <w:pStyle w:val="TXScad"/>
            </w:pPr>
            <w:r w:rsidRPr="00B520AF">
              <w:t>Società di capitali</w:t>
            </w:r>
          </w:p>
        </w:tc>
        <w:tc>
          <w:tcPr>
            <w:tcW w:w="3117" w:type="dxa"/>
          </w:tcPr>
          <w:p w14:paraId="5A5DE536" w14:textId="77777777" w:rsidR="00A94175" w:rsidRPr="00F2009B" w:rsidRDefault="00A94175" w:rsidP="002A7190">
            <w:pPr>
              <w:pStyle w:val="TXScad"/>
            </w:pPr>
            <w:r>
              <w:t>M</w:t>
            </w:r>
            <w:r w:rsidRPr="0027303B">
              <w:t>odello F24</w:t>
            </w:r>
          </w:p>
        </w:tc>
      </w:tr>
      <w:tr w:rsidR="00A94175" w:rsidRPr="00F2009B" w14:paraId="2627B3BD" w14:textId="77777777" w:rsidTr="002A7190">
        <w:tc>
          <w:tcPr>
            <w:tcW w:w="1490" w:type="dxa"/>
            <w:vMerge/>
          </w:tcPr>
          <w:p w14:paraId="2E2455DC" w14:textId="77777777" w:rsidR="00A94175" w:rsidRPr="00F2009B" w:rsidRDefault="00A94175" w:rsidP="002A7190">
            <w:pPr>
              <w:pStyle w:val="ELScad"/>
              <w:ind w:left="0" w:firstLine="0"/>
              <w:rPr>
                <w:b/>
                <w:bCs/>
              </w:rPr>
            </w:pPr>
          </w:p>
        </w:tc>
        <w:tc>
          <w:tcPr>
            <w:tcW w:w="2556" w:type="dxa"/>
          </w:tcPr>
          <w:p w14:paraId="42FE9B29" w14:textId="77777777" w:rsidR="00A94175" w:rsidRPr="00F2009B" w:rsidRDefault="00A94175" w:rsidP="002A7190">
            <w:pPr>
              <w:pStyle w:val="TXScad"/>
            </w:pPr>
            <w:r w:rsidRPr="00F2009B">
              <w:t>Dichiarazione redditi – Modello Redditi SP – Versamento</w:t>
            </w:r>
          </w:p>
        </w:tc>
        <w:tc>
          <w:tcPr>
            <w:tcW w:w="2522" w:type="dxa"/>
          </w:tcPr>
          <w:p w14:paraId="77A1936B" w14:textId="16BFC0DC" w:rsidR="00A94175" w:rsidRPr="00A94175" w:rsidRDefault="00A94175" w:rsidP="00A94175">
            <w:pPr>
              <w:spacing w:after="0"/>
              <w:rPr>
                <w:rFonts w:ascii="Open Sans" w:hAnsi="Open Sans" w:cs="Open Sans"/>
                <w:sz w:val="17"/>
                <w:szCs w:val="17"/>
              </w:rPr>
            </w:pPr>
            <w:r w:rsidRPr="00B520AF">
              <w:rPr>
                <w:rFonts w:ascii="Open Sans" w:hAnsi="Open Sans" w:cs="Open Sans"/>
                <w:sz w:val="17"/>
                <w:szCs w:val="17"/>
              </w:rPr>
              <w:t>Società di persone</w:t>
            </w:r>
          </w:p>
        </w:tc>
        <w:tc>
          <w:tcPr>
            <w:tcW w:w="3117" w:type="dxa"/>
          </w:tcPr>
          <w:p w14:paraId="0CA1618A" w14:textId="77777777" w:rsidR="00A94175" w:rsidRPr="00F2009B" w:rsidRDefault="00A94175" w:rsidP="002A7190">
            <w:pPr>
              <w:pStyle w:val="TXScad"/>
            </w:pPr>
            <w:r>
              <w:t>M</w:t>
            </w:r>
            <w:r w:rsidRPr="0027303B">
              <w:t>odello F24</w:t>
            </w:r>
          </w:p>
        </w:tc>
      </w:tr>
      <w:tr w:rsidR="00A94175" w:rsidRPr="00F2009B" w14:paraId="45BD0ECE" w14:textId="77777777" w:rsidTr="002A7190">
        <w:tc>
          <w:tcPr>
            <w:tcW w:w="1490" w:type="dxa"/>
            <w:vMerge/>
          </w:tcPr>
          <w:p w14:paraId="5C2733DF" w14:textId="77777777" w:rsidR="00A94175" w:rsidRPr="00F2009B" w:rsidRDefault="00A94175" w:rsidP="002A7190">
            <w:pPr>
              <w:pStyle w:val="ELScad"/>
              <w:ind w:left="0" w:firstLine="0"/>
              <w:rPr>
                <w:b/>
                <w:bCs/>
              </w:rPr>
            </w:pPr>
          </w:p>
        </w:tc>
        <w:tc>
          <w:tcPr>
            <w:tcW w:w="2556" w:type="dxa"/>
          </w:tcPr>
          <w:p w14:paraId="66FDE686" w14:textId="77777777" w:rsidR="00A94175" w:rsidRPr="00F2009B" w:rsidRDefault="00A94175" w:rsidP="002A7190">
            <w:pPr>
              <w:pStyle w:val="TXScad"/>
            </w:pPr>
            <w:r w:rsidRPr="00F2009B">
              <w:t>Indici sintetici di affidabilità fiscale</w:t>
            </w:r>
          </w:p>
        </w:tc>
        <w:tc>
          <w:tcPr>
            <w:tcW w:w="2522" w:type="dxa"/>
          </w:tcPr>
          <w:p w14:paraId="35818DD4" w14:textId="77777777" w:rsidR="00A94175" w:rsidRPr="00AE7474" w:rsidRDefault="00A94175" w:rsidP="002A7190">
            <w:pPr>
              <w:spacing w:after="0"/>
              <w:rPr>
                <w:rFonts w:ascii="Open Sans" w:hAnsi="Open Sans" w:cs="Open Sans"/>
                <w:sz w:val="17"/>
                <w:szCs w:val="17"/>
              </w:rPr>
            </w:pPr>
            <w:r w:rsidRPr="00AE7474">
              <w:rPr>
                <w:rFonts w:ascii="Open Sans" w:hAnsi="Open Sans" w:cs="Open Sans"/>
                <w:sz w:val="17"/>
                <w:szCs w:val="17"/>
              </w:rPr>
              <w:t>Enti non commerciali</w:t>
            </w:r>
          </w:p>
          <w:p w14:paraId="462ACE1D" w14:textId="77777777" w:rsidR="00A94175" w:rsidRPr="00AE7474" w:rsidRDefault="00A94175" w:rsidP="002A7190">
            <w:pPr>
              <w:spacing w:after="0"/>
              <w:rPr>
                <w:rFonts w:ascii="Open Sans" w:hAnsi="Open Sans" w:cs="Open Sans"/>
                <w:sz w:val="17"/>
                <w:szCs w:val="17"/>
              </w:rPr>
            </w:pPr>
            <w:r w:rsidRPr="00AE7474">
              <w:rPr>
                <w:rFonts w:ascii="Open Sans" w:hAnsi="Open Sans" w:cs="Open Sans"/>
                <w:sz w:val="17"/>
                <w:szCs w:val="17"/>
              </w:rPr>
              <w:t>Lavoratori autonomi</w:t>
            </w:r>
          </w:p>
          <w:p w14:paraId="73320F0A" w14:textId="77777777" w:rsidR="00A94175" w:rsidRPr="00AE7474" w:rsidRDefault="00A94175" w:rsidP="002A7190">
            <w:pPr>
              <w:spacing w:after="0"/>
              <w:rPr>
                <w:rFonts w:ascii="Open Sans" w:hAnsi="Open Sans" w:cs="Open Sans"/>
                <w:sz w:val="17"/>
                <w:szCs w:val="17"/>
              </w:rPr>
            </w:pPr>
            <w:r w:rsidRPr="00AE7474">
              <w:rPr>
                <w:rFonts w:ascii="Open Sans" w:hAnsi="Open Sans" w:cs="Open Sans"/>
                <w:sz w:val="17"/>
                <w:szCs w:val="17"/>
              </w:rPr>
              <w:t>Ditte individuali</w:t>
            </w:r>
          </w:p>
          <w:p w14:paraId="6277F109" w14:textId="77777777" w:rsidR="00A94175" w:rsidRPr="00AE7474" w:rsidRDefault="00A94175" w:rsidP="002A7190">
            <w:pPr>
              <w:spacing w:after="0"/>
              <w:rPr>
                <w:rFonts w:ascii="Open Sans" w:hAnsi="Open Sans" w:cs="Open Sans"/>
                <w:sz w:val="17"/>
                <w:szCs w:val="17"/>
              </w:rPr>
            </w:pPr>
            <w:r w:rsidRPr="00AE7474">
              <w:rPr>
                <w:rFonts w:ascii="Open Sans" w:hAnsi="Open Sans" w:cs="Open Sans"/>
                <w:sz w:val="17"/>
                <w:szCs w:val="17"/>
              </w:rPr>
              <w:t>Società di persone</w:t>
            </w:r>
          </w:p>
          <w:p w14:paraId="2E66D098" w14:textId="77777777" w:rsidR="00A94175" w:rsidRPr="00F2009B" w:rsidRDefault="00A94175" w:rsidP="002A7190">
            <w:pPr>
              <w:pStyle w:val="TXScad"/>
            </w:pPr>
            <w:r w:rsidRPr="00AE7474">
              <w:t>Società di capitali</w:t>
            </w:r>
          </w:p>
        </w:tc>
        <w:tc>
          <w:tcPr>
            <w:tcW w:w="3117" w:type="dxa"/>
          </w:tcPr>
          <w:p w14:paraId="395D2765" w14:textId="77777777" w:rsidR="00A94175" w:rsidRPr="00F2009B" w:rsidRDefault="00A94175" w:rsidP="002A7190">
            <w:pPr>
              <w:pStyle w:val="TXScad"/>
            </w:pPr>
            <w:r>
              <w:t>M</w:t>
            </w:r>
            <w:r w:rsidRPr="0027303B">
              <w:t>odello F24</w:t>
            </w:r>
          </w:p>
        </w:tc>
      </w:tr>
      <w:tr w:rsidR="00251CAF" w:rsidRPr="00F2009B" w14:paraId="0065AD50" w14:textId="77777777" w:rsidTr="002A7190">
        <w:tc>
          <w:tcPr>
            <w:tcW w:w="1490" w:type="dxa"/>
          </w:tcPr>
          <w:p w14:paraId="0E2C5407" w14:textId="3C80FBFE" w:rsidR="00251CAF" w:rsidRPr="00F2009B" w:rsidRDefault="00251CAF" w:rsidP="002A7190">
            <w:pPr>
              <w:pStyle w:val="ELScad"/>
              <w:rPr>
                <w:b/>
                <w:bCs/>
              </w:rPr>
            </w:pPr>
            <w:r w:rsidRPr="00F2009B">
              <w:rPr>
                <w:b/>
                <w:bCs/>
              </w:rPr>
              <w:t>Lunedì 31</w:t>
            </w:r>
          </w:p>
        </w:tc>
        <w:tc>
          <w:tcPr>
            <w:tcW w:w="2556" w:type="dxa"/>
          </w:tcPr>
          <w:p w14:paraId="55A05986" w14:textId="77777777" w:rsidR="00251CAF" w:rsidRPr="00F2009B" w:rsidRDefault="00251CAF" w:rsidP="002A7190">
            <w:pPr>
              <w:pStyle w:val="TXScad"/>
            </w:pPr>
            <w:r w:rsidRPr="00F2009B">
              <w:t>Termine sospensione feriale – Processo tributario</w:t>
            </w:r>
          </w:p>
        </w:tc>
        <w:tc>
          <w:tcPr>
            <w:tcW w:w="2522" w:type="dxa"/>
          </w:tcPr>
          <w:p w14:paraId="03974060" w14:textId="77777777" w:rsidR="00251CAF" w:rsidRPr="002C46CA" w:rsidRDefault="00251CAF" w:rsidP="002A7190">
            <w:pPr>
              <w:spacing w:after="0"/>
              <w:rPr>
                <w:rFonts w:ascii="Open Sans" w:eastAsia="Times New Roman" w:hAnsi="Open Sans" w:cs="Open Sans"/>
                <w:sz w:val="17"/>
                <w:szCs w:val="17"/>
                <w:lang w:eastAsia="it-IT"/>
              </w:rPr>
            </w:pPr>
            <w:r w:rsidRPr="002C46CA">
              <w:rPr>
                <w:rFonts w:ascii="Open Sans" w:eastAsia="Times New Roman" w:hAnsi="Open Sans" w:cs="Open Sans"/>
                <w:sz w:val="17"/>
                <w:szCs w:val="17"/>
                <w:lang w:eastAsia="it-IT"/>
              </w:rPr>
              <w:t>Enti non commerciali</w:t>
            </w:r>
          </w:p>
          <w:p w14:paraId="5C8D5C6B" w14:textId="77777777" w:rsidR="00251CAF" w:rsidRPr="002C46CA" w:rsidRDefault="00251CAF" w:rsidP="002A7190">
            <w:pPr>
              <w:spacing w:after="0"/>
              <w:rPr>
                <w:rFonts w:ascii="Open Sans" w:eastAsia="Times New Roman" w:hAnsi="Open Sans" w:cs="Open Sans"/>
                <w:sz w:val="17"/>
                <w:szCs w:val="17"/>
                <w:lang w:eastAsia="it-IT"/>
              </w:rPr>
            </w:pPr>
            <w:r w:rsidRPr="002C46CA">
              <w:rPr>
                <w:rFonts w:ascii="Open Sans" w:eastAsia="Times New Roman" w:hAnsi="Open Sans" w:cs="Open Sans"/>
                <w:sz w:val="17"/>
                <w:szCs w:val="17"/>
                <w:lang w:eastAsia="it-IT"/>
              </w:rPr>
              <w:t>Lavoratori autonomi</w:t>
            </w:r>
          </w:p>
          <w:p w14:paraId="361F61E5" w14:textId="77777777" w:rsidR="00251CAF" w:rsidRPr="002C46CA" w:rsidRDefault="00251CAF" w:rsidP="002A7190">
            <w:pPr>
              <w:spacing w:after="0"/>
              <w:rPr>
                <w:rFonts w:ascii="Open Sans" w:eastAsia="Times New Roman" w:hAnsi="Open Sans" w:cs="Open Sans"/>
                <w:sz w:val="17"/>
                <w:szCs w:val="17"/>
                <w:lang w:eastAsia="it-IT"/>
              </w:rPr>
            </w:pPr>
            <w:r w:rsidRPr="002C46CA">
              <w:rPr>
                <w:rFonts w:ascii="Open Sans" w:eastAsia="Times New Roman" w:hAnsi="Open Sans" w:cs="Open Sans"/>
                <w:sz w:val="17"/>
                <w:szCs w:val="17"/>
                <w:lang w:eastAsia="it-IT"/>
              </w:rPr>
              <w:t>Ditte individuali</w:t>
            </w:r>
          </w:p>
          <w:p w14:paraId="6CFB4CAE" w14:textId="77777777" w:rsidR="00251CAF" w:rsidRPr="002C46CA" w:rsidRDefault="00251CAF" w:rsidP="002A7190">
            <w:pPr>
              <w:spacing w:after="0"/>
              <w:rPr>
                <w:rFonts w:ascii="Open Sans" w:eastAsia="Times New Roman" w:hAnsi="Open Sans" w:cs="Open Sans"/>
                <w:sz w:val="17"/>
                <w:szCs w:val="17"/>
                <w:lang w:eastAsia="it-IT"/>
              </w:rPr>
            </w:pPr>
            <w:r w:rsidRPr="002C46CA">
              <w:rPr>
                <w:rFonts w:ascii="Open Sans" w:eastAsia="Times New Roman" w:hAnsi="Open Sans" w:cs="Open Sans"/>
                <w:sz w:val="17"/>
                <w:szCs w:val="17"/>
                <w:lang w:eastAsia="it-IT"/>
              </w:rPr>
              <w:t>Persone fisiche</w:t>
            </w:r>
          </w:p>
          <w:p w14:paraId="7FB99BC7" w14:textId="77777777" w:rsidR="00251CAF" w:rsidRPr="002C46CA" w:rsidRDefault="00251CAF" w:rsidP="002A7190">
            <w:pPr>
              <w:spacing w:after="0"/>
              <w:rPr>
                <w:rFonts w:ascii="Open Sans" w:eastAsia="Times New Roman" w:hAnsi="Open Sans" w:cs="Open Sans"/>
                <w:sz w:val="17"/>
                <w:szCs w:val="17"/>
                <w:lang w:eastAsia="it-IT"/>
              </w:rPr>
            </w:pPr>
            <w:r w:rsidRPr="002C46CA">
              <w:rPr>
                <w:rFonts w:ascii="Open Sans" w:eastAsia="Times New Roman" w:hAnsi="Open Sans" w:cs="Open Sans"/>
                <w:sz w:val="17"/>
                <w:szCs w:val="17"/>
                <w:lang w:eastAsia="it-IT"/>
              </w:rPr>
              <w:t>Società di persone</w:t>
            </w:r>
          </w:p>
          <w:p w14:paraId="0E9A2924" w14:textId="77777777" w:rsidR="00251CAF" w:rsidRPr="00F2009B" w:rsidRDefault="00251CAF" w:rsidP="002A7190">
            <w:pPr>
              <w:pStyle w:val="TXScad"/>
            </w:pPr>
            <w:r w:rsidRPr="00694420">
              <w:t>Società di capitali</w:t>
            </w:r>
          </w:p>
        </w:tc>
        <w:tc>
          <w:tcPr>
            <w:tcW w:w="3117" w:type="dxa"/>
          </w:tcPr>
          <w:p w14:paraId="4B2909B1" w14:textId="77777777" w:rsidR="00251CAF" w:rsidRPr="00F2009B" w:rsidRDefault="00251CAF" w:rsidP="002A7190">
            <w:pPr>
              <w:pStyle w:val="TXScad"/>
            </w:pPr>
            <w:r w:rsidRPr="0034654D">
              <w:t>Tutti i termini riprendono a decorrere dal giorno successivo alla sospensione</w:t>
            </w:r>
          </w:p>
        </w:tc>
      </w:tr>
    </w:tbl>
    <w:p w14:paraId="063C1591" w14:textId="77777777" w:rsidR="00A94175" w:rsidRDefault="00A94175" w:rsidP="00A94175">
      <w:pPr>
        <w:pStyle w:val="mtit1"/>
      </w:pPr>
      <w:r>
        <w:br w:type="page"/>
      </w:r>
    </w:p>
    <w:p w14:paraId="5B05DF50" w14:textId="648966DD" w:rsidR="00491AE4" w:rsidRDefault="00A94175" w:rsidP="00A94175">
      <w:pPr>
        <w:pStyle w:val="mtit1"/>
      </w:pPr>
      <w:r w:rsidRPr="00E9223D">
        <w:lastRenderedPageBreak/>
        <w:t>Scadenze ricorrenti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90"/>
        <w:gridCol w:w="2556"/>
        <w:gridCol w:w="2522"/>
        <w:gridCol w:w="3117"/>
      </w:tblGrid>
      <w:tr w:rsidR="00275A59" w:rsidRPr="00F2009B" w14:paraId="5CF9C6DD" w14:textId="77777777" w:rsidTr="00A94175">
        <w:trPr>
          <w:tblHeader/>
        </w:trPr>
        <w:tc>
          <w:tcPr>
            <w:tcW w:w="1490" w:type="dxa"/>
            <w:shd w:val="clear" w:color="auto" w:fill="F76C0A"/>
            <w:vAlign w:val="center"/>
          </w:tcPr>
          <w:p w14:paraId="795151E3" w14:textId="77777777" w:rsidR="00275A59" w:rsidRPr="00F2009B" w:rsidRDefault="00275A59" w:rsidP="002A7190">
            <w:pPr>
              <w:pStyle w:val="ELScad"/>
              <w:spacing w:after="80"/>
              <w:ind w:left="0" w:firstLine="0"/>
              <w:jc w:val="center"/>
              <w:rPr>
                <w:b/>
                <w:bCs/>
              </w:rPr>
            </w:pPr>
            <w:bookmarkStart w:id="0" w:name="_Hlk189725357"/>
            <w:r w:rsidRPr="00F2009B">
              <w:rPr>
                <w:b/>
                <w:bCs/>
              </w:rPr>
              <w:t>SCADENZA</w:t>
            </w:r>
          </w:p>
        </w:tc>
        <w:tc>
          <w:tcPr>
            <w:tcW w:w="2556" w:type="dxa"/>
            <w:shd w:val="clear" w:color="auto" w:fill="F76C0A"/>
            <w:vAlign w:val="center"/>
          </w:tcPr>
          <w:p w14:paraId="3FBF77F6" w14:textId="77777777" w:rsidR="00275A59" w:rsidRPr="00F2009B" w:rsidRDefault="00275A59" w:rsidP="002A7190">
            <w:pPr>
              <w:pStyle w:val="ELScad"/>
              <w:spacing w:after="80"/>
              <w:ind w:left="0" w:firstLine="0"/>
              <w:jc w:val="center"/>
              <w:rPr>
                <w:b/>
                <w:bCs/>
              </w:rPr>
            </w:pPr>
            <w:r w:rsidRPr="00F2009B">
              <w:rPr>
                <w:b/>
                <w:bCs/>
              </w:rPr>
              <w:t>ADEMPIMENTO</w:t>
            </w:r>
          </w:p>
        </w:tc>
        <w:tc>
          <w:tcPr>
            <w:tcW w:w="2522" w:type="dxa"/>
            <w:shd w:val="clear" w:color="auto" w:fill="F76C0A"/>
          </w:tcPr>
          <w:p w14:paraId="2F69F401" w14:textId="77777777" w:rsidR="00275A59" w:rsidRPr="00F2009B" w:rsidRDefault="00275A59" w:rsidP="002A7190">
            <w:pPr>
              <w:pStyle w:val="ELScad"/>
              <w:spacing w:after="80"/>
              <w:ind w:left="0" w:firstLine="0"/>
              <w:jc w:val="center"/>
              <w:rPr>
                <w:b/>
                <w:bCs/>
              </w:rPr>
            </w:pPr>
            <w:r w:rsidRPr="009F463B">
              <w:rPr>
                <w:b/>
                <w:bCs/>
              </w:rPr>
              <w:t>SOGGETTI</w:t>
            </w:r>
          </w:p>
        </w:tc>
        <w:tc>
          <w:tcPr>
            <w:tcW w:w="3117" w:type="dxa"/>
            <w:shd w:val="clear" w:color="auto" w:fill="F76C0A"/>
          </w:tcPr>
          <w:p w14:paraId="0EC2A9D3" w14:textId="77777777" w:rsidR="00275A59" w:rsidRPr="00F2009B" w:rsidRDefault="00275A59" w:rsidP="002A7190">
            <w:pPr>
              <w:pStyle w:val="ELScad"/>
              <w:spacing w:after="80"/>
              <w:ind w:left="0" w:firstLine="0"/>
              <w:jc w:val="center"/>
              <w:rPr>
                <w:b/>
                <w:bCs/>
              </w:rPr>
            </w:pPr>
            <w:r w:rsidRPr="009F463B">
              <w:rPr>
                <w:b/>
                <w:bCs/>
              </w:rPr>
              <w:t>MODALITÀ</w:t>
            </w:r>
          </w:p>
        </w:tc>
      </w:tr>
      <w:bookmarkEnd w:id="0"/>
      <w:tr w:rsidR="00A94175" w:rsidRPr="00F2009B" w14:paraId="57A5E106" w14:textId="77777777" w:rsidTr="008B6771">
        <w:trPr>
          <w:trHeight w:val="1101"/>
        </w:trPr>
        <w:tc>
          <w:tcPr>
            <w:tcW w:w="1490" w:type="dxa"/>
          </w:tcPr>
          <w:p w14:paraId="33808B98" w14:textId="35C545CD" w:rsidR="00A94175" w:rsidRPr="00F2009B" w:rsidRDefault="00A94175" w:rsidP="002A7190">
            <w:pPr>
              <w:pStyle w:val="ELScad"/>
              <w:ind w:left="0" w:firstLine="0"/>
              <w:rPr>
                <w:b/>
                <w:bCs/>
              </w:rPr>
            </w:pPr>
            <w:r w:rsidRPr="00F2009B">
              <w:rPr>
                <w:b/>
                <w:bCs/>
              </w:rPr>
              <w:t>Sabato 1</w:t>
            </w:r>
          </w:p>
        </w:tc>
        <w:tc>
          <w:tcPr>
            <w:tcW w:w="2556" w:type="dxa"/>
          </w:tcPr>
          <w:p w14:paraId="6578048F" w14:textId="53A989F7" w:rsidR="00A94175" w:rsidRPr="00F2009B" w:rsidRDefault="00A94175" w:rsidP="002A7190">
            <w:pPr>
              <w:pStyle w:val="TXScad"/>
            </w:pPr>
            <w:r w:rsidRPr="00F2009B">
              <w:t xml:space="preserve">Scritture ausiliarie di magazzino – Cessazione </w:t>
            </w:r>
            <w:r>
              <w:t xml:space="preserve">o attivazione </w:t>
            </w:r>
            <w:r w:rsidRPr="00F2009B">
              <w:t>dell’obbligo di tenuta</w:t>
            </w:r>
          </w:p>
        </w:tc>
        <w:tc>
          <w:tcPr>
            <w:tcW w:w="2522" w:type="dxa"/>
          </w:tcPr>
          <w:p w14:paraId="4853C095" w14:textId="77777777" w:rsidR="00A94175" w:rsidRPr="00B520AF" w:rsidRDefault="00A94175"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500FFDC7" w14:textId="77777777" w:rsidR="00A94175" w:rsidRPr="00B520AF" w:rsidRDefault="00A94175" w:rsidP="002A7190">
            <w:pPr>
              <w:spacing w:after="0"/>
              <w:rPr>
                <w:rFonts w:ascii="Open Sans" w:hAnsi="Open Sans" w:cs="Open Sans"/>
                <w:sz w:val="17"/>
                <w:szCs w:val="17"/>
              </w:rPr>
            </w:pPr>
            <w:r w:rsidRPr="00B520AF">
              <w:rPr>
                <w:rFonts w:ascii="Open Sans" w:hAnsi="Open Sans" w:cs="Open Sans"/>
                <w:sz w:val="17"/>
                <w:szCs w:val="17"/>
              </w:rPr>
              <w:t>Ditte individuali</w:t>
            </w:r>
          </w:p>
          <w:p w14:paraId="1087997B" w14:textId="77777777" w:rsidR="00A94175" w:rsidRPr="00B520AF" w:rsidRDefault="00A94175" w:rsidP="002A7190">
            <w:pPr>
              <w:spacing w:after="0"/>
              <w:rPr>
                <w:rFonts w:ascii="Open Sans" w:hAnsi="Open Sans" w:cs="Open Sans"/>
                <w:sz w:val="17"/>
                <w:szCs w:val="17"/>
              </w:rPr>
            </w:pPr>
            <w:r w:rsidRPr="00B520AF">
              <w:rPr>
                <w:rFonts w:ascii="Open Sans" w:hAnsi="Open Sans" w:cs="Open Sans"/>
                <w:sz w:val="17"/>
                <w:szCs w:val="17"/>
              </w:rPr>
              <w:t>Società di persone</w:t>
            </w:r>
          </w:p>
          <w:p w14:paraId="3D17C386" w14:textId="77777777" w:rsidR="00A94175" w:rsidRPr="00F2009B" w:rsidRDefault="00A94175" w:rsidP="002A7190">
            <w:pPr>
              <w:pStyle w:val="TXScad"/>
            </w:pPr>
            <w:r w:rsidRPr="00B520AF">
              <w:t>Società di capitali</w:t>
            </w:r>
          </w:p>
        </w:tc>
        <w:tc>
          <w:tcPr>
            <w:tcW w:w="3117" w:type="dxa"/>
          </w:tcPr>
          <w:p w14:paraId="53B4BC3A" w14:textId="35C5BAEE" w:rsidR="00A94175" w:rsidRPr="00F2009B" w:rsidRDefault="00A94175" w:rsidP="002A7190">
            <w:pPr>
              <w:pStyle w:val="TXScad"/>
            </w:pPr>
            <w:r>
              <w:t>Libera</w:t>
            </w:r>
          </w:p>
        </w:tc>
      </w:tr>
      <w:tr w:rsidR="00251CAF" w:rsidRPr="00F2009B" w14:paraId="7E272B17" w14:textId="77777777" w:rsidTr="002A7190">
        <w:tc>
          <w:tcPr>
            <w:tcW w:w="1490" w:type="dxa"/>
            <w:shd w:val="clear" w:color="auto" w:fill="FFFFFF"/>
          </w:tcPr>
          <w:p w14:paraId="265E70A1" w14:textId="77777777" w:rsidR="00251CAF" w:rsidRPr="00F2009B" w:rsidRDefault="00251CAF" w:rsidP="002A7190">
            <w:pPr>
              <w:pStyle w:val="ELScad"/>
              <w:ind w:left="0" w:firstLine="0"/>
              <w:rPr>
                <w:b/>
                <w:bCs/>
              </w:rPr>
            </w:pPr>
            <w:r w:rsidRPr="00F2009B">
              <w:rPr>
                <w:b/>
                <w:bCs/>
              </w:rPr>
              <w:t>Lunedì 17</w:t>
            </w:r>
          </w:p>
        </w:tc>
        <w:tc>
          <w:tcPr>
            <w:tcW w:w="2556" w:type="dxa"/>
            <w:shd w:val="clear" w:color="auto" w:fill="FFFFFF"/>
          </w:tcPr>
          <w:p w14:paraId="10138B3C" w14:textId="77777777" w:rsidR="00251CAF" w:rsidRPr="00F2009B" w:rsidRDefault="00251CAF" w:rsidP="002A7190">
            <w:pPr>
              <w:pStyle w:val="TXScad"/>
            </w:pPr>
            <w:r w:rsidRPr="00F2009B">
              <w:t>Comunicazione contanti superiori 10.000 euro</w:t>
            </w:r>
          </w:p>
        </w:tc>
        <w:tc>
          <w:tcPr>
            <w:tcW w:w="2522" w:type="dxa"/>
            <w:shd w:val="clear" w:color="auto" w:fill="FFFFFF"/>
          </w:tcPr>
          <w:p w14:paraId="58D13FDB" w14:textId="77777777" w:rsidR="00251CAF" w:rsidRPr="00F2009B" w:rsidRDefault="00251CAF" w:rsidP="002A7190">
            <w:pPr>
              <w:pStyle w:val="TXScad"/>
            </w:pPr>
            <w:r w:rsidRPr="00B520AF">
              <w:t>Società di capitali</w:t>
            </w:r>
          </w:p>
        </w:tc>
        <w:tc>
          <w:tcPr>
            <w:tcW w:w="3117" w:type="dxa"/>
            <w:shd w:val="clear" w:color="auto" w:fill="FFFFFF"/>
          </w:tcPr>
          <w:p w14:paraId="6E8BA433" w14:textId="77777777" w:rsidR="00251CAF" w:rsidRPr="00F2009B" w:rsidRDefault="00251CAF" w:rsidP="002A7190">
            <w:pPr>
              <w:pStyle w:val="TXScad"/>
            </w:pPr>
            <w:r>
              <w:t>Telematicamente</w:t>
            </w:r>
          </w:p>
        </w:tc>
      </w:tr>
      <w:tr w:rsidR="00251CAF" w:rsidRPr="00F2009B" w14:paraId="2EAF47E7" w14:textId="77777777" w:rsidTr="002A7190">
        <w:tc>
          <w:tcPr>
            <w:tcW w:w="1490" w:type="dxa"/>
            <w:vMerge w:val="restart"/>
          </w:tcPr>
          <w:p w14:paraId="3FAD0738" w14:textId="77777777" w:rsidR="00251CAF" w:rsidRPr="00F2009B" w:rsidRDefault="00251CAF" w:rsidP="002A7190">
            <w:pPr>
              <w:pStyle w:val="ELScad"/>
              <w:ind w:left="0" w:firstLine="0"/>
              <w:rPr>
                <w:b/>
                <w:bCs/>
              </w:rPr>
            </w:pPr>
            <w:r w:rsidRPr="00F2009B">
              <w:rPr>
                <w:b/>
                <w:bCs/>
              </w:rPr>
              <w:t>Giovedì 20</w:t>
            </w:r>
          </w:p>
        </w:tc>
        <w:tc>
          <w:tcPr>
            <w:tcW w:w="2556" w:type="dxa"/>
          </w:tcPr>
          <w:p w14:paraId="6BFABE8A" w14:textId="77777777" w:rsidR="00251CAF" w:rsidRPr="00F2009B" w:rsidRDefault="00251CAF" w:rsidP="002A7190">
            <w:pPr>
              <w:pStyle w:val="TXScad"/>
            </w:pPr>
            <w:r w:rsidRPr="00F2009B">
              <w:t>Accise</w:t>
            </w:r>
          </w:p>
        </w:tc>
        <w:tc>
          <w:tcPr>
            <w:tcW w:w="2522" w:type="dxa"/>
          </w:tcPr>
          <w:p w14:paraId="0D6CB41D"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1E46794E"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10A864BA"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272D00AC" w14:textId="77777777" w:rsidR="00251CAF" w:rsidRPr="00F2009B" w:rsidRDefault="00251CAF" w:rsidP="002A7190">
            <w:pPr>
              <w:pStyle w:val="TXScad"/>
            </w:pPr>
            <w:r w:rsidRPr="00B520AF">
              <w:t>Società di capitali</w:t>
            </w:r>
          </w:p>
        </w:tc>
        <w:tc>
          <w:tcPr>
            <w:tcW w:w="3117" w:type="dxa"/>
          </w:tcPr>
          <w:p w14:paraId="047F9CCE" w14:textId="77777777" w:rsidR="00251CAF" w:rsidRPr="00F2009B" w:rsidRDefault="00251CAF" w:rsidP="002A7190">
            <w:pPr>
              <w:pStyle w:val="TXScad"/>
            </w:pPr>
            <w:r>
              <w:t>M</w:t>
            </w:r>
            <w:r w:rsidRPr="00233198">
              <w:t>odello F24-Accise</w:t>
            </w:r>
          </w:p>
        </w:tc>
      </w:tr>
      <w:tr w:rsidR="00251CAF" w:rsidRPr="00F2009B" w14:paraId="3289D328" w14:textId="77777777" w:rsidTr="002A7190">
        <w:tc>
          <w:tcPr>
            <w:tcW w:w="1490" w:type="dxa"/>
            <w:vMerge/>
          </w:tcPr>
          <w:p w14:paraId="1566442F" w14:textId="77777777" w:rsidR="00251CAF" w:rsidRPr="00F2009B" w:rsidRDefault="00251CAF" w:rsidP="002A7190">
            <w:pPr>
              <w:pStyle w:val="ELScad"/>
              <w:ind w:left="0" w:firstLine="0"/>
              <w:rPr>
                <w:b/>
                <w:bCs/>
              </w:rPr>
            </w:pPr>
          </w:p>
        </w:tc>
        <w:tc>
          <w:tcPr>
            <w:tcW w:w="2556" w:type="dxa"/>
          </w:tcPr>
          <w:p w14:paraId="0F527BB2" w14:textId="77777777" w:rsidR="00251CAF" w:rsidRPr="00F2009B" w:rsidRDefault="00251CAF" w:rsidP="002A7190">
            <w:pPr>
              <w:pStyle w:val="TXScad"/>
            </w:pPr>
            <w:r w:rsidRPr="00F2009B">
              <w:t xml:space="preserve">Bonus autotrasportatori per consumi gasolio </w:t>
            </w:r>
            <w:proofErr w:type="gramStart"/>
            <w:r w:rsidRPr="00F2009B">
              <w:t>2°</w:t>
            </w:r>
            <w:proofErr w:type="gramEnd"/>
            <w:r w:rsidRPr="00F2009B">
              <w:t xml:space="preserve"> trimestre</w:t>
            </w:r>
          </w:p>
        </w:tc>
        <w:tc>
          <w:tcPr>
            <w:tcW w:w="2522" w:type="dxa"/>
          </w:tcPr>
          <w:p w14:paraId="6A600D1D"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01E40D3F"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24DCD918" w14:textId="77777777" w:rsidR="00251CAF" w:rsidRPr="00F2009B" w:rsidRDefault="00251CAF" w:rsidP="002A7190">
            <w:pPr>
              <w:pStyle w:val="TXScad"/>
            </w:pPr>
            <w:r w:rsidRPr="00B520AF">
              <w:t>Società di capitali</w:t>
            </w:r>
          </w:p>
        </w:tc>
        <w:tc>
          <w:tcPr>
            <w:tcW w:w="3117" w:type="dxa"/>
          </w:tcPr>
          <w:p w14:paraId="478131D5" w14:textId="77777777" w:rsidR="00251CAF" w:rsidRDefault="00251CAF" w:rsidP="00A94175">
            <w:pPr>
              <w:pStyle w:val="TXScad"/>
              <w:spacing w:after="0"/>
            </w:pPr>
            <w:r>
              <w:t>I</w:t>
            </w:r>
            <w:r w:rsidRPr="00AE7474">
              <w:t>n formato cartaceo</w:t>
            </w:r>
          </w:p>
          <w:p w14:paraId="42618721" w14:textId="77777777" w:rsidR="00251CAF" w:rsidRPr="00F2009B" w:rsidRDefault="00251CAF" w:rsidP="00A94175">
            <w:pPr>
              <w:pStyle w:val="TXScad"/>
              <w:spacing w:after="0"/>
            </w:pPr>
            <w:r>
              <w:t>Telematicamente</w:t>
            </w:r>
          </w:p>
        </w:tc>
      </w:tr>
      <w:tr w:rsidR="00251CAF" w:rsidRPr="00F2009B" w14:paraId="1E11D150" w14:textId="77777777" w:rsidTr="002A7190">
        <w:tc>
          <w:tcPr>
            <w:tcW w:w="1490" w:type="dxa"/>
            <w:vMerge/>
          </w:tcPr>
          <w:p w14:paraId="30FC2F94" w14:textId="77777777" w:rsidR="00251CAF" w:rsidRPr="00F2009B" w:rsidRDefault="00251CAF" w:rsidP="002A7190">
            <w:pPr>
              <w:pStyle w:val="ELScad"/>
              <w:ind w:left="0" w:firstLine="0"/>
              <w:rPr>
                <w:b/>
                <w:bCs/>
              </w:rPr>
            </w:pPr>
          </w:p>
        </w:tc>
        <w:tc>
          <w:tcPr>
            <w:tcW w:w="2556" w:type="dxa"/>
          </w:tcPr>
          <w:p w14:paraId="55BA11FD" w14:textId="77777777" w:rsidR="00251CAF" w:rsidRPr="00F2009B" w:rsidRDefault="00251CAF" w:rsidP="002A7190">
            <w:pPr>
              <w:pStyle w:val="TXScad"/>
            </w:pPr>
            <w:r w:rsidRPr="00F2009B">
              <w:t>Imposta sostitutiva su intermediazione mobiliare obbligazionario</w:t>
            </w:r>
          </w:p>
        </w:tc>
        <w:tc>
          <w:tcPr>
            <w:tcW w:w="2522" w:type="dxa"/>
          </w:tcPr>
          <w:p w14:paraId="5E50ECDA" w14:textId="77777777" w:rsidR="00251CAF" w:rsidRPr="00F2009B" w:rsidRDefault="00251CAF" w:rsidP="002A7190">
            <w:pPr>
              <w:pStyle w:val="TXScad"/>
            </w:pPr>
            <w:r w:rsidRPr="00B520AF">
              <w:t>Società di capitali</w:t>
            </w:r>
          </w:p>
        </w:tc>
        <w:tc>
          <w:tcPr>
            <w:tcW w:w="3117" w:type="dxa"/>
          </w:tcPr>
          <w:p w14:paraId="619B4E25" w14:textId="77777777" w:rsidR="00251CAF" w:rsidRPr="00F2009B" w:rsidRDefault="00251CAF" w:rsidP="002A7190">
            <w:pPr>
              <w:pStyle w:val="TXScad"/>
            </w:pPr>
            <w:r>
              <w:t>M</w:t>
            </w:r>
            <w:r w:rsidRPr="0027303B">
              <w:t>odello F24</w:t>
            </w:r>
          </w:p>
        </w:tc>
      </w:tr>
      <w:tr w:rsidR="00251CAF" w:rsidRPr="00F2009B" w14:paraId="39B2FB60" w14:textId="77777777" w:rsidTr="002A7190">
        <w:tc>
          <w:tcPr>
            <w:tcW w:w="1490" w:type="dxa"/>
            <w:vMerge/>
          </w:tcPr>
          <w:p w14:paraId="2C97A4CF" w14:textId="77777777" w:rsidR="00251CAF" w:rsidRPr="00F2009B" w:rsidRDefault="00251CAF" w:rsidP="002A7190">
            <w:pPr>
              <w:pStyle w:val="ELScad"/>
              <w:ind w:left="0" w:firstLine="0"/>
              <w:rPr>
                <w:b/>
                <w:bCs/>
              </w:rPr>
            </w:pPr>
          </w:p>
        </w:tc>
        <w:tc>
          <w:tcPr>
            <w:tcW w:w="2556" w:type="dxa"/>
          </w:tcPr>
          <w:p w14:paraId="509A5C42" w14:textId="77777777" w:rsidR="00251CAF" w:rsidRPr="00F2009B" w:rsidRDefault="00251CAF" w:rsidP="002A7190">
            <w:pPr>
              <w:pStyle w:val="TXScad"/>
            </w:pPr>
            <w:r w:rsidRPr="00F2009B">
              <w:t>Ritenute sui redditi di lavoro dipendente, autonomo e su provvigioni</w:t>
            </w:r>
          </w:p>
        </w:tc>
        <w:tc>
          <w:tcPr>
            <w:tcW w:w="2522" w:type="dxa"/>
          </w:tcPr>
          <w:p w14:paraId="4CD23F9F"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Condomini</w:t>
            </w:r>
          </w:p>
          <w:p w14:paraId="38DF82F7"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71B00D27"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09F57FB1"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2A3059C8"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1BF11524" w14:textId="77777777" w:rsidR="00251CAF" w:rsidRPr="00F2009B" w:rsidRDefault="00251CAF" w:rsidP="002A7190">
            <w:pPr>
              <w:pStyle w:val="TXScad"/>
            </w:pPr>
            <w:r w:rsidRPr="00B520AF">
              <w:t>Società di capitali</w:t>
            </w:r>
          </w:p>
        </w:tc>
        <w:tc>
          <w:tcPr>
            <w:tcW w:w="3117" w:type="dxa"/>
          </w:tcPr>
          <w:p w14:paraId="0AC4C47F" w14:textId="77777777" w:rsidR="00251CAF" w:rsidRPr="00F2009B" w:rsidRDefault="00251CAF" w:rsidP="002A7190">
            <w:pPr>
              <w:pStyle w:val="TXScad"/>
            </w:pPr>
            <w:r>
              <w:t>M</w:t>
            </w:r>
            <w:r w:rsidRPr="0027303B">
              <w:t>odello F24</w:t>
            </w:r>
          </w:p>
        </w:tc>
      </w:tr>
      <w:tr w:rsidR="00251CAF" w:rsidRPr="00F2009B" w14:paraId="6B2F2F45" w14:textId="77777777" w:rsidTr="002A7190">
        <w:tc>
          <w:tcPr>
            <w:tcW w:w="1490" w:type="dxa"/>
            <w:vMerge/>
          </w:tcPr>
          <w:p w14:paraId="22627768" w14:textId="77777777" w:rsidR="00251CAF" w:rsidRPr="00F2009B" w:rsidRDefault="00251CAF" w:rsidP="002A7190">
            <w:pPr>
              <w:pStyle w:val="ELScad"/>
              <w:ind w:left="0" w:firstLine="0"/>
              <w:rPr>
                <w:b/>
                <w:bCs/>
              </w:rPr>
            </w:pPr>
          </w:p>
        </w:tc>
        <w:tc>
          <w:tcPr>
            <w:tcW w:w="2556" w:type="dxa"/>
          </w:tcPr>
          <w:p w14:paraId="368B88FA" w14:textId="77777777" w:rsidR="00251CAF" w:rsidRPr="00F2009B" w:rsidRDefault="00251CAF" w:rsidP="002A7190">
            <w:pPr>
              <w:pStyle w:val="TXScad"/>
            </w:pPr>
            <w:r w:rsidRPr="00F2009B">
              <w:t>Addizionale regionale Irpef – Versamento rata</w:t>
            </w:r>
          </w:p>
        </w:tc>
        <w:tc>
          <w:tcPr>
            <w:tcW w:w="2522" w:type="dxa"/>
          </w:tcPr>
          <w:p w14:paraId="2212C181"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Condomini</w:t>
            </w:r>
          </w:p>
          <w:p w14:paraId="44962DCE"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50681DAA"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4546D6D4"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49AC5536"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734DDC6B" w14:textId="77777777" w:rsidR="00251CAF" w:rsidRPr="00F2009B" w:rsidRDefault="00251CAF" w:rsidP="002A7190">
            <w:pPr>
              <w:pStyle w:val="TXScad"/>
            </w:pPr>
            <w:r w:rsidRPr="00B520AF">
              <w:t>Società di capitali</w:t>
            </w:r>
          </w:p>
        </w:tc>
        <w:tc>
          <w:tcPr>
            <w:tcW w:w="3117" w:type="dxa"/>
          </w:tcPr>
          <w:p w14:paraId="0D0DF2FB" w14:textId="77777777" w:rsidR="00251CAF" w:rsidRPr="00F2009B" w:rsidRDefault="00251CAF" w:rsidP="002A7190">
            <w:pPr>
              <w:pStyle w:val="TXScad"/>
            </w:pPr>
            <w:r>
              <w:t>M</w:t>
            </w:r>
            <w:r w:rsidRPr="0027303B">
              <w:t>odello F24</w:t>
            </w:r>
          </w:p>
        </w:tc>
      </w:tr>
      <w:tr w:rsidR="00251CAF" w:rsidRPr="00F2009B" w14:paraId="18EE05D5" w14:textId="77777777" w:rsidTr="002A7190">
        <w:tc>
          <w:tcPr>
            <w:tcW w:w="1490" w:type="dxa"/>
            <w:vMerge/>
          </w:tcPr>
          <w:p w14:paraId="0C354ABA" w14:textId="77777777" w:rsidR="00251CAF" w:rsidRPr="00F2009B" w:rsidRDefault="00251CAF" w:rsidP="002A7190">
            <w:pPr>
              <w:pStyle w:val="ELScad"/>
              <w:ind w:left="0" w:firstLine="0"/>
              <w:rPr>
                <w:b/>
                <w:bCs/>
              </w:rPr>
            </w:pPr>
          </w:p>
        </w:tc>
        <w:tc>
          <w:tcPr>
            <w:tcW w:w="2556" w:type="dxa"/>
          </w:tcPr>
          <w:p w14:paraId="73808155" w14:textId="77777777" w:rsidR="00251CAF" w:rsidRPr="00F2009B" w:rsidRDefault="00251CAF" w:rsidP="002A7190">
            <w:pPr>
              <w:pStyle w:val="TXScad"/>
            </w:pPr>
            <w:r w:rsidRPr="00F2009B">
              <w:t>Ritenute sui bonifici per ristrutturazione</w:t>
            </w:r>
          </w:p>
        </w:tc>
        <w:tc>
          <w:tcPr>
            <w:tcW w:w="2522" w:type="dxa"/>
          </w:tcPr>
          <w:p w14:paraId="23EE89D3" w14:textId="77777777" w:rsidR="00251CAF" w:rsidRPr="00F2009B" w:rsidRDefault="00251CAF" w:rsidP="002A7190">
            <w:pPr>
              <w:pStyle w:val="TXScad"/>
            </w:pPr>
            <w:r w:rsidRPr="00B520AF">
              <w:t>Società di capitali</w:t>
            </w:r>
          </w:p>
        </w:tc>
        <w:tc>
          <w:tcPr>
            <w:tcW w:w="3117" w:type="dxa"/>
          </w:tcPr>
          <w:p w14:paraId="112A2584" w14:textId="77777777" w:rsidR="00251CAF" w:rsidRPr="00F2009B" w:rsidRDefault="00251CAF" w:rsidP="002A7190">
            <w:pPr>
              <w:pStyle w:val="TXScad"/>
            </w:pPr>
            <w:r>
              <w:t>M</w:t>
            </w:r>
            <w:r w:rsidRPr="0027303B">
              <w:t>odello F24</w:t>
            </w:r>
          </w:p>
        </w:tc>
      </w:tr>
      <w:tr w:rsidR="00251CAF" w:rsidRPr="00F2009B" w14:paraId="2B6F3820" w14:textId="77777777" w:rsidTr="002A7190">
        <w:tc>
          <w:tcPr>
            <w:tcW w:w="1490" w:type="dxa"/>
            <w:vMerge/>
          </w:tcPr>
          <w:p w14:paraId="7E627DCA" w14:textId="77777777" w:rsidR="00251CAF" w:rsidRPr="00F2009B" w:rsidRDefault="00251CAF" w:rsidP="002A7190">
            <w:pPr>
              <w:pStyle w:val="ELScad"/>
              <w:ind w:left="0" w:firstLine="0"/>
              <w:rPr>
                <w:b/>
                <w:bCs/>
              </w:rPr>
            </w:pPr>
          </w:p>
        </w:tc>
        <w:tc>
          <w:tcPr>
            <w:tcW w:w="2556" w:type="dxa"/>
          </w:tcPr>
          <w:p w14:paraId="23809E2E" w14:textId="77777777" w:rsidR="00251CAF" w:rsidRPr="00F2009B" w:rsidRDefault="00251CAF" w:rsidP="002A7190">
            <w:pPr>
              <w:pStyle w:val="TXScad"/>
            </w:pPr>
            <w:r w:rsidRPr="00F2009B">
              <w:t>Imposta sostitutiva su plusvalenze in regime di risparmio amministrato</w:t>
            </w:r>
          </w:p>
        </w:tc>
        <w:tc>
          <w:tcPr>
            <w:tcW w:w="2522" w:type="dxa"/>
          </w:tcPr>
          <w:p w14:paraId="1840FE7D" w14:textId="77777777" w:rsidR="00251CAF" w:rsidRPr="00F2009B" w:rsidRDefault="00251CAF" w:rsidP="002A7190">
            <w:pPr>
              <w:pStyle w:val="TXScad"/>
            </w:pPr>
            <w:r w:rsidRPr="00B520AF">
              <w:t>Società di capitali</w:t>
            </w:r>
          </w:p>
        </w:tc>
        <w:tc>
          <w:tcPr>
            <w:tcW w:w="3117" w:type="dxa"/>
          </w:tcPr>
          <w:p w14:paraId="106FC898" w14:textId="77777777" w:rsidR="00251CAF" w:rsidRPr="00F2009B" w:rsidRDefault="00251CAF" w:rsidP="002A7190">
            <w:pPr>
              <w:pStyle w:val="TXScad"/>
            </w:pPr>
            <w:r>
              <w:t>M</w:t>
            </w:r>
            <w:r w:rsidRPr="0027303B">
              <w:t>odello F24</w:t>
            </w:r>
          </w:p>
        </w:tc>
      </w:tr>
      <w:tr w:rsidR="00251CAF" w:rsidRPr="00F2009B" w14:paraId="14B065A3" w14:textId="77777777" w:rsidTr="002A7190">
        <w:tc>
          <w:tcPr>
            <w:tcW w:w="1490" w:type="dxa"/>
            <w:vMerge/>
          </w:tcPr>
          <w:p w14:paraId="64C8F359" w14:textId="77777777" w:rsidR="00251CAF" w:rsidRPr="00F2009B" w:rsidRDefault="00251CAF" w:rsidP="002A7190">
            <w:pPr>
              <w:pStyle w:val="ELScad"/>
              <w:ind w:left="0" w:firstLine="0"/>
              <w:rPr>
                <w:b/>
                <w:bCs/>
              </w:rPr>
            </w:pPr>
          </w:p>
        </w:tc>
        <w:tc>
          <w:tcPr>
            <w:tcW w:w="2556" w:type="dxa"/>
          </w:tcPr>
          <w:p w14:paraId="0C2C815D" w14:textId="77777777" w:rsidR="00251CAF" w:rsidRPr="00F2009B" w:rsidRDefault="00251CAF" w:rsidP="002A7190">
            <w:pPr>
              <w:pStyle w:val="TXScad"/>
            </w:pPr>
            <w:r w:rsidRPr="00F2009B">
              <w:t>Imposta sostitutiva Irpef e addizionali su premi di risultato</w:t>
            </w:r>
          </w:p>
        </w:tc>
        <w:tc>
          <w:tcPr>
            <w:tcW w:w="2522" w:type="dxa"/>
          </w:tcPr>
          <w:p w14:paraId="226B9312" w14:textId="77777777" w:rsidR="00251CAF" w:rsidRPr="009F463B" w:rsidRDefault="00251CAF" w:rsidP="002A7190">
            <w:pPr>
              <w:spacing w:after="0" w:line="240" w:lineRule="auto"/>
              <w:rPr>
                <w:rFonts w:ascii="Open Sans" w:hAnsi="Open Sans" w:cs="Open Sans"/>
                <w:sz w:val="17"/>
                <w:szCs w:val="17"/>
              </w:rPr>
            </w:pPr>
            <w:r w:rsidRPr="009F463B">
              <w:rPr>
                <w:rFonts w:ascii="Open Sans" w:hAnsi="Open Sans" w:cs="Open Sans"/>
                <w:sz w:val="17"/>
                <w:szCs w:val="17"/>
              </w:rPr>
              <w:t>Enti non commerciali</w:t>
            </w:r>
          </w:p>
          <w:p w14:paraId="13F5DB8E" w14:textId="77777777" w:rsidR="00251CAF" w:rsidRPr="009F463B" w:rsidRDefault="00251CAF" w:rsidP="002A7190">
            <w:pPr>
              <w:spacing w:after="0" w:line="240" w:lineRule="auto"/>
              <w:rPr>
                <w:rFonts w:ascii="Open Sans" w:hAnsi="Open Sans" w:cs="Open Sans"/>
                <w:sz w:val="17"/>
                <w:szCs w:val="17"/>
              </w:rPr>
            </w:pPr>
            <w:r w:rsidRPr="009F463B">
              <w:rPr>
                <w:rFonts w:ascii="Open Sans" w:hAnsi="Open Sans" w:cs="Open Sans"/>
                <w:sz w:val="17"/>
                <w:szCs w:val="17"/>
              </w:rPr>
              <w:t>Lavoratori autonomi</w:t>
            </w:r>
          </w:p>
          <w:p w14:paraId="59F48B09" w14:textId="77777777" w:rsidR="00251CAF" w:rsidRPr="009F463B" w:rsidRDefault="00251CAF" w:rsidP="002A7190">
            <w:pPr>
              <w:spacing w:after="0" w:line="240" w:lineRule="auto"/>
              <w:rPr>
                <w:rFonts w:ascii="Open Sans" w:hAnsi="Open Sans" w:cs="Open Sans"/>
                <w:sz w:val="17"/>
                <w:szCs w:val="17"/>
              </w:rPr>
            </w:pPr>
            <w:r w:rsidRPr="009F463B">
              <w:rPr>
                <w:rFonts w:ascii="Open Sans" w:hAnsi="Open Sans" w:cs="Open Sans"/>
                <w:sz w:val="17"/>
                <w:szCs w:val="17"/>
              </w:rPr>
              <w:t>Ditte individuali</w:t>
            </w:r>
          </w:p>
          <w:p w14:paraId="1586B7CE" w14:textId="77777777" w:rsidR="00251CAF" w:rsidRPr="009F463B" w:rsidRDefault="00251CAF" w:rsidP="002A7190">
            <w:pPr>
              <w:spacing w:after="0" w:line="240" w:lineRule="auto"/>
              <w:rPr>
                <w:rFonts w:ascii="Open Sans" w:hAnsi="Open Sans" w:cs="Open Sans"/>
                <w:sz w:val="17"/>
                <w:szCs w:val="17"/>
              </w:rPr>
            </w:pPr>
            <w:r w:rsidRPr="009F463B">
              <w:rPr>
                <w:rFonts w:ascii="Open Sans" w:hAnsi="Open Sans" w:cs="Open Sans"/>
                <w:sz w:val="17"/>
                <w:szCs w:val="17"/>
              </w:rPr>
              <w:t>Società di persone</w:t>
            </w:r>
          </w:p>
          <w:p w14:paraId="6C462403" w14:textId="77777777" w:rsidR="00251CAF" w:rsidRPr="00F2009B" w:rsidRDefault="00251CAF" w:rsidP="002A7190">
            <w:pPr>
              <w:pStyle w:val="TXScad"/>
              <w:spacing w:after="0"/>
            </w:pPr>
            <w:r w:rsidRPr="00C90E19">
              <w:rPr>
                <w:rFonts w:eastAsia="Calibri"/>
                <w:kern w:val="2"/>
                <w:lang w:eastAsia="en-US"/>
              </w:rPr>
              <w:t>Società di capitali</w:t>
            </w:r>
          </w:p>
        </w:tc>
        <w:tc>
          <w:tcPr>
            <w:tcW w:w="3117" w:type="dxa"/>
          </w:tcPr>
          <w:p w14:paraId="59E0808C" w14:textId="77777777" w:rsidR="00251CAF" w:rsidRPr="00F2009B" w:rsidRDefault="00251CAF" w:rsidP="002A7190">
            <w:pPr>
              <w:pStyle w:val="TXScad"/>
            </w:pPr>
            <w:r w:rsidRPr="009F463B">
              <w:t>Modello F24</w:t>
            </w:r>
          </w:p>
        </w:tc>
      </w:tr>
      <w:tr w:rsidR="00251CAF" w:rsidRPr="00F2009B" w14:paraId="15C3E56A" w14:textId="77777777" w:rsidTr="002A7190">
        <w:tc>
          <w:tcPr>
            <w:tcW w:w="1490" w:type="dxa"/>
            <w:vMerge/>
          </w:tcPr>
          <w:p w14:paraId="4E37CB79" w14:textId="77777777" w:rsidR="00251CAF" w:rsidRPr="00F2009B" w:rsidRDefault="00251CAF" w:rsidP="002A7190">
            <w:pPr>
              <w:pStyle w:val="ELScad"/>
              <w:ind w:left="0" w:firstLine="0"/>
              <w:rPr>
                <w:b/>
                <w:bCs/>
              </w:rPr>
            </w:pPr>
          </w:p>
        </w:tc>
        <w:tc>
          <w:tcPr>
            <w:tcW w:w="2556" w:type="dxa"/>
          </w:tcPr>
          <w:p w14:paraId="4D85AFB5" w14:textId="77777777" w:rsidR="00251CAF" w:rsidRPr="00F2009B" w:rsidRDefault="00251CAF" w:rsidP="002A7190">
            <w:pPr>
              <w:pStyle w:val="TXScad"/>
            </w:pPr>
            <w:r w:rsidRPr="00F2009B">
              <w:t>Addizionale stock options</w:t>
            </w:r>
          </w:p>
        </w:tc>
        <w:tc>
          <w:tcPr>
            <w:tcW w:w="2522" w:type="dxa"/>
          </w:tcPr>
          <w:p w14:paraId="1CB288ED"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083B9B3B"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71BEE393"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432D60A2"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3EE105C9" w14:textId="77777777" w:rsidR="00251CAF" w:rsidRPr="00F2009B" w:rsidRDefault="00251CAF" w:rsidP="002A7190">
            <w:pPr>
              <w:pStyle w:val="TXScad"/>
            </w:pPr>
            <w:r w:rsidRPr="00B520AF">
              <w:lastRenderedPageBreak/>
              <w:t>Società di capitali</w:t>
            </w:r>
          </w:p>
        </w:tc>
        <w:tc>
          <w:tcPr>
            <w:tcW w:w="3117" w:type="dxa"/>
          </w:tcPr>
          <w:p w14:paraId="59A7CF2D" w14:textId="77777777" w:rsidR="00251CAF" w:rsidRPr="00F2009B" w:rsidRDefault="00251CAF" w:rsidP="002A7190">
            <w:pPr>
              <w:pStyle w:val="TXScad"/>
            </w:pPr>
            <w:r>
              <w:lastRenderedPageBreak/>
              <w:t>M</w:t>
            </w:r>
            <w:r w:rsidRPr="0027303B">
              <w:t>odello F24</w:t>
            </w:r>
          </w:p>
        </w:tc>
      </w:tr>
      <w:tr w:rsidR="00251CAF" w:rsidRPr="00F2009B" w14:paraId="1345C9C6" w14:textId="77777777" w:rsidTr="002A7190">
        <w:tc>
          <w:tcPr>
            <w:tcW w:w="1490" w:type="dxa"/>
            <w:vMerge/>
          </w:tcPr>
          <w:p w14:paraId="1744D4D9" w14:textId="77777777" w:rsidR="00251CAF" w:rsidRPr="00F2009B" w:rsidRDefault="00251CAF" w:rsidP="002A7190">
            <w:pPr>
              <w:pStyle w:val="ELScad"/>
              <w:ind w:left="0" w:firstLine="0"/>
              <w:rPr>
                <w:b/>
                <w:bCs/>
              </w:rPr>
            </w:pPr>
          </w:p>
        </w:tc>
        <w:tc>
          <w:tcPr>
            <w:tcW w:w="2556" w:type="dxa"/>
          </w:tcPr>
          <w:p w14:paraId="46A64B4B" w14:textId="77777777" w:rsidR="00251CAF" w:rsidRPr="00F2009B" w:rsidRDefault="00251CAF" w:rsidP="002A7190">
            <w:pPr>
              <w:pStyle w:val="TXScad"/>
            </w:pPr>
            <w:r w:rsidRPr="00F2009B">
              <w:t>Ritenute operate dai condomini su corrispettivi per prestazioni</w:t>
            </w:r>
          </w:p>
        </w:tc>
        <w:tc>
          <w:tcPr>
            <w:tcW w:w="2522" w:type="dxa"/>
          </w:tcPr>
          <w:p w14:paraId="74A35A81" w14:textId="77777777" w:rsidR="00251CAF" w:rsidRPr="00F2009B" w:rsidRDefault="00251CAF" w:rsidP="002A7190">
            <w:pPr>
              <w:pStyle w:val="TXScad"/>
            </w:pPr>
            <w:r w:rsidRPr="00B520AF">
              <w:t>Condomini</w:t>
            </w:r>
          </w:p>
        </w:tc>
        <w:tc>
          <w:tcPr>
            <w:tcW w:w="3117" w:type="dxa"/>
          </w:tcPr>
          <w:p w14:paraId="39D3F409" w14:textId="77777777" w:rsidR="00251CAF" w:rsidRPr="00F2009B" w:rsidRDefault="00251CAF" w:rsidP="002A7190">
            <w:pPr>
              <w:pStyle w:val="TXScad"/>
            </w:pPr>
            <w:r>
              <w:t>M</w:t>
            </w:r>
            <w:r w:rsidRPr="0027303B">
              <w:t>odello F24</w:t>
            </w:r>
          </w:p>
        </w:tc>
      </w:tr>
      <w:tr w:rsidR="00251CAF" w:rsidRPr="00F2009B" w14:paraId="67308E78" w14:textId="77777777" w:rsidTr="002A7190">
        <w:tc>
          <w:tcPr>
            <w:tcW w:w="1490" w:type="dxa"/>
            <w:vMerge/>
          </w:tcPr>
          <w:p w14:paraId="775A75DC" w14:textId="77777777" w:rsidR="00251CAF" w:rsidRPr="00F2009B" w:rsidRDefault="00251CAF" w:rsidP="002A7190">
            <w:pPr>
              <w:pStyle w:val="ELScad"/>
              <w:ind w:left="0" w:firstLine="0"/>
              <w:rPr>
                <w:b/>
                <w:bCs/>
              </w:rPr>
            </w:pPr>
          </w:p>
        </w:tc>
        <w:tc>
          <w:tcPr>
            <w:tcW w:w="2556" w:type="dxa"/>
          </w:tcPr>
          <w:p w14:paraId="64687D51" w14:textId="77777777" w:rsidR="00251CAF" w:rsidRPr="00F2009B" w:rsidRDefault="00251CAF" w:rsidP="002A7190">
            <w:pPr>
              <w:pStyle w:val="TXScad"/>
            </w:pPr>
            <w:r w:rsidRPr="00F2009B">
              <w:t>Imposta sostitutiva sul risultato maturato in regime di risparmio gestito</w:t>
            </w:r>
          </w:p>
        </w:tc>
        <w:tc>
          <w:tcPr>
            <w:tcW w:w="2522" w:type="dxa"/>
          </w:tcPr>
          <w:p w14:paraId="179C8B22" w14:textId="77777777" w:rsidR="00251CAF" w:rsidRPr="00F2009B" w:rsidRDefault="00251CAF" w:rsidP="002A7190">
            <w:pPr>
              <w:pStyle w:val="TXScad"/>
            </w:pPr>
            <w:r w:rsidRPr="009F463B">
              <w:t>Società di capitali</w:t>
            </w:r>
          </w:p>
        </w:tc>
        <w:tc>
          <w:tcPr>
            <w:tcW w:w="3117" w:type="dxa"/>
          </w:tcPr>
          <w:p w14:paraId="6B9250BF" w14:textId="77777777" w:rsidR="00251CAF" w:rsidRPr="00F2009B" w:rsidRDefault="00251CAF" w:rsidP="002A7190">
            <w:pPr>
              <w:pStyle w:val="TXScad"/>
            </w:pPr>
            <w:r w:rsidRPr="009F463B">
              <w:t>Modello F24</w:t>
            </w:r>
          </w:p>
        </w:tc>
      </w:tr>
      <w:tr w:rsidR="00251CAF" w:rsidRPr="00F2009B" w14:paraId="259121B7" w14:textId="77777777" w:rsidTr="002A7190">
        <w:tc>
          <w:tcPr>
            <w:tcW w:w="1490" w:type="dxa"/>
            <w:vMerge/>
          </w:tcPr>
          <w:p w14:paraId="4CD67EC4" w14:textId="77777777" w:rsidR="00251CAF" w:rsidRPr="00F2009B" w:rsidRDefault="00251CAF" w:rsidP="002A7190">
            <w:pPr>
              <w:pStyle w:val="ELScad"/>
              <w:ind w:left="0" w:firstLine="0"/>
              <w:rPr>
                <w:b/>
                <w:bCs/>
              </w:rPr>
            </w:pPr>
          </w:p>
        </w:tc>
        <w:tc>
          <w:tcPr>
            <w:tcW w:w="2556" w:type="dxa"/>
          </w:tcPr>
          <w:p w14:paraId="5BC9F1A1" w14:textId="77777777" w:rsidR="00251CAF" w:rsidRPr="00F2009B" w:rsidRDefault="00251CAF" w:rsidP="002A7190">
            <w:pPr>
              <w:pStyle w:val="TXScad"/>
            </w:pPr>
            <w:r w:rsidRPr="00F2009B">
              <w:t>Addizionale comunale Irpef – Versamento rata</w:t>
            </w:r>
          </w:p>
        </w:tc>
        <w:tc>
          <w:tcPr>
            <w:tcW w:w="2522" w:type="dxa"/>
          </w:tcPr>
          <w:p w14:paraId="6D4791D1"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Condomini</w:t>
            </w:r>
          </w:p>
          <w:p w14:paraId="6DB1E114"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5C14BAAB"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224A1C72"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10321197"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6BD98EF7" w14:textId="77777777" w:rsidR="00251CAF" w:rsidRPr="00F2009B" w:rsidRDefault="00251CAF" w:rsidP="002A7190">
            <w:pPr>
              <w:pStyle w:val="TXScad"/>
            </w:pPr>
            <w:r w:rsidRPr="00B520AF">
              <w:t>Società di capitali</w:t>
            </w:r>
          </w:p>
        </w:tc>
        <w:tc>
          <w:tcPr>
            <w:tcW w:w="3117" w:type="dxa"/>
          </w:tcPr>
          <w:p w14:paraId="144E9404" w14:textId="77777777" w:rsidR="00251CAF" w:rsidRPr="00F2009B" w:rsidRDefault="00251CAF" w:rsidP="002A7190">
            <w:pPr>
              <w:pStyle w:val="TXScad"/>
            </w:pPr>
            <w:r>
              <w:t>M</w:t>
            </w:r>
            <w:r w:rsidRPr="0027303B">
              <w:t>odello F24</w:t>
            </w:r>
          </w:p>
        </w:tc>
      </w:tr>
      <w:tr w:rsidR="00251CAF" w:rsidRPr="00F2009B" w14:paraId="61543D45" w14:textId="77777777" w:rsidTr="002A7190">
        <w:tc>
          <w:tcPr>
            <w:tcW w:w="1490" w:type="dxa"/>
            <w:vMerge/>
          </w:tcPr>
          <w:p w14:paraId="4BC72F2A" w14:textId="77777777" w:rsidR="00251CAF" w:rsidRPr="00F2009B" w:rsidRDefault="00251CAF" w:rsidP="002A7190">
            <w:pPr>
              <w:pStyle w:val="ELScad"/>
              <w:ind w:left="0" w:firstLine="0"/>
              <w:rPr>
                <w:b/>
                <w:bCs/>
              </w:rPr>
            </w:pPr>
          </w:p>
        </w:tc>
        <w:tc>
          <w:tcPr>
            <w:tcW w:w="2556" w:type="dxa"/>
          </w:tcPr>
          <w:p w14:paraId="33693540" w14:textId="77777777" w:rsidR="00251CAF" w:rsidRPr="00F2009B" w:rsidRDefault="00251CAF" w:rsidP="002A7190">
            <w:pPr>
              <w:pStyle w:val="TXScad"/>
            </w:pPr>
            <w:r w:rsidRPr="00F2009B">
              <w:t>Redditi di capitale, contributi, premi e altri redditi diversi</w:t>
            </w:r>
          </w:p>
        </w:tc>
        <w:tc>
          <w:tcPr>
            <w:tcW w:w="2522" w:type="dxa"/>
          </w:tcPr>
          <w:p w14:paraId="662CADAB"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5B0F55A8"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7655F461"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5A8D3216"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75C751C7" w14:textId="77777777" w:rsidR="00251CAF" w:rsidRPr="00F2009B" w:rsidRDefault="00251CAF" w:rsidP="002A7190">
            <w:pPr>
              <w:pStyle w:val="TXScad"/>
            </w:pPr>
            <w:r w:rsidRPr="00B520AF">
              <w:t>Società di capitali</w:t>
            </w:r>
          </w:p>
        </w:tc>
        <w:tc>
          <w:tcPr>
            <w:tcW w:w="3117" w:type="dxa"/>
          </w:tcPr>
          <w:p w14:paraId="7A992CAF" w14:textId="77777777" w:rsidR="00251CAF" w:rsidRPr="00F2009B" w:rsidRDefault="00251CAF" w:rsidP="002A7190">
            <w:pPr>
              <w:pStyle w:val="TXScad"/>
            </w:pPr>
            <w:r>
              <w:t>M</w:t>
            </w:r>
            <w:r w:rsidRPr="0027303B">
              <w:t>odello F24</w:t>
            </w:r>
          </w:p>
        </w:tc>
      </w:tr>
      <w:tr w:rsidR="00251CAF" w:rsidRPr="00F2009B" w14:paraId="2DD7F75E" w14:textId="77777777" w:rsidTr="002A7190">
        <w:tc>
          <w:tcPr>
            <w:tcW w:w="1490" w:type="dxa"/>
            <w:vMerge/>
          </w:tcPr>
          <w:p w14:paraId="77BF581B" w14:textId="77777777" w:rsidR="00251CAF" w:rsidRPr="00F2009B" w:rsidRDefault="00251CAF" w:rsidP="002A7190">
            <w:pPr>
              <w:pStyle w:val="ELScad"/>
              <w:ind w:left="0" w:firstLine="0"/>
              <w:rPr>
                <w:b/>
                <w:bCs/>
              </w:rPr>
            </w:pPr>
          </w:p>
        </w:tc>
        <w:tc>
          <w:tcPr>
            <w:tcW w:w="2556" w:type="dxa"/>
          </w:tcPr>
          <w:p w14:paraId="02A3EE10" w14:textId="77777777" w:rsidR="00251CAF" w:rsidRPr="00F2009B" w:rsidRDefault="00251CAF" w:rsidP="002A7190">
            <w:pPr>
              <w:pStyle w:val="TXScad"/>
            </w:pPr>
            <w:r w:rsidRPr="00F2009B">
              <w:t>Ritenuta locazioni brevi per intermediari e portali online</w:t>
            </w:r>
          </w:p>
        </w:tc>
        <w:tc>
          <w:tcPr>
            <w:tcW w:w="2522" w:type="dxa"/>
          </w:tcPr>
          <w:p w14:paraId="65F07ECD"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563D7802"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0F31C709" w14:textId="77777777" w:rsidR="00251CAF" w:rsidRPr="00F2009B" w:rsidRDefault="00251CAF" w:rsidP="002A7190">
            <w:pPr>
              <w:pStyle w:val="TXScad"/>
            </w:pPr>
            <w:r w:rsidRPr="00B520AF">
              <w:t>Società di capitali</w:t>
            </w:r>
          </w:p>
        </w:tc>
        <w:tc>
          <w:tcPr>
            <w:tcW w:w="3117" w:type="dxa"/>
          </w:tcPr>
          <w:p w14:paraId="03AD63BD" w14:textId="77777777" w:rsidR="00251CAF" w:rsidRPr="00F2009B" w:rsidRDefault="00251CAF" w:rsidP="002A7190">
            <w:pPr>
              <w:pStyle w:val="TXScad"/>
            </w:pPr>
            <w:r>
              <w:t>Telematicamente</w:t>
            </w:r>
          </w:p>
        </w:tc>
      </w:tr>
      <w:tr w:rsidR="00251CAF" w:rsidRPr="00F2009B" w14:paraId="163EE29D" w14:textId="77777777" w:rsidTr="002A7190">
        <w:tc>
          <w:tcPr>
            <w:tcW w:w="1490" w:type="dxa"/>
            <w:vMerge/>
          </w:tcPr>
          <w:p w14:paraId="5139A358" w14:textId="77777777" w:rsidR="00251CAF" w:rsidRPr="00F2009B" w:rsidRDefault="00251CAF" w:rsidP="002A7190">
            <w:pPr>
              <w:pStyle w:val="ELScad"/>
              <w:ind w:left="0" w:firstLine="0"/>
              <w:rPr>
                <w:b/>
                <w:bCs/>
              </w:rPr>
            </w:pPr>
          </w:p>
        </w:tc>
        <w:tc>
          <w:tcPr>
            <w:tcW w:w="2556" w:type="dxa"/>
          </w:tcPr>
          <w:p w14:paraId="2B3C4AC6" w14:textId="77777777" w:rsidR="00251CAF" w:rsidRPr="00F2009B" w:rsidRDefault="00251CAF" w:rsidP="002A7190">
            <w:pPr>
              <w:pStyle w:val="TXScad"/>
            </w:pPr>
            <w:r w:rsidRPr="00F2009B">
              <w:t>Imposta di bollo – Versamento rateale</w:t>
            </w:r>
          </w:p>
        </w:tc>
        <w:tc>
          <w:tcPr>
            <w:tcW w:w="2522" w:type="dxa"/>
          </w:tcPr>
          <w:p w14:paraId="430D65AC" w14:textId="77777777" w:rsidR="00251CAF" w:rsidRPr="00F2009B" w:rsidRDefault="00251CAF" w:rsidP="002A7190">
            <w:pPr>
              <w:pStyle w:val="TXScad"/>
            </w:pPr>
            <w:r w:rsidRPr="00B520AF">
              <w:t>Società di capitali</w:t>
            </w:r>
          </w:p>
        </w:tc>
        <w:tc>
          <w:tcPr>
            <w:tcW w:w="3117" w:type="dxa"/>
          </w:tcPr>
          <w:p w14:paraId="740245DB" w14:textId="77777777" w:rsidR="00251CAF" w:rsidRPr="00F2009B" w:rsidRDefault="00251CAF" w:rsidP="002A7190">
            <w:pPr>
              <w:pStyle w:val="TXScad"/>
            </w:pPr>
            <w:r>
              <w:t>M</w:t>
            </w:r>
            <w:r w:rsidRPr="0027303B">
              <w:t>odello F24</w:t>
            </w:r>
          </w:p>
        </w:tc>
      </w:tr>
      <w:tr w:rsidR="00251CAF" w:rsidRPr="00F2009B" w14:paraId="3D796917" w14:textId="77777777" w:rsidTr="002A7190">
        <w:tc>
          <w:tcPr>
            <w:tcW w:w="1490" w:type="dxa"/>
            <w:vMerge/>
          </w:tcPr>
          <w:p w14:paraId="058864D9" w14:textId="77777777" w:rsidR="00251CAF" w:rsidRPr="00F2009B" w:rsidRDefault="00251CAF" w:rsidP="002A7190">
            <w:pPr>
              <w:pStyle w:val="ELScad"/>
              <w:ind w:left="0" w:firstLine="0"/>
              <w:rPr>
                <w:b/>
                <w:bCs/>
              </w:rPr>
            </w:pPr>
          </w:p>
        </w:tc>
        <w:tc>
          <w:tcPr>
            <w:tcW w:w="2556" w:type="dxa"/>
          </w:tcPr>
          <w:p w14:paraId="5C919B11" w14:textId="77777777" w:rsidR="00251CAF" w:rsidRPr="00F2009B" w:rsidRDefault="00251CAF" w:rsidP="002A7190">
            <w:pPr>
              <w:pStyle w:val="TXScad"/>
            </w:pPr>
            <w:r w:rsidRPr="00F2009B">
              <w:t>Imposta di bollo – Dichiarazione assegni circolari</w:t>
            </w:r>
          </w:p>
        </w:tc>
        <w:tc>
          <w:tcPr>
            <w:tcW w:w="2522" w:type="dxa"/>
          </w:tcPr>
          <w:p w14:paraId="58F6CAE5" w14:textId="77777777" w:rsidR="00251CAF" w:rsidRPr="00F2009B" w:rsidRDefault="00251CAF" w:rsidP="002A7190">
            <w:pPr>
              <w:pStyle w:val="TXScad"/>
            </w:pPr>
            <w:r w:rsidRPr="00B520AF">
              <w:t>Società di capitali</w:t>
            </w:r>
          </w:p>
        </w:tc>
        <w:tc>
          <w:tcPr>
            <w:tcW w:w="3117" w:type="dxa"/>
          </w:tcPr>
          <w:p w14:paraId="0ED2865D" w14:textId="77777777" w:rsidR="00251CAF" w:rsidRPr="00F2009B" w:rsidRDefault="00251CAF" w:rsidP="002A7190">
            <w:pPr>
              <w:pStyle w:val="TXScad"/>
            </w:pPr>
            <w:r w:rsidRPr="00AE7474">
              <w:t>La dichiarazione dell'imposta di bollo relativa agli assegni circolari deve essere presentata all’Ufficio dell'Agenzia delle Entrate</w:t>
            </w:r>
          </w:p>
        </w:tc>
      </w:tr>
      <w:tr w:rsidR="00251CAF" w:rsidRPr="00F2009B" w14:paraId="0D6B43D3" w14:textId="77777777" w:rsidTr="002A7190">
        <w:tc>
          <w:tcPr>
            <w:tcW w:w="1490" w:type="dxa"/>
            <w:vMerge/>
          </w:tcPr>
          <w:p w14:paraId="75C15FE2" w14:textId="77777777" w:rsidR="00251CAF" w:rsidRPr="00F2009B" w:rsidRDefault="00251CAF" w:rsidP="002A7190">
            <w:pPr>
              <w:pStyle w:val="ELScad"/>
              <w:ind w:left="0" w:firstLine="0"/>
              <w:rPr>
                <w:b/>
                <w:bCs/>
              </w:rPr>
            </w:pPr>
          </w:p>
        </w:tc>
        <w:tc>
          <w:tcPr>
            <w:tcW w:w="2556" w:type="dxa"/>
          </w:tcPr>
          <w:p w14:paraId="16885AB7" w14:textId="77777777" w:rsidR="00251CAF" w:rsidRPr="00F2009B" w:rsidRDefault="00251CAF" w:rsidP="002A7190">
            <w:pPr>
              <w:pStyle w:val="TXScad"/>
            </w:pPr>
            <w:r w:rsidRPr="00F2009B">
              <w:t>Fatturazione differita</w:t>
            </w:r>
          </w:p>
        </w:tc>
        <w:tc>
          <w:tcPr>
            <w:tcW w:w="2522" w:type="dxa"/>
          </w:tcPr>
          <w:p w14:paraId="080CCA78"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6DC0029B"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7A30EA2B"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4194692F"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759409C3" w14:textId="77777777" w:rsidR="00251CAF" w:rsidRPr="00F2009B" w:rsidRDefault="00251CAF" w:rsidP="002A7190">
            <w:pPr>
              <w:pStyle w:val="TXScad"/>
            </w:pPr>
            <w:r w:rsidRPr="00B520AF">
              <w:t>Società di capitali</w:t>
            </w:r>
          </w:p>
        </w:tc>
        <w:tc>
          <w:tcPr>
            <w:tcW w:w="3117" w:type="dxa"/>
          </w:tcPr>
          <w:p w14:paraId="4B4767F0" w14:textId="517697C9" w:rsidR="00251CAF" w:rsidRPr="00F2009B" w:rsidRDefault="00251CAF" w:rsidP="002A7190">
            <w:pPr>
              <w:pStyle w:val="TXScad"/>
            </w:pPr>
            <w:r w:rsidRPr="009F463B">
              <w:t xml:space="preserve">Annotazione nel </w:t>
            </w:r>
            <w:r>
              <w:t>R</w:t>
            </w:r>
            <w:r w:rsidRPr="009F463B">
              <w:t>egistro I</w:t>
            </w:r>
            <w:r>
              <w:t>IVA</w:t>
            </w:r>
            <w:r w:rsidRPr="009F463B">
              <w:t xml:space="preserve"> delle vendite o dei corrispettivi</w:t>
            </w:r>
          </w:p>
        </w:tc>
      </w:tr>
      <w:tr w:rsidR="00251CAF" w:rsidRPr="00F2009B" w14:paraId="20F6DD8A" w14:textId="77777777" w:rsidTr="002A7190">
        <w:tc>
          <w:tcPr>
            <w:tcW w:w="1490" w:type="dxa"/>
            <w:vMerge/>
          </w:tcPr>
          <w:p w14:paraId="67159CC3" w14:textId="77777777" w:rsidR="00251CAF" w:rsidRPr="00F2009B" w:rsidRDefault="00251CAF" w:rsidP="002A7190">
            <w:pPr>
              <w:pStyle w:val="ELScad"/>
              <w:ind w:left="0" w:firstLine="0"/>
              <w:rPr>
                <w:b/>
                <w:bCs/>
              </w:rPr>
            </w:pPr>
          </w:p>
        </w:tc>
        <w:tc>
          <w:tcPr>
            <w:tcW w:w="2556" w:type="dxa"/>
          </w:tcPr>
          <w:p w14:paraId="432BDE00" w14:textId="77777777" w:rsidR="00251CAF" w:rsidRPr="00F2009B" w:rsidRDefault="00251CAF" w:rsidP="002A7190">
            <w:pPr>
              <w:pStyle w:val="TXScad"/>
            </w:pPr>
            <w:r w:rsidRPr="00F2009B">
              <w:t>Fatture e autofatture di importo inferiore a euro 300,00</w:t>
            </w:r>
          </w:p>
        </w:tc>
        <w:tc>
          <w:tcPr>
            <w:tcW w:w="2522" w:type="dxa"/>
          </w:tcPr>
          <w:p w14:paraId="04F074D4"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17BE9FCA"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0704D9C2"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6022A4FE"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2C2082FC" w14:textId="77777777" w:rsidR="00251CAF" w:rsidRPr="00F2009B" w:rsidRDefault="00251CAF" w:rsidP="002A7190">
            <w:pPr>
              <w:pStyle w:val="TXScad"/>
            </w:pPr>
            <w:r w:rsidRPr="00B520AF">
              <w:t>Società di capitali</w:t>
            </w:r>
          </w:p>
        </w:tc>
        <w:tc>
          <w:tcPr>
            <w:tcW w:w="3117" w:type="dxa"/>
          </w:tcPr>
          <w:p w14:paraId="764DC7CC" w14:textId="77777777" w:rsidR="00251CAF" w:rsidRPr="00F2009B" w:rsidRDefault="00251CAF" w:rsidP="002A7190">
            <w:pPr>
              <w:pStyle w:val="TXScad"/>
            </w:pPr>
            <w:r>
              <w:t>Fatturazione elettronica</w:t>
            </w:r>
          </w:p>
        </w:tc>
      </w:tr>
      <w:tr w:rsidR="00251CAF" w:rsidRPr="00F2009B" w14:paraId="0D3358AC" w14:textId="77777777" w:rsidTr="002A7190">
        <w:tc>
          <w:tcPr>
            <w:tcW w:w="1490" w:type="dxa"/>
            <w:vMerge/>
          </w:tcPr>
          <w:p w14:paraId="399DB77F" w14:textId="77777777" w:rsidR="00251CAF" w:rsidRPr="00F2009B" w:rsidRDefault="00251CAF" w:rsidP="002A7190">
            <w:pPr>
              <w:pStyle w:val="ELScad"/>
              <w:ind w:left="0" w:firstLine="0"/>
              <w:rPr>
                <w:b/>
                <w:bCs/>
              </w:rPr>
            </w:pPr>
          </w:p>
        </w:tc>
        <w:tc>
          <w:tcPr>
            <w:tcW w:w="2556" w:type="dxa"/>
          </w:tcPr>
          <w:p w14:paraId="72955E19" w14:textId="77777777" w:rsidR="00251CAF" w:rsidRPr="00F2009B" w:rsidRDefault="00251CAF" w:rsidP="002A7190">
            <w:pPr>
              <w:pStyle w:val="TXScad"/>
            </w:pPr>
            <w:r w:rsidRPr="00F2009B">
              <w:t>Liquidazione Iva periodica – Soggetti mensili</w:t>
            </w:r>
          </w:p>
        </w:tc>
        <w:tc>
          <w:tcPr>
            <w:tcW w:w="2522" w:type="dxa"/>
          </w:tcPr>
          <w:p w14:paraId="6747D28D"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49655399"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4F44EF65"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22A0D53A"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0F20DC41" w14:textId="77777777" w:rsidR="00251CAF" w:rsidRPr="00F2009B" w:rsidRDefault="00251CAF" w:rsidP="002A7190">
            <w:pPr>
              <w:pStyle w:val="TXScad"/>
            </w:pPr>
            <w:r w:rsidRPr="00B520AF">
              <w:t>Società di capitali</w:t>
            </w:r>
          </w:p>
        </w:tc>
        <w:tc>
          <w:tcPr>
            <w:tcW w:w="3117" w:type="dxa"/>
          </w:tcPr>
          <w:p w14:paraId="7AAE5658" w14:textId="77777777" w:rsidR="00251CAF" w:rsidRPr="00F2009B" w:rsidRDefault="00251CAF" w:rsidP="002A7190">
            <w:pPr>
              <w:pStyle w:val="TXScad"/>
            </w:pPr>
            <w:r>
              <w:t>M</w:t>
            </w:r>
            <w:r w:rsidRPr="0027303B">
              <w:t>odello F24</w:t>
            </w:r>
          </w:p>
        </w:tc>
      </w:tr>
      <w:tr w:rsidR="00251CAF" w:rsidRPr="00F2009B" w14:paraId="717E8E1E" w14:textId="77777777" w:rsidTr="002A7190">
        <w:tc>
          <w:tcPr>
            <w:tcW w:w="1490" w:type="dxa"/>
            <w:vMerge/>
          </w:tcPr>
          <w:p w14:paraId="05DD64C7" w14:textId="77777777" w:rsidR="00251CAF" w:rsidRPr="00F2009B" w:rsidRDefault="00251CAF" w:rsidP="002A7190">
            <w:pPr>
              <w:pStyle w:val="ELScad"/>
              <w:ind w:left="0" w:firstLine="0"/>
              <w:rPr>
                <w:b/>
                <w:bCs/>
              </w:rPr>
            </w:pPr>
          </w:p>
        </w:tc>
        <w:tc>
          <w:tcPr>
            <w:tcW w:w="2556" w:type="dxa"/>
          </w:tcPr>
          <w:p w14:paraId="196FD2CE" w14:textId="77777777" w:rsidR="00251CAF" w:rsidRPr="00F2009B" w:rsidRDefault="00251CAF" w:rsidP="002A7190">
            <w:pPr>
              <w:pStyle w:val="TXScad"/>
            </w:pPr>
            <w:r w:rsidRPr="00F2009B">
              <w:t>Liquidazione Iva periodica – Soggetti trimestrali ordinari</w:t>
            </w:r>
          </w:p>
        </w:tc>
        <w:tc>
          <w:tcPr>
            <w:tcW w:w="2522" w:type="dxa"/>
          </w:tcPr>
          <w:p w14:paraId="71F6D843"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25D381B8"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3E244197"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0FF51E37" w14:textId="77777777" w:rsidR="00251CAF" w:rsidRPr="00C90E19"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tc>
        <w:tc>
          <w:tcPr>
            <w:tcW w:w="3117" w:type="dxa"/>
          </w:tcPr>
          <w:p w14:paraId="4994EE16" w14:textId="77777777" w:rsidR="00251CAF" w:rsidRPr="00F2009B" w:rsidRDefault="00251CAF" w:rsidP="002A7190">
            <w:pPr>
              <w:pStyle w:val="TXScad"/>
            </w:pPr>
            <w:r>
              <w:t>M</w:t>
            </w:r>
            <w:r w:rsidRPr="0027303B">
              <w:t>odello F24</w:t>
            </w:r>
          </w:p>
        </w:tc>
      </w:tr>
      <w:tr w:rsidR="00251CAF" w:rsidRPr="00F2009B" w14:paraId="6D4E659A" w14:textId="77777777" w:rsidTr="002A7190">
        <w:tc>
          <w:tcPr>
            <w:tcW w:w="1490" w:type="dxa"/>
            <w:vMerge/>
          </w:tcPr>
          <w:p w14:paraId="1F1F03B8" w14:textId="77777777" w:rsidR="00251CAF" w:rsidRPr="00F2009B" w:rsidRDefault="00251CAF" w:rsidP="002A7190">
            <w:pPr>
              <w:pStyle w:val="ELScad"/>
              <w:ind w:left="0" w:firstLine="0"/>
              <w:rPr>
                <w:b/>
                <w:bCs/>
              </w:rPr>
            </w:pPr>
          </w:p>
        </w:tc>
        <w:tc>
          <w:tcPr>
            <w:tcW w:w="2556" w:type="dxa"/>
          </w:tcPr>
          <w:p w14:paraId="03DE7633" w14:textId="77777777" w:rsidR="00251CAF" w:rsidRPr="00F2009B" w:rsidRDefault="00251CAF" w:rsidP="002A7190">
            <w:pPr>
              <w:pStyle w:val="TXScad"/>
            </w:pPr>
            <w:r w:rsidRPr="00F2009B">
              <w:t>Trasmissione dati fatture transfrontaliere passive</w:t>
            </w:r>
          </w:p>
        </w:tc>
        <w:tc>
          <w:tcPr>
            <w:tcW w:w="2522" w:type="dxa"/>
          </w:tcPr>
          <w:p w14:paraId="08693987"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47D0AFF5"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2BFB2186"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5C41CB26"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631B56DB" w14:textId="77777777" w:rsidR="00251CAF" w:rsidRPr="00F2009B" w:rsidRDefault="00251CAF" w:rsidP="002A7190">
            <w:pPr>
              <w:pStyle w:val="TXScad"/>
            </w:pPr>
            <w:r w:rsidRPr="00B520AF">
              <w:t>Società di capitali</w:t>
            </w:r>
          </w:p>
        </w:tc>
        <w:tc>
          <w:tcPr>
            <w:tcW w:w="3117" w:type="dxa"/>
          </w:tcPr>
          <w:p w14:paraId="2ADFF889" w14:textId="77777777" w:rsidR="00251CAF" w:rsidRPr="00F2009B" w:rsidRDefault="00251CAF" w:rsidP="002A7190">
            <w:pPr>
              <w:pStyle w:val="TXScad"/>
            </w:pPr>
            <w:r>
              <w:t>Telematicamente</w:t>
            </w:r>
          </w:p>
        </w:tc>
      </w:tr>
      <w:tr w:rsidR="00251CAF" w:rsidRPr="00F2009B" w14:paraId="63440C80" w14:textId="77777777" w:rsidTr="002A7190">
        <w:tc>
          <w:tcPr>
            <w:tcW w:w="1490" w:type="dxa"/>
            <w:vMerge/>
          </w:tcPr>
          <w:p w14:paraId="739CA9DF" w14:textId="77777777" w:rsidR="00251CAF" w:rsidRPr="00F2009B" w:rsidRDefault="00251CAF" w:rsidP="002A7190">
            <w:pPr>
              <w:pStyle w:val="ELScad"/>
              <w:ind w:left="0" w:firstLine="0"/>
              <w:rPr>
                <w:b/>
                <w:bCs/>
              </w:rPr>
            </w:pPr>
          </w:p>
        </w:tc>
        <w:tc>
          <w:tcPr>
            <w:tcW w:w="2556" w:type="dxa"/>
          </w:tcPr>
          <w:p w14:paraId="5C2DC3A0" w14:textId="77777777" w:rsidR="00251CAF" w:rsidRPr="00F2009B" w:rsidRDefault="00251CAF" w:rsidP="002A7190">
            <w:pPr>
              <w:pStyle w:val="TXScad"/>
            </w:pPr>
            <w:r w:rsidRPr="00F2009B">
              <w:t>Associazioni sportive dilettantistiche – Registrazioni contabili</w:t>
            </w:r>
          </w:p>
        </w:tc>
        <w:tc>
          <w:tcPr>
            <w:tcW w:w="2522" w:type="dxa"/>
          </w:tcPr>
          <w:p w14:paraId="62B6B574" w14:textId="77777777" w:rsidR="00251CAF" w:rsidRPr="00F2009B" w:rsidRDefault="00251CAF" w:rsidP="002A7190">
            <w:pPr>
              <w:pStyle w:val="TXScad"/>
            </w:pPr>
            <w:r w:rsidRPr="00B520AF">
              <w:t>Enti non commerciali</w:t>
            </w:r>
          </w:p>
        </w:tc>
        <w:tc>
          <w:tcPr>
            <w:tcW w:w="3117" w:type="dxa"/>
          </w:tcPr>
          <w:p w14:paraId="165C054D" w14:textId="77777777" w:rsidR="00251CAF" w:rsidRPr="00F2009B" w:rsidRDefault="00251CAF" w:rsidP="002A7190">
            <w:pPr>
              <w:pStyle w:val="TXScad"/>
            </w:pPr>
            <w:r w:rsidRPr="009F463B">
              <w:t>Prospetto approvato con</w:t>
            </w:r>
            <w:r>
              <w:t xml:space="preserve"> </w:t>
            </w:r>
            <w:r w:rsidRPr="009F463B">
              <w:t>D.M. 11 febbraio 1997 integrato</w:t>
            </w:r>
          </w:p>
        </w:tc>
      </w:tr>
      <w:tr w:rsidR="00251CAF" w:rsidRPr="00F2009B" w14:paraId="7ACBE677" w14:textId="77777777" w:rsidTr="002A7190">
        <w:tc>
          <w:tcPr>
            <w:tcW w:w="1490" w:type="dxa"/>
            <w:vMerge/>
          </w:tcPr>
          <w:p w14:paraId="44A066D0" w14:textId="77777777" w:rsidR="00251CAF" w:rsidRPr="00F2009B" w:rsidRDefault="00251CAF" w:rsidP="002A7190">
            <w:pPr>
              <w:pStyle w:val="ELScad"/>
              <w:ind w:left="0" w:firstLine="0"/>
              <w:rPr>
                <w:b/>
                <w:bCs/>
              </w:rPr>
            </w:pPr>
          </w:p>
        </w:tc>
        <w:tc>
          <w:tcPr>
            <w:tcW w:w="2556" w:type="dxa"/>
          </w:tcPr>
          <w:p w14:paraId="58950B02" w14:textId="77777777" w:rsidR="00251CAF" w:rsidRPr="00F2009B" w:rsidRDefault="00251CAF" w:rsidP="002A7190">
            <w:pPr>
              <w:pStyle w:val="TXScad"/>
            </w:pPr>
            <w:r w:rsidRPr="00F2009B">
              <w:t>Imposta sugli intrattenimenti</w:t>
            </w:r>
          </w:p>
        </w:tc>
        <w:tc>
          <w:tcPr>
            <w:tcW w:w="2522" w:type="dxa"/>
          </w:tcPr>
          <w:p w14:paraId="68D43692"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303E7FFE"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68C0FDE6"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4ED95D76"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03E349D8" w14:textId="77777777" w:rsidR="00251CAF" w:rsidRPr="00F2009B" w:rsidRDefault="00251CAF" w:rsidP="002A7190">
            <w:pPr>
              <w:pStyle w:val="TXScad"/>
            </w:pPr>
            <w:r w:rsidRPr="00B520AF">
              <w:t>Società di capitali</w:t>
            </w:r>
          </w:p>
        </w:tc>
        <w:tc>
          <w:tcPr>
            <w:tcW w:w="3117" w:type="dxa"/>
          </w:tcPr>
          <w:p w14:paraId="41948C01" w14:textId="77777777" w:rsidR="00251CAF" w:rsidRPr="00F2009B" w:rsidRDefault="00251CAF" w:rsidP="002A7190">
            <w:pPr>
              <w:pStyle w:val="TXScad"/>
            </w:pPr>
            <w:r>
              <w:t>M</w:t>
            </w:r>
            <w:r w:rsidRPr="0027303B">
              <w:t>odello F24</w:t>
            </w:r>
          </w:p>
        </w:tc>
      </w:tr>
      <w:tr w:rsidR="00251CAF" w:rsidRPr="00F2009B" w14:paraId="3E07EE6A" w14:textId="77777777" w:rsidTr="002A7190">
        <w:tc>
          <w:tcPr>
            <w:tcW w:w="1490" w:type="dxa"/>
            <w:vMerge/>
          </w:tcPr>
          <w:p w14:paraId="7B5556D7" w14:textId="77777777" w:rsidR="00251CAF" w:rsidRPr="00F2009B" w:rsidRDefault="00251CAF" w:rsidP="002A7190">
            <w:pPr>
              <w:pStyle w:val="ELScad"/>
              <w:ind w:left="0" w:firstLine="0"/>
              <w:rPr>
                <w:b/>
                <w:bCs/>
              </w:rPr>
            </w:pPr>
          </w:p>
        </w:tc>
        <w:tc>
          <w:tcPr>
            <w:tcW w:w="2556" w:type="dxa"/>
          </w:tcPr>
          <w:p w14:paraId="13F180CD" w14:textId="77777777" w:rsidR="00251CAF" w:rsidRPr="00F2009B" w:rsidRDefault="00251CAF" w:rsidP="002A7190">
            <w:pPr>
              <w:pStyle w:val="TXScad"/>
            </w:pPr>
            <w:r w:rsidRPr="00F2009B">
              <w:t>Prelievo erariale unico apparecchi da intrattenimento</w:t>
            </w:r>
          </w:p>
        </w:tc>
        <w:tc>
          <w:tcPr>
            <w:tcW w:w="2522" w:type="dxa"/>
          </w:tcPr>
          <w:p w14:paraId="32E6F457"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61388C77"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5171896C" w14:textId="77777777" w:rsidR="00251CAF" w:rsidRPr="00F2009B" w:rsidRDefault="00251CAF" w:rsidP="002A7190">
            <w:pPr>
              <w:pStyle w:val="TXScad"/>
            </w:pPr>
            <w:r w:rsidRPr="00B520AF">
              <w:t>Società di capitali</w:t>
            </w:r>
          </w:p>
        </w:tc>
        <w:tc>
          <w:tcPr>
            <w:tcW w:w="3117" w:type="dxa"/>
          </w:tcPr>
          <w:p w14:paraId="0BB1C60F" w14:textId="77777777" w:rsidR="00251CAF" w:rsidRPr="00F2009B" w:rsidRDefault="00251CAF" w:rsidP="002A7190">
            <w:pPr>
              <w:pStyle w:val="TXScad"/>
            </w:pPr>
            <w:r>
              <w:t>Telematicamente</w:t>
            </w:r>
          </w:p>
        </w:tc>
      </w:tr>
      <w:tr w:rsidR="00251CAF" w:rsidRPr="00F2009B" w14:paraId="09D24794" w14:textId="77777777" w:rsidTr="002A7190">
        <w:tc>
          <w:tcPr>
            <w:tcW w:w="1490" w:type="dxa"/>
            <w:vMerge/>
          </w:tcPr>
          <w:p w14:paraId="51521E7D" w14:textId="77777777" w:rsidR="00251CAF" w:rsidRPr="00F2009B" w:rsidRDefault="00251CAF" w:rsidP="002A7190">
            <w:pPr>
              <w:pStyle w:val="ELScad"/>
              <w:ind w:left="0" w:firstLine="0"/>
              <w:rPr>
                <w:b/>
                <w:bCs/>
              </w:rPr>
            </w:pPr>
          </w:p>
        </w:tc>
        <w:tc>
          <w:tcPr>
            <w:tcW w:w="2556" w:type="dxa"/>
          </w:tcPr>
          <w:p w14:paraId="56689446" w14:textId="77777777" w:rsidR="00251CAF" w:rsidRPr="00F2009B" w:rsidRDefault="00251CAF" w:rsidP="002A7190">
            <w:pPr>
              <w:pStyle w:val="TXScad"/>
            </w:pPr>
            <w:r w:rsidRPr="00F2009B">
              <w:t>Tobin tax – Versamento</w:t>
            </w:r>
          </w:p>
        </w:tc>
        <w:tc>
          <w:tcPr>
            <w:tcW w:w="2522" w:type="dxa"/>
          </w:tcPr>
          <w:p w14:paraId="050D2CBB" w14:textId="77777777" w:rsidR="00251CAF" w:rsidRPr="00F2009B" w:rsidRDefault="00251CAF" w:rsidP="002A7190">
            <w:pPr>
              <w:pStyle w:val="TXScad"/>
            </w:pPr>
            <w:r w:rsidRPr="00B520AF">
              <w:t>Società di capitali</w:t>
            </w:r>
          </w:p>
        </w:tc>
        <w:tc>
          <w:tcPr>
            <w:tcW w:w="3117" w:type="dxa"/>
          </w:tcPr>
          <w:p w14:paraId="6579B99A" w14:textId="77777777" w:rsidR="00251CAF" w:rsidRPr="00F2009B" w:rsidRDefault="00251CAF" w:rsidP="002A7190">
            <w:pPr>
              <w:pStyle w:val="TXScad"/>
            </w:pPr>
            <w:r>
              <w:t>M</w:t>
            </w:r>
            <w:r w:rsidRPr="0027303B">
              <w:t>odello F24</w:t>
            </w:r>
          </w:p>
        </w:tc>
      </w:tr>
      <w:tr w:rsidR="00251CAF" w:rsidRPr="00F2009B" w14:paraId="674CE7CF" w14:textId="77777777" w:rsidTr="002A7190">
        <w:tc>
          <w:tcPr>
            <w:tcW w:w="1490" w:type="dxa"/>
            <w:vMerge/>
          </w:tcPr>
          <w:p w14:paraId="6310AB31" w14:textId="77777777" w:rsidR="00251CAF" w:rsidRPr="00F2009B" w:rsidRDefault="00251CAF" w:rsidP="002A7190">
            <w:pPr>
              <w:pStyle w:val="ELScad"/>
              <w:ind w:left="0" w:firstLine="0"/>
              <w:rPr>
                <w:b/>
                <w:bCs/>
              </w:rPr>
            </w:pPr>
          </w:p>
        </w:tc>
        <w:tc>
          <w:tcPr>
            <w:tcW w:w="2556" w:type="dxa"/>
          </w:tcPr>
          <w:p w14:paraId="11845A02" w14:textId="77777777" w:rsidR="00251CAF" w:rsidRPr="00F2009B" w:rsidRDefault="00251CAF" w:rsidP="002A7190">
            <w:pPr>
              <w:pStyle w:val="TXScad"/>
            </w:pPr>
            <w:r w:rsidRPr="00F2009B">
              <w:t>Ravvedimento ritenute e Iva – Entro 30 giorni</w:t>
            </w:r>
          </w:p>
        </w:tc>
        <w:tc>
          <w:tcPr>
            <w:tcW w:w="2522" w:type="dxa"/>
          </w:tcPr>
          <w:p w14:paraId="1D7DC516"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Condomini</w:t>
            </w:r>
          </w:p>
          <w:p w14:paraId="7CFEA5F8"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50321826"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2CD549CA"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0D7C9803"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7FE06575" w14:textId="77777777" w:rsidR="00251CAF" w:rsidRPr="00F2009B" w:rsidRDefault="00251CAF" w:rsidP="002A7190">
            <w:pPr>
              <w:pStyle w:val="TXScad"/>
            </w:pPr>
            <w:r w:rsidRPr="00B520AF">
              <w:t>Società di capitali</w:t>
            </w:r>
          </w:p>
        </w:tc>
        <w:tc>
          <w:tcPr>
            <w:tcW w:w="3117" w:type="dxa"/>
          </w:tcPr>
          <w:p w14:paraId="5EA12673" w14:textId="77777777" w:rsidR="00251CAF" w:rsidRPr="00F2009B" w:rsidRDefault="00251CAF" w:rsidP="002A7190">
            <w:pPr>
              <w:pStyle w:val="TXScad"/>
            </w:pPr>
            <w:r>
              <w:t>M</w:t>
            </w:r>
            <w:r w:rsidRPr="0027303B">
              <w:t>odello F24</w:t>
            </w:r>
          </w:p>
        </w:tc>
      </w:tr>
      <w:tr w:rsidR="00251CAF" w:rsidRPr="00F2009B" w14:paraId="6F88C7B8" w14:textId="77777777" w:rsidTr="002A7190">
        <w:tc>
          <w:tcPr>
            <w:tcW w:w="1490" w:type="dxa"/>
            <w:vMerge/>
          </w:tcPr>
          <w:p w14:paraId="0C65EED5" w14:textId="77777777" w:rsidR="00251CAF" w:rsidRPr="00F2009B" w:rsidRDefault="00251CAF" w:rsidP="002A7190">
            <w:pPr>
              <w:pStyle w:val="ELScad"/>
              <w:ind w:left="0" w:firstLine="0"/>
              <w:rPr>
                <w:b/>
                <w:bCs/>
              </w:rPr>
            </w:pPr>
          </w:p>
        </w:tc>
        <w:tc>
          <w:tcPr>
            <w:tcW w:w="2556" w:type="dxa"/>
          </w:tcPr>
          <w:p w14:paraId="3D8813CE" w14:textId="77777777" w:rsidR="00251CAF" w:rsidRPr="00F2009B" w:rsidRDefault="00251CAF" w:rsidP="002A7190">
            <w:pPr>
              <w:pStyle w:val="TXScad"/>
            </w:pPr>
            <w:r w:rsidRPr="00F2009B">
              <w:t>Ravvedimento ritenute e Iva – Entro 90 giorni</w:t>
            </w:r>
          </w:p>
        </w:tc>
        <w:tc>
          <w:tcPr>
            <w:tcW w:w="2522" w:type="dxa"/>
          </w:tcPr>
          <w:p w14:paraId="286CA90B"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Condomini</w:t>
            </w:r>
          </w:p>
          <w:p w14:paraId="6B9DD15A"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2075590B"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50E5AB79"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15F02ECE"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3A405340" w14:textId="77777777" w:rsidR="00251CAF" w:rsidRPr="00F2009B" w:rsidRDefault="00251CAF" w:rsidP="002A7190">
            <w:pPr>
              <w:pStyle w:val="TXScad"/>
            </w:pPr>
            <w:r w:rsidRPr="00B520AF">
              <w:t>Società di capitali</w:t>
            </w:r>
          </w:p>
        </w:tc>
        <w:tc>
          <w:tcPr>
            <w:tcW w:w="3117" w:type="dxa"/>
          </w:tcPr>
          <w:p w14:paraId="50C6A3DA" w14:textId="77777777" w:rsidR="00251CAF" w:rsidRPr="00F2009B" w:rsidRDefault="00251CAF" w:rsidP="002A7190">
            <w:pPr>
              <w:pStyle w:val="TXScad"/>
            </w:pPr>
            <w:r>
              <w:t>M</w:t>
            </w:r>
            <w:r w:rsidRPr="00B435F8">
              <w:t>odello F24</w:t>
            </w:r>
          </w:p>
        </w:tc>
      </w:tr>
      <w:tr w:rsidR="00251CAF" w:rsidRPr="00F2009B" w14:paraId="5E1B8183" w14:textId="77777777" w:rsidTr="002A7190">
        <w:tc>
          <w:tcPr>
            <w:tcW w:w="1490" w:type="dxa"/>
          </w:tcPr>
          <w:p w14:paraId="6D62E2C4" w14:textId="77777777" w:rsidR="00251CAF" w:rsidRPr="00F2009B" w:rsidRDefault="00251CAF" w:rsidP="002A7190">
            <w:pPr>
              <w:pStyle w:val="ELScad"/>
              <w:ind w:left="0" w:firstLine="0"/>
              <w:rPr>
                <w:b/>
                <w:bCs/>
              </w:rPr>
            </w:pPr>
            <w:r w:rsidRPr="00F2009B">
              <w:rPr>
                <w:b/>
                <w:bCs/>
              </w:rPr>
              <w:t>Martedì 25</w:t>
            </w:r>
          </w:p>
        </w:tc>
        <w:tc>
          <w:tcPr>
            <w:tcW w:w="2556" w:type="dxa"/>
          </w:tcPr>
          <w:p w14:paraId="05A25C0A" w14:textId="77777777" w:rsidR="00251CAF" w:rsidRPr="00F2009B" w:rsidRDefault="00251CAF" w:rsidP="002A7190">
            <w:pPr>
              <w:pStyle w:val="TXScad"/>
            </w:pPr>
            <w:r w:rsidRPr="00F2009B">
              <w:t>Elenchi Intrastat – Periodicità mensile</w:t>
            </w:r>
          </w:p>
        </w:tc>
        <w:tc>
          <w:tcPr>
            <w:tcW w:w="2522" w:type="dxa"/>
          </w:tcPr>
          <w:p w14:paraId="40B18F39"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76D06242"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3356750A"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16D4CC3D"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7CABFE33" w14:textId="77777777" w:rsidR="00251CAF" w:rsidRPr="00F2009B" w:rsidRDefault="00251CAF" w:rsidP="002A7190">
            <w:pPr>
              <w:pStyle w:val="TXScad"/>
            </w:pPr>
            <w:r w:rsidRPr="00B520AF">
              <w:t>Società di capitali</w:t>
            </w:r>
          </w:p>
        </w:tc>
        <w:tc>
          <w:tcPr>
            <w:tcW w:w="3117" w:type="dxa"/>
          </w:tcPr>
          <w:p w14:paraId="6D43D3A6" w14:textId="77777777" w:rsidR="00251CAF" w:rsidRPr="00F2009B" w:rsidRDefault="00251CAF" w:rsidP="002A7190">
            <w:pPr>
              <w:pStyle w:val="TXScad"/>
            </w:pPr>
            <w:r>
              <w:t>Telematicamente</w:t>
            </w:r>
          </w:p>
        </w:tc>
      </w:tr>
      <w:tr w:rsidR="00251CAF" w:rsidRPr="00F2009B" w14:paraId="2A321F61" w14:textId="77777777" w:rsidTr="002A7190">
        <w:tc>
          <w:tcPr>
            <w:tcW w:w="1490" w:type="dxa"/>
          </w:tcPr>
          <w:p w14:paraId="60446251" w14:textId="77777777" w:rsidR="00251CAF" w:rsidRPr="00F2009B" w:rsidRDefault="00251CAF" w:rsidP="002A7190">
            <w:pPr>
              <w:pStyle w:val="ELScad"/>
              <w:ind w:left="0" w:firstLine="0"/>
              <w:rPr>
                <w:b/>
                <w:bCs/>
              </w:rPr>
            </w:pPr>
            <w:r w:rsidRPr="00F2009B">
              <w:rPr>
                <w:b/>
                <w:bCs/>
              </w:rPr>
              <w:t>Venerdì 28</w:t>
            </w:r>
          </w:p>
        </w:tc>
        <w:tc>
          <w:tcPr>
            <w:tcW w:w="2556" w:type="dxa"/>
          </w:tcPr>
          <w:p w14:paraId="3A7CB490" w14:textId="77777777" w:rsidR="00251CAF" w:rsidRPr="00F2009B" w:rsidRDefault="00251CAF" w:rsidP="002A7190">
            <w:pPr>
              <w:pStyle w:val="TXScad"/>
            </w:pPr>
            <w:r w:rsidRPr="00F2009B">
              <w:t>Prelievo erariale unico apparecchi da intrattenimento</w:t>
            </w:r>
          </w:p>
        </w:tc>
        <w:tc>
          <w:tcPr>
            <w:tcW w:w="2522" w:type="dxa"/>
          </w:tcPr>
          <w:p w14:paraId="5D27CACF"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5A9C4083"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3763CF36" w14:textId="77777777" w:rsidR="00251CAF" w:rsidRPr="00F2009B" w:rsidRDefault="00251CAF" w:rsidP="002A7190">
            <w:pPr>
              <w:pStyle w:val="TXScad"/>
            </w:pPr>
            <w:r w:rsidRPr="00B520AF">
              <w:t>Società di capitali</w:t>
            </w:r>
          </w:p>
        </w:tc>
        <w:tc>
          <w:tcPr>
            <w:tcW w:w="3117" w:type="dxa"/>
          </w:tcPr>
          <w:p w14:paraId="0B111A7F" w14:textId="77777777" w:rsidR="00251CAF" w:rsidRPr="00F2009B" w:rsidRDefault="00251CAF" w:rsidP="002A7190">
            <w:pPr>
              <w:pStyle w:val="TXScad"/>
            </w:pPr>
            <w:r>
              <w:t>Telematicamente</w:t>
            </w:r>
          </w:p>
        </w:tc>
      </w:tr>
      <w:tr w:rsidR="00251CAF" w:rsidRPr="00F2009B" w14:paraId="04F36F3C" w14:textId="77777777" w:rsidTr="002A7190">
        <w:tc>
          <w:tcPr>
            <w:tcW w:w="1490" w:type="dxa"/>
            <w:vMerge w:val="restart"/>
          </w:tcPr>
          <w:p w14:paraId="5FEA8A47" w14:textId="77777777" w:rsidR="00251CAF" w:rsidRPr="00F2009B" w:rsidRDefault="00251CAF" w:rsidP="002A7190">
            <w:pPr>
              <w:pStyle w:val="ELScad"/>
              <w:rPr>
                <w:b/>
                <w:bCs/>
              </w:rPr>
            </w:pPr>
            <w:r w:rsidRPr="00F2009B">
              <w:rPr>
                <w:b/>
                <w:bCs/>
              </w:rPr>
              <w:t>Lunedì 31</w:t>
            </w:r>
          </w:p>
        </w:tc>
        <w:tc>
          <w:tcPr>
            <w:tcW w:w="2556" w:type="dxa"/>
          </w:tcPr>
          <w:p w14:paraId="43C7AEEB" w14:textId="77777777" w:rsidR="00251CAF" w:rsidRPr="00F2009B" w:rsidRDefault="00251CAF" w:rsidP="002A7190">
            <w:pPr>
              <w:pStyle w:val="TXScad"/>
            </w:pPr>
            <w:r w:rsidRPr="00F2009B">
              <w:t>Comunicazione periodica intermediari finanziari</w:t>
            </w:r>
          </w:p>
        </w:tc>
        <w:tc>
          <w:tcPr>
            <w:tcW w:w="2522" w:type="dxa"/>
          </w:tcPr>
          <w:p w14:paraId="5E8E4124"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1265DEC4" w14:textId="77777777" w:rsidR="00251CAF" w:rsidRPr="00F2009B" w:rsidRDefault="00251CAF" w:rsidP="002A7190">
            <w:pPr>
              <w:pStyle w:val="TXScad"/>
            </w:pPr>
            <w:r w:rsidRPr="00B520AF">
              <w:t>Società di capitali</w:t>
            </w:r>
          </w:p>
        </w:tc>
        <w:tc>
          <w:tcPr>
            <w:tcW w:w="3117" w:type="dxa"/>
          </w:tcPr>
          <w:p w14:paraId="691FD320" w14:textId="77777777" w:rsidR="00251CAF" w:rsidRPr="00F2009B" w:rsidRDefault="00251CAF" w:rsidP="002A7190">
            <w:pPr>
              <w:pStyle w:val="TXScad"/>
            </w:pPr>
            <w:r>
              <w:t>Telematicamente</w:t>
            </w:r>
          </w:p>
        </w:tc>
      </w:tr>
      <w:tr w:rsidR="00251CAF" w:rsidRPr="00F2009B" w14:paraId="7A51C574" w14:textId="77777777" w:rsidTr="002A7190">
        <w:tc>
          <w:tcPr>
            <w:tcW w:w="1490" w:type="dxa"/>
            <w:vMerge/>
          </w:tcPr>
          <w:p w14:paraId="09FF06E6" w14:textId="77777777" w:rsidR="00251CAF" w:rsidRPr="00F2009B" w:rsidRDefault="00251CAF" w:rsidP="002A7190">
            <w:pPr>
              <w:pStyle w:val="ELScad"/>
              <w:rPr>
                <w:b/>
                <w:bCs/>
              </w:rPr>
            </w:pPr>
          </w:p>
        </w:tc>
        <w:tc>
          <w:tcPr>
            <w:tcW w:w="2556" w:type="dxa"/>
          </w:tcPr>
          <w:p w14:paraId="17B85E94" w14:textId="77777777" w:rsidR="00251CAF" w:rsidRPr="00F2009B" w:rsidRDefault="00251CAF" w:rsidP="002A7190">
            <w:pPr>
              <w:pStyle w:val="TXScad"/>
            </w:pPr>
            <w:r w:rsidRPr="00F2009B">
              <w:t>Soggetti che effettuano operazioni in oro</w:t>
            </w:r>
          </w:p>
        </w:tc>
        <w:tc>
          <w:tcPr>
            <w:tcW w:w="2522" w:type="dxa"/>
          </w:tcPr>
          <w:p w14:paraId="17111003"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049FF811"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07FC67C4"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79257788" w14:textId="77777777" w:rsidR="00251CAF" w:rsidRPr="00F2009B" w:rsidRDefault="00251CAF" w:rsidP="002A7190">
            <w:pPr>
              <w:pStyle w:val="TXScad"/>
            </w:pPr>
            <w:r w:rsidRPr="00B520AF">
              <w:t>Società di capitali</w:t>
            </w:r>
          </w:p>
        </w:tc>
        <w:tc>
          <w:tcPr>
            <w:tcW w:w="3117" w:type="dxa"/>
          </w:tcPr>
          <w:p w14:paraId="2D67987D" w14:textId="77777777" w:rsidR="00251CAF" w:rsidRPr="00F2009B" w:rsidRDefault="00251CAF" w:rsidP="002A7190">
            <w:pPr>
              <w:pStyle w:val="TXScad"/>
            </w:pPr>
            <w:r>
              <w:t>Telematicamente</w:t>
            </w:r>
          </w:p>
        </w:tc>
      </w:tr>
      <w:tr w:rsidR="00251CAF" w:rsidRPr="00F2009B" w14:paraId="7C201319" w14:textId="77777777" w:rsidTr="002A7190">
        <w:tc>
          <w:tcPr>
            <w:tcW w:w="1490" w:type="dxa"/>
            <w:vMerge/>
          </w:tcPr>
          <w:p w14:paraId="65710601" w14:textId="77777777" w:rsidR="00251CAF" w:rsidRPr="00F2009B" w:rsidRDefault="00251CAF" w:rsidP="002A7190">
            <w:pPr>
              <w:pStyle w:val="ELScad"/>
              <w:rPr>
                <w:b/>
                <w:bCs/>
              </w:rPr>
            </w:pPr>
          </w:p>
        </w:tc>
        <w:tc>
          <w:tcPr>
            <w:tcW w:w="2556" w:type="dxa"/>
          </w:tcPr>
          <w:p w14:paraId="3C004CA0" w14:textId="77777777" w:rsidR="00251CAF" w:rsidRPr="00F2009B" w:rsidRDefault="00251CAF" w:rsidP="002A7190">
            <w:pPr>
              <w:pStyle w:val="TXScad"/>
            </w:pPr>
            <w:r w:rsidRPr="00F2009B">
              <w:t>Contratti di locazione – Registrazione e/o versamento tributo</w:t>
            </w:r>
          </w:p>
        </w:tc>
        <w:tc>
          <w:tcPr>
            <w:tcW w:w="2522" w:type="dxa"/>
          </w:tcPr>
          <w:p w14:paraId="72885E0E"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748D274F"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6629F503"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72A962E8"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Persone fisiche</w:t>
            </w:r>
          </w:p>
          <w:p w14:paraId="674450EB"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42E14447" w14:textId="77777777" w:rsidR="00251CAF" w:rsidRPr="00F2009B" w:rsidRDefault="00251CAF" w:rsidP="002A7190">
            <w:pPr>
              <w:pStyle w:val="TXScad"/>
            </w:pPr>
            <w:r w:rsidRPr="00B520AF">
              <w:t>Società di capitali</w:t>
            </w:r>
          </w:p>
        </w:tc>
        <w:tc>
          <w:tcPr>
            <w:tcW w:w="3117" w:type="dxa"/>
          </w:tcPr>
          <w:p w14:paraId="570529C3" w14:textId="77777777" w:rsidR="00251CAF" w:rsidRPr="00F2009B" w:rsidRDefault="00251CAF" w:rsidP="002A7190">
            <w:pPr>
              <w:pStyle w:val="TXScad"/>
            </w:pPr>
            <w:r>
              <w:t>M</w:t>
            </w:r>
            <w:r w:rsidRPr="0000380B">
              <w:t>odello "F24 Elide"</w:t>
            </w:r>
          </w:p>
        </w:tc>
      </w:tr>
      <w:tr w:rsidR="00251CAF" w:rsidRPr="00F2009B" w14:paraId="2916AAF1" w14:textId="77777777" w:rsidTr="002A7190">
        <w:tc>
          <w:tcPr>
            <w:tcW w:w="1490" w:type="dxa"/>
            <w:vMerge/>
          </w:tcPr>
          <w:p w14:paraId="7589B08C" w14:textId="77777777" w:rsidR="00251CAF" w:rsidRPr="00F2009B" w:rsidRDefault="00251CAF" w:rsidP="002A7190">
            <w:pPr>
              <w:pStyle w:val="ELScad"/>
              <w:rPr>
                <w:b/>
                <w:bCs/>
              </w:rPr>
            </w:pPr>
          </w:p>
        </w:tc>
        <w:tc>
          <w:tcPr>
            <w:tcW w:w="2556" w:type="dxa"/>
          </w:tcPr>
          <w:p w14:paraId="3E46DE79" w14:textId="77777777" w:rsidR="00251CAF" w:rsidRPr="00F2009B" w:rsidRDefault="00251CAF" w:rsidP="002A7190">
            <w:pPr>
              <w:pStyle w:val="TXScad"/>
            </w:pPr>
            <w:r w:rsidRPr="00F2009B">
              <w:t>Acquisti intracomunitari – Modello Intra-12</w:t>
            </w:r>
          </w:p>
        </w:tc>
        <w:tc>
          <w:tcPr>
            <w:tcW w:w="2522" w:type="dxa"/>
          </w:tcPr>
          <w:p w14:paraId="3FD1AC49"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69CB4EAC"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37961ABD"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148CA0FA"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720841E7" w14:textId="77777777" w:rsidR="00251CAF" w:rsidRPr="00F2009B" w:rsidRDefault="00251CAF" w:rsidP="002A7190">
            <w:pPr>
              <w:pStyle w:val="TXScad"/>
            </w:pPr>
            <w:r w:rsidRPr="00B520AF">
              <w:t>Società di capitali</w:t>
            </w:r>
          </w:p>
        </w:tc>
        <w:tc>
          <w:tcPr>
            <w:tcW w:w="3117" w:type="dxa"/>
          </w:tcPr>
          <w:p w14:paraId="41D525C4" w14:textId="77777777" w:rsidR="00251CAF" w:rsidRPr="00F2009B" w:rsidRDefault="00251CAF" w:rsidP="002A7190">
            <w:pPr>
              <w:pStyle w:val="TXScad"/>
            </w:pPr>
            <w:r>
              <w:t>Telematicamente</w:t>
            </w:r>
          </w:p>
        </w:tc>
      </w:tr>
      <w:tr w:rsidR="00251CAF" w:rsidRPr="00F2009B" w14:paraId="2B2C79C1" w14:textId="77777777" w:rsidTr="002A7190">
        <w:tc>
          <w:tcPr>
            <w:tcW w:w="1490" w:type="dxa"/>
            <w:vMerge/>
          </w:tcPr>
          <w:p w14:paraId="65A8B81D" w14:textId="77777777" w:rsidR="00251CAF" w:rsidRPr="00F2009B" w:rsidRDefault="00251CAF" w:rsidP="002A7190">
            <w:pPr>
              <w:pStyle w:val="ELScad"/>
              <w:rPr>
                <w:b/>
                <w:bCs/>
              </w:rPr>
            </w:pPr>
          </w:p>
        </w:tc>
        <w:tc>
          <w:tcPr>
            <w:tcW w:w="2556" w:type="dxa"/>
          </w:tcPr>
          <w:p w14:paraId="14AC2534" w14:textId="77777777" w:rsidR="00251CAF" w:rsidRPr="00F2009B" w:rsidRDefault="00251CAF" w:rsidP="002A7190">
            <w:pPr>
              <w:pStyle w:val="TXScad"/>
            </w:pPr>
            <w:r w:rsidRPr="00F2009B">
              <w:t>Soggetti che hanno aderito al IOSS – Dichiarazione e versa-mento Iva mensile</w:t>
            </w:r>
          </w:p>
        </w:tc>
        <w:tc>
          <w:tcPr>
            <w:tcW w:w="2522" w:type="dxa"/>
          </w:tcPr>
          <w:p w14:paraId="2B1BE840"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68A9A71B"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Lavoratori autonomi</w:t>
            </w:r>
          </w:p>
          <w:p w14:paraId="4F7C9811"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Ditte individuali</w:t>
            </w:r>
          </w:p>
          <w:p w14:paraId="79E2952C" w14:textId="77777777" w:rsidR="00251CAF" w:rsidRPr="00B520AF" w:rsidRDefault="00251CAF" w:rsidP="002A7190">
            <w:pPr>
              <w:spacing w:after="0"/>
              <w:rPr>
                <w:rFonts w:ascii="Open Sans" w:hAnsi="Open Sans" w:cs="Open Sans"/>
                <w:sz w:val="17"/>
                <w:szCs w:val="17"/>
              </w:rPr>
            </w:pPr>
            <w:r w:rsidRPr="00B520AF">
              <w:rPr>
                <w:rFonts w:ascii="Open Sans" w:hAnsi="Open Sans" w:cs="Open Sans"/>
                <w:sz w:val="17"/>
                <w:szCs w:val="17"/>
              </w:rPr>
              <w:t>Società di persone</w:t>
            </w:r>
          </w:p>
          <w:p w14:paraId="0481A064" w14:textId="77777777" w:rsidR="00251CAF" w:rsidRPr="00F2009B" w:rsidRDefault="00251CAF" w:rsidP="002A7190">
            <w:pPr>
              <w:pStyle w:val="TXScad"/>
            </w:pPr>
            <w:r w:rsidRPr="00B520AF">
              <w:t>Società di capitali</w:t>
            </w:r>
          </w:p>
        </w:tc>
        <w:tc>
          <w:tcPr>
            <w:tcW w:w="3117" w:type="dxa"/>
          </w:tcPr>
          <w:p w14:paraId="7BF2C2EA" w14:textId="77777777" w:rsidR="00251CAF" w:rsidRPr="00F2009B" w:rsidRDefault="00251CAF" w:rsidP="002A7190">
            <w:pPr>
              <w:pStyle w:val="TXScad"/>
            </w:pPr>
            <w:r w:rsidRPr="00695FED">
              <w:t>Portale OSS</w:t>
            </w:r>
          </w:p>
        </w:tc>
      </w:tr>
      <w:tr w:rsidR="00251CAF" w:rsidRPr="00F2009B" w14:paraId="15FAB2A6" w14:textId="77777777" w:rsidTr="002A7190">
        <w:tc>
          <w:tcPr>
            <w:tcW w:w="1490" w:type="dxa"/>
            <w:vMerge/>
          </w:tcPr>
          <w:p w14:paraId="6447A692" w14:textId="77777777" w:rsidR="00251CAF" w:rsidRPr="00F2009B" w:rsidRDefault="00251CAF" w:rsidP="002A7190">
            <w:pPr>
              <w:pStyle w:val="ELScad"/>
              <w:rPr>
                <w:b/>
                <w:bCs/>
              </w:rPr>
            </w:pPr>
          </w:p>
        </w:tc>
        <w:tc>
          <w:tcPr>
            <w:tcW w:w="2556" w:type="dxa"/>
          </w:tcPr>
          <w:p w14:paraId="2BCE177E" w14:textId="77777777" w:rsidR="00251CAF" w:rsidRPr="00F2009B" w:rsidRDefault="00251CAF" w:rsidP="002A7190">
            <w:pPr>
              <w:pStyle w:val="TXScad"/>
            </w:pPr>
            <w:r w:rsidRPr="00F2009B">
              <w:t>Tasse automobilistiche</w:t>
            </w:r>
          </w:p>
        </w:tc>
        <w:tc>
          <w:tcPr>
            <w:tcW w:w="2522" w:type="dxa"/>
          </w:tcPr>
          <w:p w14:paraId="1C67F832" w14:textId="77777777" w:rsidR="00251CAF" w:rsidRPr="000811F9" w:rsidRDefault="00251CAF" w:rsidP="002A7190">
            <w:pPr>
              <w:spacing w:after="0"/>
              <w:rPr>
                <w:rFonts w:ascii="Open Sans" w:hAnsi="Open Sans" w:cs="Open Sans"/>
                <w:sz w:val="17"/>
                <w:szCs w:val="17"/>
              </w:rPr>
            </w:pPr>
            <w:r w:rsidRPr="000811F9">
              <w:rPr>
                <w:rFonts w:ascii="Open Sans" w:hAnsi="Open Sans" w:cs="Open Sans"/>
                <w:sz w:val="17"/>
                <w:szCs w:val="17"/>
              </w:rPr>
              <w:t>Enti non commerciali</w:t>
            </w:r>
          </w:p>
          <w:p w14:paraId="5BA94B36" w14:textId="77777777" w:rsidR="00251CAF" w:rsidRPr="000811F9" w:rsidRDefault="00251CAF" w:rsidP="002A7190">
            <w:pPr>
              <w:spacing w:after="0"/>
              <w:rPr>
                <w:rFonts w:ascii="Open Sans" w:hAnsi="Open Sans" w:cs="Open Sans"/>
                <w:sz w:val="17"/>
                <w:szCs w:val="17"/>
              </w:rPr>
            </w:pPr>
            <w:r w:rsidRPr="000811F9">
              <w:rPr>
                <w:rFonts w:ascii="Open Sans" w:hAnsi="Open Sans" w:cs="Open Sans"/>
                <w:sz w:val="17"/>
                <w:szCs w:val="17"/>
              </w:rPr>
              <w:t>Lavoratori autonomi</w:t>
            </w:r>
          </w:p>
          <w:p w14:paraId="08B7478A" w14:textId="77777777" w:rsidR="00251CAF" w:rsidRPr="000811F9" w:rsidRDefault="00251CAF" w:rsidP="002A7190">
            <w:pPr>
              <w:spacing w:after="0"/>
              <w:rPr>
                <w:rFonts w:ascii="Open Sans" w:hAnsi="Open Sans" w:cs="Open Sans"/>
                <w:sz w:val="17"/>
                <w:szCs w:val="17"/>
              </w:rPr>
            </w:pPr>
            <w:r w:rsidRPr="000811F9">
              <w:rPr>
                <w:rFonts w:ascii="Open Sans" w:hAnsi="Open Sans" w:cs="Open Sans"/>
                <w:sz w:val="17"/>
                <w:szCs w:val="17"/>
              </w:rPr>
              <w:t>Ditte individuali</w:t>
            </w:r>
          </w:p>
          <w:p w14:paraId="7A402257" w14:textId="77777777" w:rsidR="00251CAF" w:rsidRPr="000811F9" w:rsidRDefault="00251CAF" w:rsidP="002A7190">
            <w:pPr>
              <w:spacing w:after="0"/>
              <w:rPr>
                <w:rFonts w:ascii="Open Sans" w:hAnsi="Open Sans" w:cs="Open Sans"/>
                <w:sz w:val="17"/>
                <w:szCs w:val="17"/>
              </w:rPr>
            </w:pPr>
            <w:r w:rsidRPr="000811F9">
              <w:rPr>
                <w:rFonts w:ascii="Open Sans" w:hAnsi="Open Sans" w:cs="Open Sans"/>
                <w:sz w:val="17"/>
                <w:szCs w:val="17"/>
              </w:rPr>
              <w:t>Persone fisiche</w:t>
            </w:r>
          </w:p>
          <w:p w14:paraId="09726011" w14:textId="77777777" w:rsidR="00251CAF" w:rsidRPr="000811F9" w:rsidRDefault="00251CAF" w:rsidP="002A7190">
            <w:pPr>
              <w:spacing w:after="0"/>
              <w:rPr>
                <w:rFonts w:ascii="Open Sans" w:hAnsi="Open Sans" w:cs="Open Sans"/>
                <w:sz w:val="17"/>
                <w:szCs w:val="17"/>
              </w:rPr>
            </w:pPr>
            <w:r w:rsidRPr="000811F9">
              <w:rPr>
                <w:rFonts w:ascii="Open Sans" w:hAnsi="Open Sans" w:cs="Open Sans"/>
                <w:sz w:val="17"/>
                <w:szCs w:val="17"/>
              </w:rPr>
              <w:t>Società di persone</w:t>
            </w:r>
          </w:p>
          <w:p w14:paraId="03DC146B" w14:textId="77777777" w:rsidR="00251CAF" w:rsidRPr="00F2009B" w:rsidRDefault="00251CAF" w:rsidP="002A7190">
            <w:pPr>
              <w:pStyle w:val="TXScad"/>
            </w:pPr>
            <w:r w:rsidRPr="000811F9">
              <w:t>Società di capitali</w:t>
            </w:r>
          </w:p>
        </w:tc>
        <w:tc>
          <w:tcPr>
            <w:tcW w:w="3117" w:type="dxa"/>
          </w:tcPr>
          <w:p w14:paraId="2D07EEBD" w14:textId="77777777" w:rsidR="00251CAF" w:rsidRPr="00A64D94" w:rsidRDefault="00251CAF" w:rsidP="002A7190">
            <w:pPr>
              <w:spacing w:after="0"/>
              <w:rPr>
                <w:rFonts w:ascii="Open Sans" w:hAnsi="Open Sans" w:cs="Open Sans"/>
                <w:sz w:val="17"/>
                <w:szCs w:val="17"/>
              </w:rPr>
            </w:pPr>
            <w:r w:rsidRPr="00A64D94">
              <w:rPr>
                <w:rFonts w:ascii="Open Sans" w:hAnsi="Open Sans" w:cs="Open Sans"/>
                <w:sz w:val="17"/>
                <w:szCs w:val="17"/>
              </w:rPr>
              <w:t>Delegazioni ACI</w:t>
            </w:r>
          </w:p>
          <w:p w14:paraId="245EA666" w14:textId="77777777" w:rsidR="00251CAF" w:rsidRPr="00A64D94" w:rsidRDefault="00251CAF" w:rsidP="002A7190">
            <w:pPr>
              <w:spacing w:after="0"/>
              <w:rPr>
                <w:rFonts w:ascii="Open Sans" w:hAnsi="Open Sans" w:cs="Open Sans"/>
                <w:sz w:val="17"/>
                <w:szCs w:val="17"/>
              </w:rPr>
            </w:pPr>
            <w:r w:rsidRPr="00A64D94">
              <w:rPr>
                <w:rFonts w:ascii="Open Sans" w:hAnsi="Open Sans" w:cs="Open Sans"/>
                <w:sz w:val="17"/>
                <w:szCs w:val="17"/>
              </w:rPr>
              <w:t>Agenzie pratiche auto</w:t>
            </w:r>
          </w:p>
          <w:p w14:paraId="5E225372" w14:textId="77777777" w:rsidR="00251CAF" w:rsidRPr="00A64D94" w:rsidRDefault="00251CAF" w:rsidP="002A7190">
            <w:pPr>
              <w:spacing w:after="0"/>
              <w:rPr>
                <w:rFonts w:ascii="Open Sans" w:hAnsi="Open Sans" w:cs="Open Sans"/>
                <w:sz w:val="17"/>
                <w:szCs w:val="17"/>
              </w:rPr>
            </w:pPr>
            <w:r w:rsidRPr="00A64D94">
              <w:rPr>
                <w:rFonts w:ascii="Open Sans" w:hAnsi="Open Sans" w:cs="Open Sans"/>
                <w:sz w:val="17"/>
                <w:szCs w:val="17"/>
              </w:rPr>
              <w:t>Tabaccai</w:t>
            </w:r>
          </w:p>
          <w:p w14:paraId="65E825B0" w14:textId="77777777" w:rsidR="00251CAF" w:rsidRPr="00F2009B" w:rsidRDefault="00251CAF" w:rsidP="002A7190">
            <w:pPr>
              <w:pStyle w:val="TXScad"/>
            </w:pPr>
            <w:r w:rsidRPr="00A64D94">
              <w:t>Uffici postali</w:t>
            </w:r>
          </w:p>
        </w:tc>
      </w:tr>
      <w:tr w:rsidR="00251CAF" w:rsidRPr="00F2009B" w14:paraId="1809A46A" w14:textId="77777777" w:rsidTr="002A7190">
        <w:tc>
          <w:tcPr>
            <w:tcW w:w="1490" w:type="dxa"/>
            <w:vMerge/>
          </w:tcPr>
          <w:p w14:paraId="4DA43863" w14:textId="77777777" w:rsidR="00251CAF" w:rsidRPr="00F2009B" w:rsidRDefault="00251CAF" w:rsidP="002A7190">
            <w:pPr>
              <w:pStyle w:val="ELScad"/>
              <w:rPr>
                <w:b/>
                <w:bCs/>
              </w:rPr>
            </w:pPr>
          </w:p>
        </w:tc>
        <w:tc>
          <w:tcPr>
            <w:tcW w:w="2556" w:type="dxa"/>
          </w:tcPr>
          <w:p w14:paraId="3013FCA4" w14:textId="77777777" w:rsidR="00251CAF" w:rsidRPr="00F2009B" w:rsidRDefault="00251CAF" w:rsidP="002A7190">
            <w:pPr>
              <w:pStyle w:val="TXScad"/>
            </w:pPr>
            <w:r w:rsidRPr="00F2009B">
              <w:t>Assicurazioni – Versamento imposta inerente ai premi e agli accessori</w:t>
            </w:r>
          </w:p>
        </w:tc>
        <w:tc>
          <w:tcPr>
            <w:tcW w:w="2522" w:type="dxa"/>
          </w:tcPr>
          <w:p w14:paraId="09CFEEC8" w14:textId="77777777" w:rsidR="00251CAF" w:rsidRPr="00F2009B" w:rsidRDefault="00251CAF" w:rsidP="002A7190">
            <w:pPr>
              <w:pStyle w:val="TXScad"/>
            </w:pPr>
            <w:r w:rsidRPr="00B520AF">
              <w:t>Società di capitali</w:t>
            </w:r>
          </w:p>
        </w:tc>
        <w:tc>
          <w:tcPr>
            <w:tcW w:w="3117" w:type="dxa"/>
          </w:tcPr>
          <w:p w14:paraId="090821E9" w14:textId="77777777" w:rsidR="00251CAF" w:rsidRPr="00F2009B" w:rsidRDefault="00251CAF" w:rsidP="002A7190">
            <w:pPr>
              <w:pStyle w:val="TXScad"/>
            </w:pPr>
            <w:r>
              <w:t>Telematicamente</w:t>
            </w:r>
          </w:p>
        </w:tc>
      </w:tr>
      <w:tr w:rsidR="00251CAF" w:rsidRPr="00F2009B" w14:paraId="0BC5BD1B" w14:textId="77777777" w:rsidTr="002A7190">
        <w:tc>
          <w:tcPr>
            <w:tcW w:w="1490" w:type="dxa"/>
            <w:vMerge/>
          </w:tcPr>
          <w:p w14:paraId="44F535E6" w14:textId="77777777" w:rsidR="00251CAF" w:rsidRPr="00F2009B" w:rsidRDefault="00251CAF" w:rsidP="002A7190">
            <w:pPr>
              <w:pStyle w:val="ELScad"/>
              <w:rPr>
                <w:b/>
                <w:bCs/>
              </w:rPr>
            </w:pPr>
          </w:p>
        </w:tc>
        <w:tc>
          <w:tcPr>
            <w:tcW w:w="2556" w:type="dxa"/>
          </w:tcPr>
          <w:p w14:paraId="0E2185A9" w14:textId="77777777" w:rsidR="00251CAF" w:rsidRPr="00F2009B" w:rsidRDefault="00251CAF" w:rsidP="002A7190">
            <w:pPr>
              <w:pStyle w:val="TXScad"/>
            </w:pPr>
            <w:r w:rsidRPr="00F2009B">
              <w:t>Modello Redditi SC – Presentazione</w:t>
            </w:r>
          </w:p>
        </w:tc>
        <w:tc>
          <w:tcPr>
            <w:tcW w:w="2522" w:type="dxa"/>
          </w:tcPr>
          <w:p w14:paraId="37115459" w14:textId="77777777" w:rsidR="00251CAF" w:rsidRPr="00F2009B" w:rsidRDefault="00251CAF" w:rsidP="002A7190">
            <w:pPr>
              <w:pStyle w:val="TXScad"/>
            </w:pPr>
            <w:r w:rsidRPr="000811F9">
              <w:t>Società di capitali</w:t>
            </w:r>
          </w:p>
        </w:tc>
        <w:tc>
          <w:tcPr>
            <w:tcW w:w="3117" w:type="dxa"/>
          </w:tcPr>
          <w:p w14:paraId="2EDDBDC3" w14:textId="77777777" w:rsidR="00251CAF" w:rsidRPr="00F2009B" w:rsidRDefault="00251CAF" w:rsidP="002A7190">
            <w:pPr>
              <w:pStyle w:val="TXScad"/>
            </w:pPr>
            <w:r>
              <w:t>Telematicamente</w:t>
            </w:r>
          </w:p>
        </w:tc>
      </w:tr>
    </w:tbl>
    <w:p w14:paraId="1CCA325B" w14:textId="77777777" w:rsidR="00275A59" w:rsidRDefault="00275A59" w:rsidP="00BE16E1">
      <w:pPr>
        <w:pStyle w:val="mtesto"/>
      </w:pPr>
    </w:p>
    <w:p w14:paraId="5C2BF325" w14:textId="77777777" w:rsidR="00FE7272" w:rsidRPr="00FE7272" w:rsidRDefault="00FE7272" w:rsidP="00FE7272">
      <w:pPr>
        <w:pStyle w:val="mtesto"/>
      </w:pPr>
      <w:r>
        <w:rPr>
          <w:highlight w:val="magenta"/>
        </w:rPr>
        <w:br w:type="page"/>
      </w:r>
    </w:p>
    <w:p w14:paraId="0C16F43F" w14:textId="5328B81C" w:rsidR="00275A59" w:rsidRPr="00FE7272" w:rsidRDefault="00275A59" w:rsidP="00275A59">
      <w:pPr>
        <w:pStyle w:val="mtitcap"/>
        <w:keepNext w:val="0"/>
        <w:widowControl w:val="0"/>
        <w:spacing w:line="240" w:lineRule="auto"/>
      </w:pPr>
      <w:r w:rsidRPr="00FE7272">
        <w:lastRenderedPageBreak/>
        <w:t>Scadenze settembre 2026</w:t>
      </w:r>
    </w:p>
    <w:p w14:paraId="6249F4CF" w14:textId="77777777" w:rsidR="00FE7272" w:rsidRPr="000C16BE" w:rsidRDefault="00FE7272" w:rsidP="00FE7272">
      <w:pPr>
        <w:pStyle w:val="mtit1"/>
      </w:pPr>
      <w:r w:rsidRPr="000C16BE">
        <w:t>Scadenze da ricordare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99"/>
        <w:gridCol w:w="2545"/>
        <w:gridCol w:w="2482"/>
        <w:gridCol w:w="3159"/>
      </w:tblGrid>
      <w:tr w:rsidR="005F3EAF" w:rsidRPr="00F41DB1" w14:paraId="59021A90" w14:textId="77777777" w:rsidTr="0054683F">
        <w:trPr>
          <w:tblHeader/>
        </w:trPr>
        <w:tc>
          <w:tcPr>
            <w:tcW w:w="1499" w:type="dxa"/>
            <w:shd w:val="clear" w:color="auto" w:fill="F76C0A"/>
            <w:vAlign w:val="center"/>
          </w:tcPr>
          <w:p w14:paraId="610EE0D7" w14:textId="77777777" w:rsidR="005F3EAF" w:rsidRPr="00F41DB1" w:rsidRDefault="005F3EAF" w:rsidP="002A7190">
            <w:pPr>
              <w:pStyle w:val="ELScad"/>
              <w:spacing w:after="80"/>
              <w:ind w:left="0" w:firstLine="0"/>
              <w:jc w:val="center"/>
              <w:rPr>
                <w:b/>
                <w:bCs/>
              </w:rPr>
            </w:pPr>
            <w:r w:rsidRPr="00F41DB1">
              <w:rPr>
                <w:b/>
                <w:bCs/>
              </w:rPr>
              <w:t>SCADENZA</w:t>
            </w:r>
          </w:p>
        </w:tc>
        <w:tc>
          <w:tcPr>
            <w:tcW w:w="2545" w:type="dxa"/>
            <w:shd w:val="clear" w:color="auto" w:fill="F76C0A"/>
            <w:vAlign w:val="center"/>
          </w:tcPr>
          <w:p w14:paraId="12D4916B" w14:textId="77777777" w:rsidR="005F3EAF" w:rsidRPr="00F41DB1" w:rsidRDefault="005F3EAF" w:rsidP="002A7190">
            <w:pPr>
              <w:pStyle w:val="ELScad"/>
              <w:spacing w:after="80"/>
              <w:ind w:left="0" w:firstLine="0"/>
              <w:jc w:val="center"/>
              <w:rPr>
                <w:b/>
                <w:bCs/>
              </w:rPr>
            </w:pPr>
            <w:r w:rsidRPr="00F41DB1">
              <w:rPr>
                <w:b/>
                <w:bCs/>
              </w:rPr>
              <w:t>ADEMPIMENTO</w:t>
            </w:r>
          </w:p>
        </w:tc>
        <w:tc>
          <w:tcPr>
            <w:tcW w:w="2482" w:type="dxa"/>
            <w:shd w:val="clear" w:color="auto" w:fill="F76C0A"/>
          </w:tcPr>
          <w:p w14:paraId="7FDB6C44" w14:textId="77777777" w:rsidR="005F3EAF" w:rsidRPr="00F41DB1" w:rsidRDefault="005F3EAF" w:rsidP="002A7190">
            <w:pPr>
              <w:pStyle w:val="ELScad"/>
              <w:spacing w:after="80"/>
              <w:ind w:left="0" w:firstLine="0"/>
              <w:jc w:val="center"/>
              <w:rPr>
                <w:b/>
                <w:bCs/>
              </w:rPr>
            </w:pPr>
            <w:r w:rsidRPr="009F463B">
              <w:rPr>
                <w:b/>
                <w:bCs/>
              </w:rPr>
              <w:t>SOGGETTI</w:t>
            </w:r>
          </w:p>
        </w:tc>
        <w:tc>
          <w:tcPr>
            <w:tcW w:w="3159" w:type="dxa"/>
            <w:shd w:val="clear" w:color="auto" w:fill="F76C0A"/>
          </w:tcPr>
          <w:p w14:paraId="1FD567F6" w14:textId="77777777" w:rsidR="005F3EAF" w:rsidRPr="00F41DB1" w:rsidRDefault="005F3EAF" w:rsidP="002A7190">
            <w:pPr>
              <w:pStyle w:val="ELScad"/>
              <w:spacing w:after="80"/>
              <w:ind w:left="0" w:firstLine="0"/>
              <w:jc w:val="center"/>
              <w:rPr>
                <w:b/>
                <w:bCs/>
              </w:rPr>
            </w:pPr>
            <w:r w:rsidRPr="009F463B">
              <w:rPr>
                <w:b/>
                <w:bCs/>
              </w:rPr>
              <w:t>MODALITÀ</w:t>
            </w:r>
          </w:p>
        </w:tc>
      </w:tr>
      <w:tr w:rsidR="002A7190" w:rsidRPr="00F41DB1" w14:paraId="33D9931E" w14:textId="77777777" w:rsidTr="002A7190">
        <w:tc>
          <w:tcPr>
            <w:tcW w:w="1499" w:type="dxa"/>
            <w:shd w:val="clear" w:color="auto" w:fill="FFFFFF"/>
          </w:tcPr>
          <w:p w14:paraId="0EFAD86E" w14:textId="77777777" w:rsidR="002A7190" w:rsidRPr="00F41DB1" w:rsidRDefault="002A7190" w:rsidP="002A7190">
            <w:pPr>
              <w:pStyle w:val="ELScad"/>
              <w:ind w:left="0" w:firstLine="0"/>
              <w:rPr>
                <w:b/>
                <w:bCs/>
              </w:rPr>
            </w:pPr>
            <w:r w:rsidRPr="00F41DB1">
              <w:rPr>
                <w:b/>
                <w:bCs/>
              </w:rPr>
              <w:t>Venerdì 4</w:t>
            </w:r>
          </w:p>
        </w:tc>
        <w:tc>
          <w:tcPr>
            <w:tcW w:w="2545" w:type="dxa"/>
            <w:shd w:val="clear" w:color="auto" w:fill="FFFFFF"/>
          </w:tcPr>
          <w:p w14:paraId="484DA830" w14:textId="77777777" w:rsidR="002A7190" w:rsidRPr="001D5A53" w:rsidRDefault="002A7190" w:rsidP="002A7190">
            <w:pPr>
              <w:pStyle w:val="TXScad"/>
            </w:pPr>
            <w:r w:rsidRPr="001D5A53">
              <w:t>Termine sospensione feriale – Accertamento</w:t>
            </w:r>
          </w:p>
        </w:tc>
        <w:tc>
          <w:tcPr>
            <w:tcW w:w="2482" w:type="dxa"/>
            <w:shd w:val="clear" w:color="auto" w:fill="FFFFFF"/>
          </w:tcPr>
          <w:p w14:paraId="663A0410" w14:textId="77777777" w:rsidR="002A7190" w:rsidRPr="003063E2" w:rsidRDefault="002A7190" w:rsidP="002A7190">
            <w:pPr>
              <w:spacing w:after="0"/>
              <w:rPr>
                <w:rFonts w:ascii="Open Sans" w:hAnsi="Open Sans" w:cs="Open Sans"/>
                <w:sz w:val="17"/>
                <w:szCs w:val="17"/>
              </w:rPr>
            </w:pPr>
            <w:r w:rsidRPr="003063E2">
              <w:rPr>
                <w:rFonts w:ascii="Open Sans" w:hAnsi="Open Sans" w:cs="Open Sans"/>
                <w:sz w:val="17"/>
                <w:szCs w:val="17"/>
              </w:rPr>
              <w:t>Enti non commerciali</w:t>
            </w:r>
          </w:p>
          <w:p w14:paraId="5ABAD6B7" w14:textId="77777777" w:rsidR="002A7190" w:rsidRPr="003063E2" w:rsidRDefault="002A7190" w:rsidP="002A7190">
            <w:pPr>
              <w:spacing w:after="0"/>
              <w:rPr>
                <w:rFonts w:ascii="Open Sans" w:hAnsi="Open Sans" w:cs="Open Sans"/>
                <w:sz w:val="17"/>
                <w:szCs w:val="17"/>
              </w:rPr>
            </w:pPr>
            <w:r w:rsidRPr="003063E2">
              <w:rPr>
                <w:rFonts w:ascii="Open Sans" w:hAnsi="Open Sans" w:cs="Open Sans"/>
                <w:sz w:val="17"/>
                <w:szCs w:val="17"/>
              </w:rPr>
              <w:t>Lavoratori autonomi</w:t>
            </w:r>
          </w:p>
          <w:p w14:paraId="4CCC22D1" w14:textId="77777777" w:rsidR="002A7190" w:rsidRPr="003063E2" w:rsidRDefault="002A7190" w:rsidP="002A7190">
            <w:pPr>
              <w:spacing w:after="0"/>
              <w:rPr>
                <w:rFonts w:ascii="Open Sans" w:hAnsi="Open Sans" w:cs="Open Sans"/>
                <w:sz w:val="17"/>
                <w:szCs w:val="17"/>
              </w:rPr>
            </w:pPr>
            <w:r w:rsidRPr="003063E2">
              <w:rPr>
                <w:rFonts w:ascii="Open Sans" w:hAnsi="Open Sans" w:cs="Open Sans"/>
                <w:sz w:val="17"/>
                <w:szCs w:val="17"/>
              </w:rPr>
              <w:t>Ditte individuali</w:t>
            </w:r>
          </w:p>
          <w:p w14:paraId="4E607AD3" w14:textId="77777777" w:rsidR="002A7190" w:rsidRPr="003063E2" w:rsidRDefault="002A7190" w:rsidP="002A7190">
            <w:pPr>
              <w:spacing w:after="0"/>
              <w:rPr>
                <w:rFonts w:ascii="Open Sans" w:hAnsi="Open Sans" w:cs="Open Sans"/>
                <w:sz w:val="17"/>
                <w:szCs w:val="17"/>
              </w:rPr>
            </w:pPr>
            <w:r w:rsidRPr="003063E2">
              <w:rPr>
                <w:rFonts w:ascii="Open Sans" w:hAnsi="Open Sans" w:cs="Open Sans"/>
                <w:sz w:val="17"/>
                <w:szCs w:val="17"/>
              </w:rPr>
              <w:t>Persone fisiche</w:t>
            </w:r>
          </w:p>
          <w:p w14:paraId="6654D4C1" w14:textId="77777777" w:rsidR="002A7190" w:rsidRPr="003063E2" w:rsidRDefault="002A7190" w:rsidP="002A7190">
            <w:pPr>
              <w:spacing w:after="0"/>
              <w:rPr>
                <w:rFonts w:ascii="Open Sans" w:hAnsi="Open Sans" w:cs="Open Sans"/>
                <w:sz w:val="17"/>
                <w:szCs w:val="17"/>
              </w:rPr>
            </w:pPr>
            <w:r w:rsidRPr="003063E2">
              <w:rPr>
                <w:rFonts w:ascii="Open Sans" w:hAnsi="Open Sans" w:cs="Open Sans"/>
                <w:sz w:val="17"/>
                <w:szCs w:val="17"/>
              </w:rPr>
              <w:t>Società di persone</w:t>
            </w:r>
          </w:p>
          <w:p w14:paraId="5F72E3BA" w14:textId="77777777" w:rsidR="002A7190" w:rsidRPr="00F41DB1" w:rsidRDefault="002A7190" w:rsidP="002A7190">
            <w:pPr>
              <w:pStyle w:val="TXScad"/>
            </w:pPr>
            <w:r w:rsidRPr="003063E2">
              <w:t>Società di capitali</w:t>
            </w:r>
          </w:p>
        </w:tc>
        <w:tc>
          <w:tcPr>
            <w:tcW w:w="3159" w:type="dxa"/>
            <w:shd w:val="clear" w:color="auto" w:fill="FFFFFF"/>
          </w:tcPr>
          <w:p w14:paraId="55973AD3" w14:textId="77777777" w:rsidR="002A7190" w:rsidRPr="001D5A53" w:rsidRDefault="002A7190" w:rsidP="002A7190">
            <w:pPr>
              <w:pStyle w:val="TXScad"/>
            </w:pPr>
            <w:r>
              <w:t>I</w:t>
            </w:r>
            <w:r w:rsidRPr="001D5A53">
              <w:t xml:space="preserve"> termini riprendono a decorrere dal giorno successivo alla sospensione.</w:t>
            </w:r>
          </w:p>
          <w:p w14:paraId="25B88BD8" w14:textId="77777777" w:rsidR="002A7190" w:rsidRPr="00F41DB1" w:rsidRDefault="002A7190" w:rsidP="002A7190">
            <w:pPr>
              <w:pStyle w:val="TXScad"/>
            </w:pPr>
            <w:r w:rsidRPr="001D5A53">
              <w:t>I termini di sospensione relativi alla procedura di accertamento con adesione si intendono cumulabili con il periodo di sospensione feriale dell'attività giurisdizionale</w:t>
            </w:r>
          </w:p>
        </w:tc>
      </w:tr>
      <w:tr w:rsidR="007D2F3E" w:rsidRPr="00F41DB1" w14:paraId="4307D66A" w14:textId="77777777" w:rsidTr="00FD592A">
        <w:tc>
          <w:tcPr>
            <w:tcW w:w="1499" w:type="dxa"/>
          </w:tcPr>
          <w:p w14:paraId="65764DA3" w14:textId="1286CF06" w:rsidR="007D2F3E" w:rsidRPr="00F41DB1" w:rsidRDefault="007D2F3E" w:rsidP="00FD592A">
            <w:pPr>
              <w:pStyle w:val="ELScad"/>
              <w:ind w:left="0" w:firstLine="0"/>
              <w:rPr>
                <w:b/>
                <w:bCs/>
              </w:rPr>
            </w:pPr>
            <w:r w:rsidRPr="00F41DB1">
              <w:rPr>
                <w:b/>
                <w:bCs/>
              </w:rPr>
              <w:t>Lunedì 14</w:t>
            </w:r>
          </w:p>
        </w:tc>
        <w:tc>
          <w:tcPr>
            <w:tcW w:w="2545" w:type="dxa"/>
          </w:tcPr>
          <w:p w14:paraId="068D44EE" w14:textId="77777777" w:rsidR="007D2F3E" w:rsidRPr="00F41DB1" w:rsidRDefault="007D2F3E" w:rsidP="00FD592A">
            <w:pPr>
              <w:pStyle w:val="TXScad"/>
            </w:pPr>
            <w:r w:rsidRPr="00F41DB1">
              <w:t xml:space="preserve">Ravvedimento </w:t>
            </w:r>
            <w:proofErr w:type="spellStart"/>
            <w:r w:rsidRPr="00F41DB1">
              <w:t>Imu</w:t>
            </w:r>
            <w:proofErr w:type="spellEnd"/>
            <w:r w:rsidRPr="00F41DB1">
              <w:t xml:space="preserve"> – Entro 90 giorni</w:t>
            </w:r>
          </w:p>
        </w:tc>
        <w:tc>
          <w:tcPr>
            <w:tcW w:w="2482" w:type="dxa"/>
          </w:tcPr>
          <w:p w14:paraId="749A0259" w14:textId="77777777" w:rsidR="007D2F3E" w:rsidRPr="003063E2" w:rsidRDefault="007D2F3E" w:rsidP="00FD592A">
            <w:pPr>
              <w:spacing w:after="0"/>
              <w:rPr>
                <w:rFonts w:ascii="Open Sans" w:hAnsi="Open Sans" w:cs="Open Sans"/>
                <w:sz w:val="17"/>
                <w:szCs w:val="17"/>
              </w:rPr>
            </w:pPr>
            <w:r w:rsidRPr="003063E2">
              <w:rPr>
                <w:rFonts w:ascii="Open Sans" w:hAnsi="Open Sans" w:cs="Open Sans"/>
                <w:sz w:val="17"/>
                <w:szCs w:val="17"/>
              </w:rPr>
              <w:t>Condomini</w:t>
            </w:r>
          </w:p>
          <w:p w14:paraId="535910C2" w14:textId="77777777" w:rsidR="007D2F3E" w:rsidRPr="003063E2" w:rsidRDefault="007D2F3E" w:rsidP="00FD592A">
            <w:pPr>
              <w:spacing w:after="0"/>
              <w:rPr>
                <w:rFonts w:ascii="Open Sans" w:hAnsi="Open Sans" w:cs="Open Sans"/>
                <w:sz w:val="17"/>
                <w:szCs w:val="17"/>
              </w:rPr>
            </w:pPr>
            <w:r w:rsidRPr="003063E2">
              <w:rPr>
                <w:rFonts w:ascii="Open Sans" w:hAnsi="Open Sans" w:cs="Open Sans"/>
                <w:sz w:val="17"/>
                <w:szCs w:val="17"/>
              </w:rPr>
              <w:t>Enti non commerciali</w:t>
            </w:r>
          </w:p>
          <w:p w14:paraId="1AE4C90E" w14:textId="77777777" w:rsidR="007D2F3E" w:rsidRPr="003063E2" w:rsidRDefault="007D2F3E" w:rsidP="00FD592A">
            <w:pPr>
              <w:spacing w:after="0"/>
              <w:rPr>
                <w:rFonts w:ascii="Open Sans" w:hAnsi="Open Sans" w:cs="Open Sans"/>
                <w:sz w:val="17"/>
                <w:szCs w:val="17"/>
              </w:rPr>
            </w:pPr>
            <w:r w:rsidRPr="003063E2">
              <w:rPr>
                <w:rFonts w:ascii="Open Sans" w:hAnsi="Open Sans" w:cs="Open Sans"/>
                <w:sz w:val="17"/>
                <w:szCs w:val="17"/>
              </w:rPr>
              <w:t>Lavoratori autonomi</w:t>
            </w:r>
          </w:p>
          <w:p w14:paraId="5601EB1C" w14:textId="77777777" w:rsidR="007D2F3E" w:rsidRPr="003063E2" w:rsidRDefault="007D2F3E" w:rsidP="00FD592A">
            <w:pPr>
              <w:spacing w:after="0"/>
              <w:rPr>
                <w:rFonts w:ascii="Open Sans" w:hAnsi="Open Sans" w:cs="Open Sans"/>
                <w:sz w:val="17"/>
                <w:szCs w:val="17"/>
              </w:rPr>
            </w:pPr>
            <w:r w:rsidRPr="003063E2">
              <w:rPr>
                <w:rFonts w:ascii="Open Sans" w:hAnsi="Open Sans" w:cs="Open Sans"/>
                <w:sz w:val="17"/>
                <w:szCs w:val="17"/>
              </w:rPr>
              <w:t>Ditte individuali</w:t>
            </w:r>
          </w:p>
          <w:p w14:paraId="22A586E3" w14:textId="77777777" w:rsidR="007D2F3E" w:rsidRPr="003063E2" w:rsidRDefault="007D2F3E" w:rsidP="00FD592A">
            <w:pPr>
              <w:spacing w:after="0"/>
              <w:rPr>
                <w:rFonts w:ascii="Open Sans" w:hAnsi="Open Sans" w:cs="Open Sans"/>
                <w:sz w:val="17"/>
                <w:szCs w:val="17"/>
              </w:rPr>
            </w:pPr>
            <w:r w:rsidRPr="003063E2">
              <w:rPr>
                <w:rFonts w:ascii="Open Sans" w:hAnsi="Open Sans" w:cs="Open Sans"/>
                <w:sz w:val="17"/>
                <w:szCs w:val="17"/>
              </w:rPr>
              <w:t>Persone fisiche</w:t>
            </w:r>
          </w:p>
          <w:p w14:paraId="433473A7" w14:textId="77777777" w:rsidR="007D2F3E" w:rsidRPr="003063E2" w:rsidRDefault="007D2F3E" w:rsidP="00FD592A">
            <w:pPr>
              <w:spacing w:after="0"/>
              <w:rPr>
                <w:rFonts w:ascii="Open Sans" w:hAnsi="Open Sans" w:cs="Open Sans"/>
                <w:sz w:val="17"/>
                <w:szCs w:val="17"/>
              </w:rPr>
            </w:pPr>
            <w:r w:rsidRPr="003063E2">
              <w:rPr>
                <w:rFonts w:ascii="Open Sans" w:hAnsi="Open Sans" w:cs="Open Sans"/>
                <w:sz w:val="17"/>
                <w:szCs w:val="17"/>
              </w:rPr>
              <w:t>Società di persone</w:t>
            </w:r>
          </w:p>
          <w:p w14:paraId="4E45A88E" w14:textId="77777777" w:rsidR="007D2F3E" w:rsidRPr="00F41DB1" w:rsidRDefault="007D2F3E" w:rsidP="00FD592A">
            <w:pPr>
              <w:spacing w:after="0"/>
            </w:pPr>
            <w:r w:rsidRPr="003063E2">
              <w:rPr>
                <w:rFonts w:ascii="Open Sans" w:hAnsi="Open Sans" w:cs="Open Sans"/>
                <w:sz w:val="17"/>
                <w:szCs w:val="17"/>
              </w:rPr>
              <w:t>Società di capitali</w:t>
            </w:r>
          </w:p>
        </w:tc>
        <w:tc>
          <w:tcPr>
            <w:tcW w:w="3159" w:type="dxa"/>
          </w:tcPr>
          <w:p w14:paraId="61603616" w14:textId="77777777" w:rsidR="007D2F3E" w:rsidRPr="00F41DB1" w:rsidRDefault="007D2F3E" w:rsidP="00FD592A">
            <w:pPr>
              <w:pStyle w:val="TXScad"/>
            </w:pPr>
            <w:r>
              <w:t>M</w:t>
            </w:r>
            <w:r w:rsidRPr="00B435F8">
              <w:t>odello F24</w:t>
            </w:r>
          </w:p>
        </w:tc>
      </w:tr>
      <w:tr w:rsidR="002A7190" w:rsidRPr="00F41DB1" w14:paraId="5BCBFE9D" w14:textId="77777777" w:rsidTr="002A7190">
        <w:tc>
          <w:tcPr>
            <w:tcW w:w="1499" w:type="dxa"/>
          </w:tcPr>
          <w:p w14:paraId="0DAFCCEE" w14:textId="0719AD6D" w:rsidR="002A7190" w:rsidRPr="00F41DB1" w:rsidRDefault="002A7190" w:rsidP="002A7190">
            <w:pPr>
              <w:pStyle w:val="ELScad"/>
              <w:ind w:left="0" w:firstLine="0"/>
              <w:rPr>
                <w:b/>
                <w:bCs/>
              </w:rPr>
            </w:pPr>
            <w:r w:rsidRPr="00F41DB1">
              <w:rPr>
                <w:b/>
                <w:bCs/>
              </w:rPr>
              <w:t>Martedì 15</w:t>
            </w:r>
          </w:p>
        </w:tc>
        <w:tc>
          <w:tcPr>
            <w:tcW w:w="2545" w:type="dxa"/>
          </w:tcPr>
          <w:p w14:paraId="2C557F09" w14:textId="77777777" w:rsidR="002A7190" w:rsidRPr="00F41DB1" w:rsidRDefault="002A7190" w:rsidP="002A7190">
            <w:pPr>
              <w:pStyle w:val="TXScad"/>
            </w:pPr>
            <w:r w:rsidRPr="00F41DB1">
              <w:t>Assistenza fiscale – Mod. 730 – Trasmissione</w:t>
            </w:r>
          </w:p>
        </w:tc>
        <w:tc>
          <w:tcPr>
            <w:tcW w:w="2482" w:type="dxa"/>
          </w:tcPr>
          <w:p w14:paraId="66F73510"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34BB9AE1"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1C316B14"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2EE5A0BA"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Persone fisiche</w:t>
            </w:r>
          </w:p>
          <w:p w14:paraId="3A53DDD5"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3E71FB30" w14:textId="77777777" w:rsidR="002A7190" w:rsidRPr="00F41DB1" w:rsidRDefault="002A7190" w:rsidP="002A7190">
            <w:pPr>
              <w:pStyle w:val="TXScad"/>
            </w:pPr>
            <w:r w:rsidRPr="00B520AF">
              <w:t>Società di capitali</w:t>
            </w:r>
          </w:p>
        </w:tc>
        <w:tc>
          <w:tcPr>
            <w:tcW w:w="3159" w:type="dxa"/>
          </w:tcPr>
          <w:p w14:paraId="35BE2CDE" w14:textId="77777777" w:rsidR="002A7190" w:rsidRPr="00F41DB1" w:rsidRDefault="002A7190" w:rsidP="002A7190">
            <w:pPr>
              <w:pStyle w:val="TXScad"/>
            </w:pPr>
            <w:r>
              <w:t>Telematicamente</w:t>
            </w:r>
          </w:p>
        </w:tc>
      </w:tr>
      <w:tr w:rsidR="002A7190" w:rsidRPr="00F41DB1" w14:paraId="7E76F7D7" w14:textId="77777777" w:rsidTr="002A7190">
        <w:tc>
          <w:tcPr>
            <w:tcW w:w="1499" w:type="dxa"/>
            <w:vMerge w:val="restart"/>
          </w:tcPr>
          <w:p w14:paraId="66309936" w14:textId="5C446E95" w:rsidR="002A7190" w:rsidRPr="00F41DB1" w:rsidRDefault="002A7190" w:rsidP="002A7190">
            <w:pPr>
              <w:pStyle w:val="ELScad"/>
              <w:ind w:left="0" w:firstLine="0"/>
              <w:rPr>
                <w:b/>
                <w:bCs/>
              </w:rPr>
            </w:pPr>
            <w:r w:rsidRPr="00F41DB1">
              <w:rPr>
                <w:b/>
                <w:bCs/>
              </w:rPr>
              <w:t>Mercoledì 16</w:t>
            </w:r>
          </w:p>
        </w:tc>
        <w:tc>
          <w:tcPr>
            <w:tcW w:w="2545" w:type="dxa"/>
          </w:tcPr>
          <w:p w14:paraId="7172A0FA" w14:textId="77777777" w:rsidR="002A7190" w:rsidRPr="00F41DB1" w:rsidRDefault="002A7190" w:rsidP="002A7190">
            <w:pPr>
              <w:pStyle w:val="TXScad"/>
            </w:pPr>
            <w:r w:rsidRPr="00F41DB1">
              <w:t>Dichiarazione redditi – Modello Redditi ENC – Versamento</w:t>
            </w:r>
          </w:p>
        </w:tc>
        <w:tc>
          <w:tcPr>
            <w:tcW w:w="2482" w:type="dxa"/>
          </w:tcPr>
          <w:p w14:paraId="55969A65"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0DADED09" w14:textId="77777777" w:rsidR="002A7190" w:rsidRPr="00F41DB1" w:rsidRDefault="002A7190" w:rsidP="002A7190">
            <w:pPr>
              <w:pStyle w:val="TXScad"/>
            </w:pPr>
          </w:p>
        </w:tc>
        <w:tc>
          <w:tcPr>
            <w:tcW w:w="3159" w:type="dxa"/>
          </w:tcPr>
          <w:p w14:paraId="646B2BAA" w14:textId="77777777" w:rsidR="002A7190" w:rsidRPr="00F41DB1" w:rsidRDefault="002A7190" w:rsidP="002A7190">
            <w:pPr>
              <w:pStyle w:val="TXScad"/>
            </w:pPr>
            <w:r>
              <w:t>M</w:t>
            </w:r>
            <w:r w:rsidRPr="0027303B">
              <w:t>odello F24</w:t>
            </w:r>
          </w:p>
        </w:tc>
      </w:tr>
      <w:tr w:rsidR="002A7190" w:rsidRPr="00F41DB1" w14:paraId="4258AA94" w14:textId="77777777" w:rsidTr="002A7190">
        <w:tc>
          <w:tcPr>
            <w:tcW w:w="1499" w:type="dxa"/>
            <w:vMerge/>
          </w:tcPr>
          <w:p w14:paraId="350EE034" w14:textId="77777777" w:rsidR="002A7190" w:rsidRPr="00F41DB1" w:rsidRDefault="002A7190" w:rsidP="002A7190">
            <w:pPr>
              <w:pStyle w:val="ELScad"/>
              <w:ind w:left="0" w:firstLine="0"/>
              <w:rPr>
                <w:b/>
                <w:bCs/>
              </w:rPr>
            </w:pPr>
          </w:p>
        </w:tc>
        <w:tc>
          <w:tcPr>
            <w:tcW w:w="2545" w:type="dxa"/>
          </w:tcPr>
          <w:p w14:paraId="16BBF05A" w14:textId="77777777" w:rsidR="002A7190" w:rsidRPr="00F41DB1" w:rsidRDefault="002A7190" w:rsidP="002A7190">
            <w:pPr>
              <w:pStyle w:val="TXScad"/>
            </w:pPr>
            <w:r w:rsidRPr="00F41DB1">
              <w:t>Dichiarazione redditi – Modello Redditi PF – Versamento</w:t>
            </w:r>
          </w:p>
        </w:tc>
        <w:tc>
          <w:tcPr>
            <w:tcW w:w="2482" w:type="dxa"/>
          </w:tcPr>
          <w:p w14:paraId="43006EC8" w14:textId="77777777" w:rsidR="002A7190" w:rsidRPr="003063E2" w:rsidRDefault="002A7190" w:rsidP="002A7190">
            <w:pPr>
              <w:spacing w:after="0"/>
              <w:rPr>
                <w:rFonts w:ascii="Open Sans" w:hAnsi="Open Sans" w:cs="Open Sans"/>
                <w:sz w:val="17"/>
                <w:szCs w:val="17"/>
              </w:rPr>
            </w:pPr>
            <w:r w:rsidRPr="003063E2">
              <w:rPr>
                <w:rFonts w:ascii="Open Sans" w:hAnsi="Open Sans" w:cs="Open Sans"/>
                <w:sz w:val="17"/>
                <w:szCs w:val="17"/>
              </w:rPr>
              <w:t>Lavoratori autonomi</w:t>
            </w:r>
          </w:p>
          <w:p w14:paraId="02A6D071" w14:textId="77777777" w:rsidR="002A7190" w:rsidRPr="003063E2" w:rsidRDefault="002A7190" w:rsidP="002A7190">
            <w:pPr>
              <w:spacing w:after="0"/>
              <w:rPr>
                <w:rFonts w:ascii="Open Sans" w:hAnsi="Open Sans" w:cs="Open Sans"/>
                <w:sz w:val="17"/>
                <w:szCs w:val="17"/>
              </w:rPr>
            </w:pPr>
            <w:r w:rsidRPr="003063E2">
              <w:rPr>
                <w:rFonts w:ascii="Open Sans" w:hAnsi="Open Sans" w:cs="Open Sans"/>
                <w:sz w:val="17"/>
                <w:szCs w:val="17"/>
              </w:rPr>
              <w:t>Ditte individuali</w:t>
            </w:r>
          </w:p>
          <w:p w14:paraId="54973419" w14:textId="77777777" w:rsidR="002A7190" w:rsidRPr="00334D19" w:rsidRDefault="002A7190" w:rsidP="002A7190">
            <w:pPr>
              <w:spacing w:after="0"/>
              <w:rPr>
                <w:rFonts w:ascii="Open Sans" w:hAnsi="Open Sans" w:cs="Open Sans"/>
                <w:sz w:val="17"/>
                <w:szCs w:val="17"/>
              </w:rPr>
            </w:pPr>
            <w:r w:rsidRPr="003063E2">
              <w:rPr>
                <w:rFonts w:ascii="Open Sans" w:hAnsi="Open Sans" w:cs="Open Sans"/>
                <w:sz w:val="17"/>
                <w:szCs w:val="17"/>
              </w:rPr>
              <w:t>Persone fisiche</w:t>
            </w:r>
          </w:p>
        </w:tc>
        <w:tc>
          <w:tcPr>
            <w:tcW w:w="3159" w:type="dxa"/>
          </w:tcPr>
          <w:p w14:paraId="47B69400" w14:textId="77777777" w:rsidR="002A7190" w:rsidRPr="00F41DB1" w:rsidRDefault="002A7190" w:rsidP="002A7190">
            <w:pPr>
              <w:pStyle w:val="TXScad"/>
            </w:pPr>
            <w:r>
              <w:t>M</w:t>
            </w:r>
            <w:r w:rsidRPr="0027303B">
              <w:t>odello F24</w:t>
            </w:r>
          </w:p>
        </w:tc>
      </w:tr>
      <w:tr w:rsidR="002A7190" w:rsidRPr="00F41DB1" w14:paraId="505A6724" w14:textId="77777777" w:rsidTr="002A7190">
        <w:tc>
          <w:tcPr>
            <w:tcW w:w="1499" w:type="dxa"/>
            <w:vMerge/>
          </w:tcPr>
          <w:p w14:paraId="5E94BCCA" w14:textId="77777777" w:rsidR="002A7190" w:rsidRPr="00F41DB1" w:rsidRDefault="002A7190" w:rsidP="002A7190">
            <w:pPr>
              <w:pStyle w:val="ELScad"/>
              <w:ind w:left="0" w:firstLine="0"/>
              <w:rPr>
                <w:b/>
                <w:bCs/>
              </w:rPr>
            </w:pPr>
          </w:p>
        </w:tc>
        <w:tc>
          <w:tcPr>
            <w:tcW w:w="2545" w:type="dxa"/>
          </w:tcPr>
          <w:p w14:paraId="0B1B8719" w14:textId="77777777" w:rsidR="002A7190" w:rsidRPr="00F41DB1" w:rsidRDefault="002A7190" w:rsidP="002A7190">
            <w:pPr>
              <w:pStyle w:val="TXScad"/>
            </w:pPr>
            <w:r w:rsidRPr="00F41DB1">
              <w:t>Dichiarazione redditi – Modello Redditi SC – Versamento</w:t>
            </w:r>
          </w:p>
        </w:tc>
        <w:tc>
          <w:tcPr>
            <w:tcW w:w="2482" w:type="dxa"/>
          </w:tcPr>
          <w:p w14:paraId="3A1A8B45" w14:textId="77777777" w:rsidR="002A7190" w:rsidRPr="00F41DB1" w:rsidRDefault="002A7190" w:rsidP="002A7190">
            <w:pPr>
              <w:pStyle w:val="TXScad"/>
            </w:pPr>
            <w:r w:rsidRPr="00B520AF">
              <w:t>Società di capitali</w:t>
            </w:r>
          </w:p>
        </w:tc>
        <w:tc>
          <w:tcPr>
            <w:tcW w:w="3159" w:type="dxa"/>
          </w:tcPr>
          <w:p w14:paraId="275DB0F5" w14:textId="77777777" w:rsidR="002A7190" w:rsidRPr="00F41DB1" w:rsidRDefault="002A7190" w:rsidP="002A7190">
            <w:pPr>
              <w:pStyle w:val="TXScad"/>
            </w:pPr>
            <w:r>
              <w:t>M</w:t>
            </w:r>
            <w:r w:rsidRPr="0027303B">
              <w:t>odello F24</w:t>
            </w:r>
          </w:p>
        </w:tc>
      </w:tr>
      <w:tr w:rsidR="002A7190" w:rsidRPr="00F41DB1" w14:paraId="34C3A85D" w14:textId="77777777" w:rsidTr="002A7190">
        <w:tc>
          <w:tcPr>
            <w:tcW w:w="1499" w:type="dxa"/>
            <w:vMerge/>
          </w:tcPr>
          <w:p w14:paraId="3733BC80" w14:textId="77777777" w:rsidR="002A7190" w:rsidRPr="00F41DB1" w:rsidRDefault="002A7190" w:rsidP="002A7190">
            <w:pPr>
              <w:pStyle w:val="ELScad"/>
              <w:ind w:left="0" w:firstLine="0"/>
              <w:rPr>
                <w:b/>
                <w:bCs/>
              </w:rPr>
            </w:pPr>
          </w:p>
        </w:tc>
        <w:tc>
          <w:tcPr>
            <w:tcW w:w="2545" w:type="dxa"/>
          </w:tcPr>
          <w:p w14:paraId="56D34DF8" w14:textId="77777777" w:rsidR="002A7190" w:rsidRPr="00F41DB1" w:rsidRDefault="002A7190" w:rsidP="002A7190">
            <w:pPr>
              <w:pStyle w:val="TXScad"/>
            </w:pPr>
            <w:r w:rsidRPr="00F41DB1">
              <w:t>Dichiarazione redditi – Modello Redditi SP – Versamento</w:t>
            </w:r>
          </w:p>
        </w:tc>
        <w:tc>
          <w:tcPr>
            <w:tcW w:w="2482" w:type="dxa"/>
          </w:tcPr>
          <w:p w14:paraId="03630A46"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098DD77B" w14:textId="77777777" w:rsidR="002A7190" w:rsidRPr="00F41DB1" w:rsidRDefault="002A7190" w:rsidP="002A7190">
            <w:pPr>
              <w:pStyle w:val="TXScad"/>
            </w:pPr>
          </w:p>
        </w:tc>
        <w:tc>
          <w:tcPr>
            <w:tcW w:w="3159" w:type="dxa"/>
          </w:tcPr>
          <w:p w14:paraId="21903811" w14:textId="77777777" w:rsidR="002A7190" w:rsidRPr="00F41DB1" w:rsidRDefault="002A7190" w:rsidP="002A7190">
            <w:pPr>
              <w:pStyle w:val="TXScad"/>
            </w:pPr>
            <w:r>
              <w:t>M</w:t>
            </w:r>
            <w:r w:rsidRPr="0027303B">
              <w:t>odello F24</w:t>
            </w:r>
          </w:p>
        </w:tc>
      </w:tr>
      <w:tr w:rsidR="002A7190" w:rsidRPr="00F41DB1" w14:paraId="26FECDC6" w14:textId="77777777" w:rsidTr="002A7190">
        <w:tc>
          <w:tcPr>
            <w:tcW w:w="1499" w:type="dxa"/>
          </w:tcPr>
          <w:p w14:paraId="11FAFE34" w14:textId="5A5D9298" w:rsidR="002A7190" w:rsidRPr="00F41DB1" w:rsidRDefault="002A7190" w:rsidP="002A7190">
            <w:pPr>
              <w:pStyle w:val="ELScad"/>
              <w:ind w:left="0" w:firstLine="0"/>
              <w:rPr>
                <w:b/>
                <w:bCs/>
              </w:rPr>
            </w:pPr>
            <w:r w:rsidRPr="00F41DB1">
              <w:rPr>
                <w:b/>
                <w:bCs/>
              </w:rPr>
              <w:t>Lunedì 28</w:t>
            </w:r>
          </w:p>
        </w:tc>
        <w:tc>
          <w:tcPr>
            <w:tcW w:w="2545" w:type="dxa"/>
          </w:tcPr>
          <w:p w14:paraId="64F6D17A" w14:textId="77777777" w:rsidR="002A7190" w:rsidRPr="00F41DB1" w:rsidRDefault="002A7190" w:rsidP="002A7190">
            <w:pPr>
              <w:pStyle w:val="TXScad"/>
            </w:pPr>
            <w:r w:rsidRPr="00F41DB1">
              <w:t>Ravvedimento presentazione dichiarazione IMU</w:t>
            </w:r>
          </w:p>
        </w:tc>
        <w:tc>
          <w:tcPr>
            <w:tcW w:w="2482" w:type="dxa"/>
          </w:tcPr>
          <w:p w14:paraId="6BCF2530" w14:textId="77777777" w:rsidR="002A7190" w:rsidRPr="003063E2" w:rsidRDefault="002A7190" w:rsidP="002A7190">
            <w:pPr>
              <w:spacing w:after="0"/>
              <w:rPr>
                <w:rFonts w:ascii="Open Sans" w:hAnsi="Open Sans" w:cs="Open Sans"/>
                <w:sz w:val="17"/>
                <w:szCs w:val="17"/>
              </w:rPr>
            </w:pPr>
            <w:r w:rsidRPr="003063E2">
              <w:rPr>
                <w:rFonts w:ascii="Open Sans" w:hAnsi="Open Sans" w:cs="Open Sans"/>
                <w:sz w:val="17"/>
                <w:szCs w:val="17"/>
              </w:rPr>
              <w:t>Condomini</w:t>
            </w:r>
          </w:p>
          <w:p w14:paraId="04D2838C" w14:textId="77777777" w:rsidR="002A7190" w:rsidRPr="003063E2" w:rsidRDefault="002A7190" w:rsidP="002A7190">
            <w:pPr>
              <w:spacing w:after="0"/>
              <w:rPr>
                <w:rFonts w:ascii="Open Sans" w:hAnsi="Open Sans" w:cs="Open Sans"/>
                <w:sz w:val="17"/>
                <w:szCs w:val="17"/>
              </w:rPr>
            </w:pPr>
            <w:r w:rsidRPr="003063E2">
              <w:rPr>
                <w:rFonts w:ascii="Open Sans" w:hAnsi="Open Sans" w:cs="Open Sans"/>
                <w:sz w:val="17"/>
                <w:szCs w:val="17"/>
              </w:rPr>
              <w:t>Enti non commerciali</w:t>
            </w:r>
          </w:p>
          <w:p w14:paraId="1B0D54EC" w14:textId="77777777" w:rsidR="002A7190" w:rsidRPr="003063E2" w:rsidRDefault="002A7190" w:rsidP="002A7190">
            <w:pPr>
              <w:spacing w:after="0"/>
              <w:rPr>
                <w:rFonts w:ascii="Open Sans" w:hAnsi="Open Sans" w:cs="Open Sans"/>
                <w:sz w:val="17"/>
                <w:szCs w:val="17"/>
              </w:rPr>
            </w:pPr>
            <w:r w:rsidRPr="003063E2">
              <w:rPr>
                <w:rFonts w:ascii="Open Sans" w:hAnsi="Open Sans" w:cs="Open Sans"/>
                <w:sz w:val="17"/>
                <w:szCs w:val="17"/>
              </w:rPr>
              <w:t>Lavoratori autonomi</w:t>
            </w:r>
          </w:p>
          <w:p w14:paraId="697FAB03" w14:textId="77777777" w:rsidR="002A7190" w:rsidRPr="003063E2" w:rsidRDefault="002A7190" w:rsidP="002A7190">
            <w:pPr>
              <w:spacing w:after="0"/>
              <w:rPr>
                <w:rFonts w:ascii="Open Sans" w:hAnsi="Open Sans" w:cs="Open Sans"/>
                <w:sz w:val="17"/>
                <w:szCs w:val="17"/>
              </w:rPr>
            </w:pPr>
            <w:r w:rsidRPr="003063E2">
              <w:rPr>
                <w:rFonts w:ascii="Open Sans" w:hAnsi="Open Sans" w:cs="Open Sans"/>
                <w:sz w:val="17"/>
                <w:szCs w:val="17"/>
              </w:rPr>
              <w:t>Ditte individuali</w:t>
            </w:r>
          </w:p>
          <w:p w14:paraId="61D084A7" w14:textId="77777777" w:rsidR="002A7190" w:rsidRPr="003063E2" w:rsidRDefault="002A7190" w:rsidP="002A7190">
            <w:pPr>
              <w:spacing w:after="0"/>
              <w:rPr>
                <w:rFonts w:ascii="Open Sans" w:hAnsi="Open Sans" w:cs="Open Sans"/>
                <w:sz w:val="17"/>
                <w:szCs w:val="17"/>
              </w:rPr>
            </w:pPr>
            <w:r w:rsidRPr="003063E2">
              <w:rPr>
                <w:rFonts w:ascii="Open Sans" w:hAnsi="Open Sans" w:cs="Open Sans"/>
                <w:sz w:val="17"/>
                <w:szCs w:val="17"/>
              </w:rPr>
              <w:t>Persone fisiche</w:t>
            </w:r>
          </w:p>
          <w:p w14:paraId="177DF075" w14:textId="77777777" w:rsidR="002A7190" w:rsidRPr="003063E2" w:rsidRDefault="002A7190" w:rsidP="002A7190">
            <w:pPr>
              <w:spacing w:after="0"/>
              <w:rPr>
                <w:rFonts w:ascii="Open Sans" w:hAnsi="Open Sans" w:cs="Open Sans"/>
                <w:sz w:val="17"/>
                <w:szCs w:val="17"/>
              </w:rPr>
            </w:pPr>
            <w:r w:rsidRPr="003063E2">
              <w:rPr>
                <w:rFonts w:ascii="Open Sans" w:hAnsi="Open Sans" w:cs="Open Sans"/>
                <w:sz w:val="17"/>
                <w:szCs w:val="17"/>
              </w:rPr>
              <w:t>Società di persone</w:t>
            </w:r>
          </w:p>
          <w:p w14:paraId="557E80A9" w14:textId="77777777" w:rsidR="002A7190" w:rsidRPr="003063E2" w:rsidRDefault="002A7190" w:rsidP="002A7190">
            <w:pPr>
              <w:spacing w:after="0"/>
              <w:rPr>
                <w:rFonts w:ascii="Open Sans" w:hAnsi="Open Sans" w:cs="Open Sans"/>
                <w:sz w:val="17"/>
                <w:szCs w:val="17"/>
              </w:rPr>
            </w:pPr>
            <w:r w:rsidRPr="003063E2">
              <w:rPr>
                <w:rFonts w:ascii="Open Sans" w:hAnsi="Open Sans" w:cs="Open Sans"/>
                <w:sz w:val="17"/>
                <w:szCs w:val="17"/>
              </w:rPr>
              <w:t>Società di capitali</w:t>
            </w:r>
          </w:p>
        </w:tc>
        <w:tc>
          <w:tcPr>
            <w:tcW w:w="3159" w:type="dxa"/>
          </w:tcPr>
          <w:p w14:paraId="711AAA29" w14:textId="15199A36" w:rsidR="002A7190" w:rsidRPr="00F41DB1" w:rsidRDefault="007D2F3E" w:rsidP="007D2F3E">
            <w:pPr>
              <w:pStyle w:val="TXScad"/>
            </w:pPr>
            <w:r>
              <w:t>Telematicamente</w:t>
            </w:r>
          </w:p>
        </w:tc>
      </w:tr>
      <w:tr w:rsidR="002A7190" w:rsidRPr="00F41DB1" w14:paraId="7D671117" w14:textId="77777777" w:rsidTr="002A7190">
        <w:tc>
          <w:tcPr>
            <w:tcW w:w="1499" w:type="dxa"/>
            <w:vMerge w:val="restart"/>
          </w:tcPr>
          <w:p w14:paraId="2BBE3274" w14:textId="1ED646D4" w:rsidR="002A7190" w:rsidRPr="00F41DB1" w:rsidRDefault="002A7190" w:rsidP="002A7190">
            <w:pPr>
              <w:pStyle w:val="ELScad"/>
              <w:ind w:left="0" w:firstLine="0"/>
              <w:rPr>
                <w:b/>
                <w:bCs/>
              </w:rPr>
            </w:pPr>
            <w:r w:rsidRPr="00F41DB1">
              <w:rPr>
                <w:b/>
                <w:bCs/>
              </w:rPr>
              <w:lastRenderedPageBreak/>
              <w:t>Mercoledì 30</w:t>
            </w:r>
          </w:p>
        </w:tc>
        <w:tc>
          <w:tcPr>
            <w:tcW w:w="2545" w:type="dxa"/>
          </w:tcPr>
          <w:p w14:paraId="3AA249E2" w14:textId="77777777" w:rsidR="002A7190" w:rsidRPr="00F41DB1" w:rsidRDefault="002A7190" w:rsidP="002A7190">
            <w:pPr>
              <w:pStyle w:val="TXScad"/>
            </w:pPr>
            <w:r w:rsidRPr="00F41DB1">
              <w:t>Assistenza fiscale – Mod. 730 – Trasmissione</w:t>
            </w:r>
          </w:p>
        </w:tc>
        <w:tc>
          <w:tcPr>
            <w:tcW w:w="2482" w:type="dxa"/>
          </w:tcPr>
          <w:p w14:paraId="7EF93059"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38C0D0F3"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581CD577"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6536123E"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Persone fisiche</w:t>
            </w:r>
          </w:p>
          <w:p w14:paraId="6666B075"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0C8C73D7" w14:textId="77777777" w:rsidR="002A7190" w:rsidRPr="00F41DB1" w:rsidRDefault="002A7190" w:rsidP="002A7190">
            <w:pPr>
              <w:pStyle w:val="TXScad"/>
            </w:pPr>
            <w:r w:rsidRPr="00B520AF">
              <w:t>Società di capitali</w:t>
            </w:r>
          </w:p>
        </w:tc>
        <w:tc>
          <w:tcPr>
            <w:tcW w:w="3159" w:type="dxa"/>
          </w:tcPr>
          <w:p w14:paraId="0344B1D6" w14:textId="77777777" w:rsidR="002A7190" w:rsidRPr="00F41DB1" w:rsidRDefault="002A7190" w:rsidP="002A7190">
            <w:pPr>
              <w:pStyle w:val="TXScad"/>
            </w:pPr>
            <w:r>
              <w:t>Telematicamente</w:t>
            </w:r>
          </w:p>
        </w:tc>
      </w:tr>
      <w:tr w:rsidR="002A7190" w:rsidRPr="00F41DB1" w14:paraId="69CF9ACD" w14:textId="77777777" w:rsidTr="002A7190">
        <w:tc>
          <w:tcPr>
            <w:tcW w:w="1499" w:type="dxa"/>
            <w:vMerge/>
          </w:tcPr>
          <w:p w14:paraId="0031DEC8" w14:textId="77777777" w:rsidR="002A7190" w:rsidRPr="00F41DB1" w:rsidRDefault="002A7190" w:rsidP="002A7190">
            <w:pPr>
              <w:pStyle w:val="ELScad"/>
              <w:ind w:left="0" w:firstLine="0"/>
              <w:rPr>
                <w:b/>
                <w:bCs/>
              </w:rPr>
            </w:pPr>
          </w:p>
        </w:tc>
        <w:tc>
          <w:tcPr>
            <w:tcW w:w="2545" w:type="dxa"/>
          </w:tcPr>
          <w:p w14:paraId="143C49F8" w14:textId="77777777" w:rsidR="002A7190" w:rsidRPr="00F41DB1" w:rsidRDefault="002A7190" w:rsidP="002A7190">
            <w:pPr>
              <w:pStyle w:val="TXScad"/>
            </w:pPr>
            <w:r w:rsidRPr="00F41DB1">
              <w:t>Rimborso Iva assolta in altri Stati</w:t>
            </w:r>
          </w:p>
        </w:tc>
        <w:tc>
          <w:tcPr>
            <w:tcW w:w="2482" w:type="dxa"/>
          </w:tcPr>
          <w:p w14:paraId="67EE621F"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3F371BDB"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40346F62"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36A1DFBD"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7B112707" w14:textId="77777777" w:rsidR="002A7190" w:rsidRPr="00F41DB1" w:rsidRDefault="002A7190" w:rsidP="002A7190">
            <w:pPr>
              <w:pStyle w:val="TXScad"/>
            </w:pPr>
            <w:r w:rsidRPr="00B520AF">
              <w:t>Società di capitali</w:t>
            </w:r>
          </w:p>
        </w:tc>
        <w:tc>
          <w:tcPr>
            <w:tcW w:w="3159" w:type="dxa"/>
          </w:tcPr>
          <w:p w14:paraId="5C1341C9" w14:textId="77777777" w:rsidR="002A7190" w:rsidRPr="00F41DB1" w:rsidRDefault="002A7190" w:rsidP="002A7190">
            <w:pPr>
              <w:pStyle w:val="TXScad"/>
            </w:pPr>
            <w:r>
              <w:t>Telematicamente</w:t>
            </w:r>
          </w:p>
        </w:tc>
      </w:tr>
      <w:tr w:rsidR="002A7190" w:rsidRPr="00F41DB1" w14:paraId="2993D87A" w14:textId="77777777" w:rsidTr="002A7190">
        <w:tc>
          <w:tcPr>
            <w:tcW w:w="1499" w:type="dxa"/>
            <w:vMerge/>
          </w:tcPr>
          <w:p w14:paraId="5C72A20F" w14:textId="77777777" w:rsidR="002A7190" w:rsidRPr="00F41DB1" w:rsidRDefault="002A7190" w:rsidP="002A7190">
            <w:pPr>
              <w:pStyle w:val="ELScad"/>
              <w:ind w:left="0" w:firstLine="0"/>
              <w:rPr>
                <w:b/>
                <w:bCs/>
              </w:rPr>
            </w:pPr>
          </w:p>
        </w:tc>
        <w:tc>
          <w:tcPr>
            <w:tcW w:w="2545" w:type="dxa"/>
          </w:tcPr>
          <w:p w14:paraId="34BFEF65" w14:textId="77777777" w:rsidR="002A7190" w:rsidRPr="00F41DB1" w:rsidRDefault="002A7190" w:rsidP="002A7190">
            <w:pPr>
              <w:pStyle w:val="TXScad"/>
            </w:pPr>
            <w:r w:rsidRPr="00F41DB1">
              <w:t>Comunicazione dati liquidazioni periodiche IVA</w:t>
            </w:r>
          </w:p>
        </w:tc>
        <w:tc>
          <w:tcPr>
            <w:tcW w:w="2482" w:type="dxa"/>
          </w:tcPr>
          <w:p w14:paraId="424FB648"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0710B1AA"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267C8181"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1180F4ED"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1B40F161" w14:textId="77777777" w:rsidR="002A7190" w:rsidRPr="00F41DB1" w:rsidRDefault="002A7190" w:rsidP="002A7190">
            <w:pPr>
              <w:pStyle w:val="TXScad"/>
            </w:pPr>
            <w:r w:rsidRPr="00B520AF">
              <w:t>Società di capitali</w:t>
            </w:r>
          </w:p>
        </w:tc>
        <w:tc>
          <w:tcPr>
            <w:tcW w:w="3159" w:type="dxa"/>
          </w:tcPr>
          <w:p w14:paraId="2578E271" w14:textId="77777777" w:rsidR="002A7190" w:rsidRPr="00F41DB1" w:rsidRDefault="002A7190" w:rsidP="002A7190">
            <w:pPr>
              <w:pStyle w:val="TXScad"/>
            </w:pPr>
            <w:r>
              <w:t>Telematicamente</w:t>
            </w:r>
          </w:p>
        </w:tc>
      </w:tr>
      <w:tr w:rsidR="007D2F3E" w:rsidRPr="00F41DB1" w14:paraId="54DA1DD0" w14:textId="77777777" w:rsidTr="002A7190">
        <w:tc>
          <w:tcPr>
            <w:tcW w:w="1499" w:type="dxa"/>
            <w:vMerge/>
          </w:tcPr>
          <w:p w14:paraId="734D1AC0" w14:textId="77777777" w:rsidR="007D2F3E" w:rsidRPr="00F41DB1" w:rsidRDefault="007D2F3E" w:rsidP="002A7190">
            <w:pPr>
              <w:pStyle w:val="ELScad"/>
              <w:ind w:left="0" w:firstLine="0"/>
              <w:rPr>
                <w:b/>
                <w:bCs/>
              </w:rPr>
            </w:pPr>
          </w:p>
        </w:tc>
        <w:tc>
          <w:tcPr>
            <w:tcW w:w="2545" w:type="dxa"/>
          </w:tcPr>
          <w:p w14:paraId="70083D6B" w14:textId="77777777" w:rsidR="007D2F3E" w:rsidRPr="00F41DB1" w:rsidRDefault="007D2F3E" w:rsidP="002A7190">
            <w:pPr>
              <w:pStyle w:val="TXScad"/>
            </w:pPr>
            <w:r w:rsidRPr="00F41DB1">
              <w:t>Rottamazione quinquies - Versamento rata</w:t>
            </w:r>
          </w:p>
        </w:tc>
        <w:tc>
          <w:tcPr>
            <w:tcW w:w="2482" w:type="dxa"/>
          </w:tcPr>
          <w:p w14:paraId="072933E0" w14:textId="77777777" w:rsidR="007D2F3E" w:rsidRPr="003063E2" w:rsidRDefault="007D2F3E" w:rsidP="002A7190">
            <w:pPr>
              <w:spacing w:after="0"/>
              <w:rPr>
                <w:rFonts w:ascii="Open Sans" w:hAnsi="Open Sans" w:cs="Open Sans"/>
                <w:sz w:val="17"/>
                <w:szCs w:val="17"/>
              </w:rPr>
            </w:pPr>
            <w:r w:rsidRPr="003063E2">
              <w:rPr>
                <w:rFonts w:ascii="Open Sans" w:hAnsi="Open Sans" w:cs="Open Sans"/>
                <w:sz w:val="17"/>
                <w:szCs w:val="17"/>
              </w:rPr>
              <w:t>Condomini</w:t>
            </w:r>
          </w:p>
          <w:p w14:paraId="52B7D18B" w14:textId="77777777" w:rsidR="007D2F3E" w:rsidRPr="003063E2" w:rsidRDefault="007D2F3E" w:rsidP="002A7190">
            <w:pPr>
              <w:spacing w:after="0"/>
              <w:rPr>
                <w:rFonts w:ascii="Open Sans" w:hAnsi="Open Sans" w:cs="Open Sans"/>
                <w:sz w:val="17"/>
                <w:szCs w:val="17"/>
              </w:rPr>
            </w:pPr>
            <w:r w:rsidRPr="003063E2">
              <w:rPr>
                <w:rFonts w:ascii="Open Sans" w:hAnsi="Open Sans" w:cs="Open Sans"/>
                <w:sz w:val="17"/>
                <w:szCs w:val="17"/>
              </w:rPr>
              <w:t>Enti non commerciali</w:t>
            </w:r>
          </w:p>
          <w:p w14:paraId="70EEB209" w14:textId="77777777" w:rsidR="007D2F3E" w:rsidRPr="003063E2" w:rsidRDefault="007D2F3E" w:rsidP="002A7190">
            <w:pPr>
              <w:spacing w:after="0"/>
              <w:rPr>
                <w:rFonts w:ascii="Open Sans" w:hAnsi="Open Sans" w:cs="Open Sans"/>
                <w:sz w:val="17"/>
                <w:szCs w:val="17"/>
              </w:rPr>
            </w:pPr>
            <w:r w:rsidRPr="003063E2">
              <w:rPr>
                <w:rFonts w:ascii="Open Sans" w:hAnsi="Open Sans" w:cs="Open Sans"/>
                <w:sz w:val="17"/>
                <w:szCs w:val="17"/>
              </w:rPr>
              <w:t>Lavoratori autonomi</w:t>
            </w:r>
          </w:p>
          <w:p w14:paraId="1030FCBB" w14:textId="77777777" w:rsidR="007D2F3E" w:rsidRPr="003063E2" w:rsidRDefault="007D2F3E" w:rsidP="002A7190">
            <w:pPr>
              <w:spacing w:after="0"/>
              <w:rPr>
                <w:rFonts w:ascii="Open Sans" w:hAnsi="Open Sans" w:cs="Open Sans"/>
                <w:sz w:val="17"/>
                <w:szCs w:val="17"/>
              </w:rPr>
            </w:pPr>
            <w:r w:rsidRPr="003063E2">
              <w:rPr>
                <w:rFonts w:ascii="Open Sans" w:hAnsi="Open Sans" w:cs="Open Sans"/>
                <w:sz w:val="17"/>
                <w:szCs w:val="17"/>
              </w:rPr>
              <w:t>Ditte individuali</w:t>
            </w:r>
          </w:p>
          <w:p w14:paraId="425C5658" w14:textId="77777777" w:rsidR="007D2F3E" w:rsidRPr="003063E2" w:rsidRDefault="007D2F3E" w:rsidP="002A7190">
            <w:pPr>
              <w:spacing w:after="0"/>
              <w:rPr>
                <w:rFonts w:ascii="Open Sans" w:hAnsi="Open Sans" w:cs="Open Sans"/>
                <w:sz w:val="17"/>
                <w:szCs w:val="17"/>
              </w:rPr>
            </w:pPr>
            <w:r w:rsidRPr="003063E2">
              <w:rPr>
                <w:rFonts w:ascii="Open Sans" w:hAnsi="Open Sans" w:cs="Open Sans"/>
                <w:sz w:val="17"/>
                <w:szCs w:val="17"/>
              </w:rPr>
              <w:t>Persone fisiche</w:t>
            </w:r>
          </w:p>
          <w:p w14:paraId="6B694196" w14:textId="77777777" w:rsidR="007D2F3E" w:rsidRPr="003063E2" w:rsidRDefault="007D2F3E" w:rsidP="002A7190">
            <w:pPr>
              <w:spacing w:after="0"/>
              <w:rPr>
                <w:rFonts w:ascii="Open Sans" w:hAnsi="Open Sans" w:cs="Open Sans"/>
                <w:sz w:val="17"/>
                <w:szCs w:val="17"/>
              </w:rPr>
            </w:pPr>
            <w:r w:rsidRPr="003063E2">
              <w:rPr>
                <w:rFonts w:ascii="Open Sans" w:hAnsi="Open Sans" w:cs="Open Sans"/>
                <w:sz w:val="17"/>
                <w:szCs w:val="17"/>
              </w:rPr>
              <w:t>Società di persone</w:t>
            </w:r>
          </w:p>
          <w:p w14:paraId="40060C9B" w14:textId="77777777" w:rsidR="007D2F3E" w:rsidRPr="00F41DB1" w:rsidRDefault="007D2F3E" w:rsidP="002A7190">
            <w:pPr>
              <w:pStyle w:val="TXScad"/>
            </w:pPr>
            <w:r w:rsidRPr="003063E2">
              <w:t>Società di capitali</w:t>
            </w:r>
          </w:p>
        </w:tc>
        <w:tc>
          <w:tcPr>
            <w:tcW w:w="3159" w:type="dxa"/>
          </w:tcPr>
          <w:p w14:paraId="637E4D83" w14:textId="453115F9" w:rsidR="007D2F3E" w:rsidRPr="00F81F08" w:rsidRDefault="007D2F3E" w:rsidP="00FD592A">
            <w:pPr>
              <w:pStyle w:val="TXScad"/>
              <w:spacing w:after="80"/>
            </w:pPr>
            <w:r w:rsidRPr="00F81F08">
              <w:t>1)</w:t>
            </w:r>
            <w:r w:rsidR="00FE7272">
              <w:t xml:space="preserve"> </w:t>
            </w:r>
            <w:r w:rsidRPr="00F81F08">
              <w:t>sito istituzionale dell’Agenzia delle Entrate</w:t>
            </w:r>
            <w:r w:rsidR="00FE7272">
              <w:t>-</w:t>
            </w:r>
            <w:r w:rsidRPr="00F81F08">
              <w:t>Riscossione;</w:t>
            </w:r>
          </w:p>
          <w:p w14:paraId="7F707B3E" w14:textId="3E1298AD" w:rsidR="007D2F3E" w:rsidRPr="00F81F08" w:rsidRDefault="007D2F3E" w:rsidP="00FD592A">
            <w:pPr>
              <w:pStyle w:val="TXScad"/>
              <w:spacing w:after="80"/>
            </w:pPr>
            <w:r w:rsidRPr="00F81F08">
              <w:t>2)</w:t>
            </w:r>
            <w:r w:rsidR="00FE7272">
              <w:t xml:space="preserve"> </w:t>
            </w:r>
            <w:r w:rsidRPr="00F81F08">
              <w:t xml:space="preserve">app </w:t>
            </w:r>
            <w:proofErr w:type="spellStart"/>
            <w:r w:rsidRPr="00F81F08">
              <w:t>EquiClick</w:t>
            </w:r>
            <w:proofErr w:type="spellEnd"/>
            <w:r w:rsidRPr="00F81F08">
              <w:t>;</w:t>
            </w:r>
          </w:p>
          <w:p w14:paraId="193505DE" w14:textId="4ABFFCB4" w:rsidR="007D2F3E" w:rsidRPr="00F81F08" w:rsidRDefault="007D2F3E" w:rsidP="00FD592A">
            <w:pPr>
              <w:pStyle w:val="TXScad"/>
              <w:spacing w:after="80"/>
            </w:pPr>
            <w:r w:rsidRPr="00F81F08">
              <w:t>3)</w:t>
            </w:r>
            <w:r w:rsidR="00FE7272">
              <w:t xml:space="preserve"> </w:t>
            </w:r>
            <w:r w:rsidRPr="00F81F08">
              <w:t>domiciliazione sul conto corrente</w:t>
            </w:r>
            <w:r w:rsidR="00FE7272">
              <w:t xml:space="preserve"> </w:t>
            </w:r>
            <w:r w:rsidRPr="00F81F08">
              <w:t>secondo le indicazioni riportate nella Comunicazione delle somme dovute;</w:t>
            </w:r>
          </w:p>
          <w:p w14:paraId="222ED15E" w14:textId="391B225A" w:rsidR="007D2F3E" w:rsidRPr="00F81F08" w:rsidRDefault="007D2F3E" w:rsidP="00FD592A">
            <w:pPr>
              <w:pStyle w:val="TXScad"/>
              <w:spacing w:after="80"/>
            </w:pPr>
            <w:r w:rsidRPr="00F81F08">
              <w:t>4)</w:t>
            </w:r>
            <w:r w:rsidR="00FE7272">
              <w:t xml:space="preserve"> </w:t>
            </w:r>
            <w:r w:rsidRPr="00F81F08">
              <w:t>moduli di pagamento</w:t>
            </w:r>
            <w:r w:rsidR="00FE7272">
              <w:t xml:space="preserve"> </w:t>
            </w:r>
            <w:r w:rsidRPr="00F81F08">
              <w:t>utilizzabili nei circuiti di pagamento di:</w:t>
            </w:r>
          </w:p>
          <w:p w14:paraId="7922D411" w14:textId="77777777" w:rsidR="007D2F3E" w:rsidRPr="00F81F08" w:rsidRDefault="007D2F3E" w:rsidP="00FD592A">
            <w:pPr>
              <w:pStyle w:val="TXScad"/>
              <w:spacing w:after="80"/>
            </w:pPr>
            <w:r w:rsidRPr="00F81F08">
              <w:t>- sportelli bancari;</w:t>
            </w:r>
          </w:p>
          <w:p w14:paraId="482E96F9" w14:textId="77777777" w:rsidR="007D2F3E" w:rsidRPr="00F81F08" w:rsidRDefault="007D2F3E" w:rsidP="00FD592A">
            <w:pPr>
              <w:pStyle w:val="TXScad"/>
              <w:spacing w:after="80"/>
            </w:pPr>
            <w:r w:rsidRPr="00F81F08">
              <w:t>- uffici postali;</w:t>
            </w:r>
          </w:p>
          <w:p w14:paraId="3E629F9B" w14:textId="77777777" w:rsidR="007D2F3E" w:rsidRPr="00F81F08" w:rsidRDefault="007D2F3E" w:rsidP="00FD592A">
            <w:pPr>
              <w:pStyle w:val="TXScad"/>
              <w:spacing w:after="80"/>
            </w:pPr>
            <w:r w:rsidRPr="00F81F08">
              <w:t>- home banking;</w:t>
            </w:r>
          </w:p>
          <w:p w14:paraId="6891CC48" w14:textId="77777777" w:rsidR="007D2F3E" w:rsidRPr="00F81F08" w:rsidRDefault="007D2F3E" w:rsidP="00FD592A">
            <w:pPr>
              <w:pStyle w:val="TXScad"/>
              <w:spacing w:after="80"/>
            </w:pPr>
            <w:r w:rsidRPr="00F81F08">
              <w:t>- ricevitorie e tabaccai;</w:t>
            </w:r>
          </w:p>
          <w:p w14:paraId="3C56D13B" w14:textId="77777777" w:rsidR="007D2F3E" w:rsidRPr="00F81F08" w:rsidRDefault="007D2F3E" w:rsidP="00FD592A">
            <w:pPr>
              <w:pStyle w:val="TXScad"/>
              <w:spacing w:after="80"/>
            </w:pPr>
            <w:r w:rsidRPr="00F81F08">
              <w:t>- sportelli bancomat (ATM) che hanno aderito ai servizi CBILL;</w:t>
            </w:r>
          </w:p>
          <w:p w14:paraId="69A58D90" w14:textId="77777777" w:rsidR="007D2F3E" w:rsidRPr="00F81F08" w:rsidRDefault="007D2F3E" w:rsidP="00FD592A">
            <w:pPr>
              <w:pStyle w:val="TXScad"/>
              <w:spacing w:after="80"/>
            </w:pPr>
            <w:r w:rsidRPr="00F81F08">
              <w:t>- Postamat;</w:t>
            </w:r>
          </w:p>
          <w:p w14:paraId="2944F0E4" w14:textId="08A84A60" w:rsidR="007D2F3E" w:rsidRPr="00F41DB1" w:rsidRDefault="007D2F3E" w:rsidP="007D2F3E">
            <w:pPr>
              <w:pStyle w:val="TXScad"/>
            </w:pPr>
            <w:r w:rsidRPr="00F81F08">
              <w:t>5)</w:t>
            </w:r>
            <w:r w:rsidR="00FE7272">
              <w:t xml:space="preserve"> </w:t>
            </w:r>
            <w:r w:rsidRPr="00F81F08">
              <w:t>sportelli di Agenzia delle entrate-Riscossione</w:t>
            </w:r>
            <w:r w:rsidR="00FE7272">
              <w:t xml:space="preserve"> </w:t>
            </w:r>
            <w:r w:rsidRPr="00F81F08">
              <w:t>prenotando un appuntamento</w:t>
            </w:r>
          </w:p>
        </w:tc>
      </w:tr>
      <w:tr w:rsidR="002A7190" w:rsidRPr="00F41DB1" w14:paraId="657B63A1" w14:textId="77777777" w:rsidTr="002A7190">
        <w:tc>
          <w:tcPr>
            <w:tcW w:w="1499" w:type="dxa"/>
            <w:vMerge/>
          </w:tcPr>
          <w:p w14:paraId="4EB69D3D" w14:textId="77777777" w:rsidR="002A7190" w:rsidRPr="00F41DB1" w:rsidRDefault="002A7190" w:rsidP="002A7190">
            <w:pPr>
              <w:pStyle w:val="ELScad"/>
              <w:ind w:left="0" w:firstLine="0"/>
              <w:rPr>
                <w:b/>
                <w:bCs/>
              </w:rPr>
            </w:pPr>
          </w:p>
        </w:tc>
        <w:tc>
          <w:tcPr>
            <w:tcW w:w="2545" w:type="dxa"/>
          </w:tcPr>
          <w:p w14:paraId="4EBAFD7C" w14:textId="77777777" w:rsidR="002A7190" w:rsidRPr="00F41DB1" w:rsidRDefault="002A7190" w:rsidP="002A7190">
            <w:pPr>
              <w:pStyle w:val="TXScad"/>
            </w:pPr>
            <w:r w:rsidRPr="00F41DB1">
              <w:t>Assegnazione o cessione agevolata beni ai soci e trasformazione agevolata</w:t>
            </w:r>
          </w:p>
        </w:tc>
        <w:tc>
          <w:tcPr>
            <w:tcW w:w="2482" w:type="dxa"/>
          </w:tcPr>
          <w:p w14:paraId="769B4D18" w14:textId="77777777" w:rsidR="002A7190" w:rsidRPr="009F463B" w:rsidRDefault="002A7190" w:rsidP="002A7190">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3EE983C3" w14:textId="77777777" w:rsidR="002A7190" w:rsidRPr="00F41DB1" w:rsidRDefault="002A7190" w:rsidP="002A7190">
            <w:pPr>
              <w:pStyle w:val="TXScad"/>
            </w:pPr>
            <w:r w:rsidRPr="009F463B">
              <w:t>Società di capitali</w:t>
            </w:r>
          </w:p>
        </w:tc>
        <w:tc>
          <w:tcPr>
            <w:tcW w:w="3159" w:type="dxa"/>
          </w:tcPr>
          <w:p w14:paraId="70EA3EE2" w14:textId="5B2B6745" w:rsidR="002A7190" w:rsidRPr="00F41DB1" w:rsidRDefault="007D2F3E" w:rsidP="007D2F3E">
            <w:pPr>
              <w:pStyle w:val="TXScad"/>
            </w:pPr>
            <w:r>
              <w:t>Versamento imposta sostitutiva con mod. F24</w:t>
            </w:r>
          </w:p>
        </w:tc>
      </w:tr>
    </w:tbl>
    <w:p w14:paraId="2C0B1EE8" w14:textId="77777777" w:rsidR="00FE7272" w:rsidRDefault="00FE7272" w:rsidP="00FE7272">
      <w:pPr>
        <w:pStyle w:val="mtit1"/>
      </w:pPr>
      <w:r>
        <w:br w:type="page"/>
      </w:r>
    </w:p>
    <w:p w14:paraId="034F6303" w14:textId="0D165016" w:rsidR="00FE7272" w:rsidRDefault="00FE7272" w:rsidP="00FE7272">
      <w:pPr>
        <w:pStyle w:val="mtit1"/>
      </w:pPr>
      <w:r w:rsidRPr="00E9223D">
        <w:lastRenderedPageBreak/>
        <w:t>Scadenze ricorrenti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499"/>
        <w:gridCol w:w="2545"/>
        <w:gridCol w:w="2482"/>
        <w:gridCol w:w="3159"/>
      </w:tblGrid>
      <w:tr w:rsidR="00275A59" w:rsidRPr="00F41DB1" w14:paraId="66958EB3" w14:textId="77777777" w:rsidTr="0054683F">
        <w:trPr>
          <w:tblHeader/>
        </w:trPr>
        <w:tc>
          <w:tcPr>
            <w:tcW w:w="1499" w:type="dxa"/>
            <w:shd w:val="clear" w:color="auto" w:fill="F76C0A"/>
            <w:vAlign w:val="center"/>
          </w:tcPr>
          <w:p w14:paraId="4EA63AF2" w14:textId="77777777" w:rsidR="00275A59" w:rsidRPr="00F41DB1" w:rsidRDefault="00275A59" w:rsidP="002A7190">
            <w:pPr>
              <w:pStyle w:val="ELScad"/>
              <w:spacing w:after="80"/>
              <w:ind w:left="0" w:firstLine="0"/>
              <w:jc w:val="center"/>
              <w:rPr>
                <w:b/>
                <w:bCs/>
              </w:rPr>
            </w:pPr>
            <w:r w:rsidRPr="00F41DB1">
              <w:rPr>
                <w:b/>
                <w:bCs/>
              </w:rPr>
              <w:t>SCADENZA</w:t>
            </w:r>
          </w:p>
        </w:tc>
        <w:tc>
          <w:tcPr>
            <w:tcW w:w="2545" w:type="dxa"/>
            <w:shd w:val="clear" w:color="auto" w:fill="F76C0A"/>
            <w:vAlign w:val="center"/>
          </w:tcPr>
          <w:p w14:paraId="5A30287C" w14:textId="77777777" w:rsidR="00275A59" w:rsidRPr="00F41DB1" w:rsidRDefault="00275A59" w:rsidP="002A7190">
            <w:pPr>
              <w:pStyle w:val="ELScad"/>
              <w:spacing w:after="80"/>
              <w:ind w:left="0" w:firstLine="0"/>
              <w:jc w:val="center"/>
              <w:rPr>
                <w:b/>
                <w:bCs/>
              </w:rPr>
            </w:pPr>
            <w:r w:rsidRPr="00F41DB1">
              <w:rPr>
                <w:b/>
                <w:bCs/>
              </w:rPr>
              <w:t>ADEMPIMENTO</w:t>
            </w:r>
          </w:p>
        </w:tc>
        <w:tc>
          <w:tcPr>
            <w:tcW w:w="2482" w:type="dxa"/>
            <w:shd w:val="clear" w:color="auto" w:fill="F76C0A"/>
          </w:tcPr>
          <w:p w14:paraId="048DFD55" w14:textId="77777777" w:rsidR="00275A59" w:rsidRPr="00F41DB1" w:rsidRDefault="00275A59" w:rsidP="002A7190">
            <w:pPr>
              <w:pStyle w:val="ELScad"/>
              <w:spacing w:after="80"/>
              <w:ind w:left="0" w:firstLine="0"/>
              <w:jc w:val="center"/>
              <w:rPr>
                <w:b/>
                <w:bCs/>
              </w:rPr>
            </w:pPr>
            <w:r w:rsidRPr="009F463B">
              <w:rPr>
                <w:b/>
                <w:bCs/>
              </w:rPr>
              <w:t>SOGGETTI</w:t>
            </w:r>
          </w:p>
        </w:tc>
        <w:tc>
          <w:tcPr>
            <w:tcW w:w="3159" w:type="dxa"/>
            <w:shd w:val="clear" w:color="auto" w:fill="F76C0A"/>
          </w:tcPr>
          <w:p w14:paraId="563C6903" w14:textId="77777777" w:rsidR="00275A59" w:rsidRPr="00F41DB1" w:rsidRDefault="00275A59" w:rsidP="002A7190">
            <w:pPr>
              <w:pStyle w:val="ELScad"/>
              <w:spacing w:after="80"/>
              <w:ind w:left="0" w:firstLine="0"/>
              <w:jc w:val="center"/>
              <w:rPr>
                <w:b/>
                <w:bCs/>
              </w:rPr>
            </w:pPr>
            <w:r w:rsidRPr="009F463B">
              <w:rPr>
                <w:b/>
                <w:bCs/>
              </w:rPr>
              <w:t>MODALITÀ</w:t>
            </w:r>
          </w:p>
        </w:tc>
      </w:tr>
      <w:tr w:rsidR="00FE7272" w:rsidRPr="00F41DB1" w14:paraId="5FCBC140" w14:textId="77777777" w:rsidTr="00A97444">
        <w:trPr>
          <w:trHeight w:val="1101"/>
        </w:trPr>
        <w:tc>
          <w:tcPr>
            <w:tcW w:w="1499" w:type="dxa"/>
          </w:tcPr>
          <w:p w14:paraId="1290577A" w14:textId="77777777" w:rsidR="00FE7272" w:rsidRPr="00F41DB1" w:rsidRDefault="00FE7272" w:rsidP="002A7190">
            <w:pPr>
              <w:pStyle w:val="ELScad"/>
              <w:ind w:left="0" w:firstLine="0"/>
              <w:rPr>
                <w:b/>
                <w:bCs/>
              </w:rPr>
            </w:pPr>
            <w:r w:rsidRPr="00F41DB1">
              <w:rPr>
                <w:b/>
                <w:bCs/>
              </w:rPr>
              <w:t>Martedì 1</w:t>
            </w:r>
          </w:p>
        </w:tc>
        <w:tc>
          <w:tcPr>
            <w:tcW w:w="2545" w:type="dxa"/>
          </w:tcPr>
          <w:p w14:paraId="46788CC1" w14:textId="0E25D796" w:rsidR="00FE7272" w:rsidRPr="00F41DB1" w:rsidRDefault="00FE7272" w:rsidP="002A7190">
            <w:pPr>
              <w:pStyle w:val="TXScad"/>
            </w:pPr>
            <w:r w:rsidRPr="00F41DB1">
              <w:t xml:space="preserve">Scritture ausiliarie di magazzino – Cessazione </w:t>
            </w:r>
            <w:r>
              <w:t xml:space="preserve">o attivazione </w:t>
            </w:r>
            <w:r w:rsidRPr="00F41DB1">
              <w:t>dell’obbligo di tenuta</w:t>
            </w:r>
          </w:p>
        </w:tc>
        <w:tc>
          <w:tcPr>
            <w:tcW w:w="2482" w:type="dxa"/>
          </w:tcPr>
          <w:p w14:paraId="19BCB31D"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773021B2"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Ditte individuali</w:t>
            </w:r>
          </w:p>
          <w:p w14:paraId="0C89926B"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Società di persone</w:t>
            </w:r>
          </w:p>
          <w:p w14:paraId="14C2C3F4" w14:textId="77777777" w:rsidR="00FE7272" w:rsidRPr="00F41DB1" w:rsidRDefault="00FE7272" w:rsidP="002A7190">
            <w:pPr>
              <w:pStyle w:val="TXScad"/>
            </w:pPr>
            <w:r w:rsidRPr="00B520AF">
              <w:t>Società di capitali</w:t>
            </w:r>
          </w:p>
        </w:tc>
        <w:tc>
          <w:tcPr>
            <w:tcW w:w="3159" w:type="dxa"/>
          </w:tcPr>
          <w:p w14:paraId="0EE41A25" w14:textId="77777777" w:rsidR="00FE7272" w:rsidRPr="00F41DB1" w:rsidRDefault="00FE7272" w:rsidP="002A7190">
            <w:pPr>
              <w:pStyle w:val="TXScad"/>
            </w:pPr>
            <w:r>
              <w:t>Libera</w:t>
            </w:r>
          </w:p>
        </w:tc>
      </w:tr>
      <w:tr w:rsidR="002A7190" w:rsidRPr="00F41DB1" w14:paraId="29C262E2" w14:textId="77777777" w:rsidTr="002A7190">
        <w:tc>
          <w:tcPr>
            <w:tcW w:w="1499" w:type="dxa"/>
            <w:shd w:val="clear" w:color="auto" w:fill="FFFFFF"/>
          </w:tcPr>
          <w:p w14:paraId="01075905" w14:textId="68C770CE" w:rsidR="002A7190" w:rsidRPr="00F41DB1" w:rsidRDefault="002A7190" w:rsidP="002A7190">
            <w:pPr>
              <w:pStyle w:val="ELScad"/>
              <w:ind w:left="0" w:firstLine="0"/>
              <w:rPr>
                <w:b/>
                <w:bCs/>
              </w:rPr>
            </w:pPr>
            <w:r w:rsidRPr="00F41DB1">
              <w:rPr>
                <w:b/>
                <w:bCs/>
              </w:rPr>
              <w:t>Venerdì 4</w:t>
            </w:r>
          </w:p>
        </w:tc>
        <w:tc>
          <w:tcPr>
            <w:tcW w:w="2545" w:type="dxa"/>
          </w:tcPr>
          <w:p w14:paraId="11EED21C" w14:textId="77777777" w:rsidR="002A7190" w:rsidRPr="00F41DB1" w:rsidRDefault="002A7190" w:rsidP="002A7190">
            <w:pPr>
              <w:pStyle w:val="TXScad"/>
            </w:pPr>
            <w:r w:rsidRPr="00F41DB1">
              <w:t>Ravvedimento ritenute e Iva – Entro 15 giorni</w:t>
            </w:r>
          </w:p>
        </w:tc>
        <w:tc>
          <w:tcPr>
            <w:tcW w:w="2482" w:type="dxa"/>
          </w:tcPr>
          <w:p w14:paraId="11FF45FB"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Condomini</w:t>
            </w:r>
          </w:p>
          <w:p w14:paraId="092C69F1"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07E903C8"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1142B47D"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4712CA4E"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36E7FEF2" w14:textId="77777777" w:rsidR="002A7190" w:rsidRPr="00F41DB1" w:rsidRDefault="002A7190" w:rsidP="002A7190">
            <w:pPr>
              <w:pStyle w:val="TXScad"/>
            </w:pPr>
            <w:r w:rsidRPr="00B520AF">
              <w:t>Società di capitali</w:t>
            </w:r>
          </w:p>
        </w:tc>
        <w:tc>
          <w:tcPr>
            <w:tcW w:w="3159" w:type="dxa"/>
          </w:tcPr>
          <w:p w14:paraId="7D2C5B95" w14:textId="77777777" w:rsidR="002A7190" w:rsidRPr="00F41DB1" w:rsidRDefault="002A7190" w:rsidP="002A7190">
            <w:pPr>
              <w:pStyle w:val="TXScad"/>
            </w:pPr>
            <w:r>
              <w:t>M</w:t>
            </w:r>
            <w:r w:rsidRPr="005E7BA7">
              <w:t>odello F24</w:t>
            </w:r>
          </w:p>
        </w:tc>
      </w:tr>
      <w:tr w:rsidR="007D2F3E" w:rsidRPr="00F41DB1" w14:paraId="660DD807" w14:textId="77777777" w:rsidTr="002A7190">
        <w:tc>
          <w:tcPr>
            <w:tcW w:w="1499" w:type="dxa"/>
          </w:tcPr>
          <w:p w14:paraId="21584667" w14:textId="77777777" w:rsidR="007D2F3E" w:rsidRPr="00F41DB1" w:rsidRDefault="007D2F3E" w:rsidP="002A7190">
            <w:pPr>
              <w:pStyle w:val="ELScad"/>
              <w:ind w:left="0" w:firstLine="0"/>
              <w:rPr>
                <w:b/>
                <w:bCs/>
              </w:rPr>
            </w:pPr>
            <w:r w:rsidRPr="00F41DB1">
              <w:rPr>
                <w:b/>
                <w:bCs/>
              </w:rPr>
              <w:t>Lunedì 14</w:t>
            </w:r>
          </w:p>
        </w:tc>
        <w:tc>
          <w:tcPr>
            <w:tcW w:w="2545" w:type="dxa"/>
          </w:tcPr>
          <w:p w14:paraId="5291B023" w14:textId="77777777" w:rsidR="007D2F3E" w:rsidRPr="00F41DB1" w:rsidRDefault="007D2F3E" w:rsidP="002A7190">
            <w:pPr>
              <w:pStyle w:val="TXScad"/>
            </w:pPr>
            <w:r w:rsidRPr="00F41DB1">
              <w:t>Ravvedimento ritenute e Iva – Entro 90 giorni</w:t>
            </w:r>
          </w:p>
        </w:tc>
        <w:tc>
          <w:tcPr>
            <w:tcW w:w="2482" w:type="dxa"/>
          </w:tcPr>
          <w:p w14:paraId="3A1F1CEF" w14:textId="77777777" w:rsidR="007D2F3E" w:rsidRPr="00B520AF" w:rsidRDefault="007D2F3E" w:rsidP="002A7190">
            <w:pPr>
              <w:spacing w:after="0"/>
              <w:rPr>
                <w:rFonts w:ascii="Open Sans" w:hAnsi="Open Sans" w:cs="Open Sans"/>
                <w:sz w:val="17"/>
                <w:szCs w:val="17"/>
              </w:rPr>
            </w:pPr>
            <w:r w:rsidRPr="00B520AF">
              <w:rPr>
                <w:rFonts w:ascii="Open Sans" w:hAnsi="Open Sans" w:cs="Open Sans"/>
                <w:sz w:val="17"/>
                <w:szCs w:val="17"/>
              </w:rPr>
              <w:t>Condomini</w:t>
            </w:r>
          </w:p>
          <w:p w14:paraId="56A5DE15" w14:textId="77777777" w:rsidR="007D2F3E" w:rsidRPr="00B520AF" w:rsidRDefault="007D2F3E"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34459CA1" w14:textId="77777777" w:rsidR="007D2F3E" w:rsidRPr="00B520AF" w:rsidRDefault="007D2F3E" w:rsidP="002A7190">
            <w:pPr>
              <w:spacing w:after="0"/>
              <w:rPr>
                <w:rFonts w:ascii="Open Sans" w:hAnsi="Open Sans" w:cs="Open Sans"/>
                <w:sz w:val="17"/>
                <w:szCs w:val="17"/>
              </w:rPr>
            </w:pPr>
            <w:r w:rsidRPr="00B520AF">
              <w:rPr>
                <w:rFonts w:ascii="Open Sans" w:hAnsi="Open Sans" w:cs="Open Sans"/>
                <w:sz w:val="17"/>
                <w:szCs w:val="17"/>
              </w:rPr>
              <w:t>Lavoratori autonomi</w:t>
            </w:r>
          </w:p>
          <w:p w14:paraId="6D968D86" w14:textId="77777777" w:rsidR="007D2F3E" w:rsidRPr="00B520AF" w:rsidRDefault="007D2F3E" w:rsidP="002A7190">
            <w:pPr>
              <w:spacing w:after="0"/>
              <w:rPr>
                <w:rFonts w:ascii="Open Sans" w:hAnsi="Open Sans" w:cs="Open Sans"/>
                <w:sz w:val="17"/>
                <w:szCs w:val="17"/>
              </w:rPr>
            </w:pPr>
            <w:r w:rsidRPr="00B520AF">
              <w:rPr>
                <w:rFonts w:ascii="Open Sans" w:hAnsi="Open Sans" w:cs="Open Sans"/>
                <w:sz w:val="17"/>
                <w:szCs w:val="17"/>
              </w:rPr>
              <w:t>Ditte individuali</w:t>
            </w:r>
          </w:p>
          <w:p w14:paraId="43C040FF" w14:textId="77777777" w:rsidR="007D2F3E" w:rsidRPr="00B520AF" w:rsidRDefault="007D2F3E" w:rsidP="002A7190">
            <w:pPr>
              <w:spacing w:after="0"/>
              <w:rPr>
                <w:rFonts w:ascii="Open Sans" w:hAnsi="Open Sans" w:cs="Open Sans"/>
                <w:sz w:val="17"/>
                <w:szCs w:val="17"/>
              </w:rPr>
            </w:pPr>
            <w:r w:rsidRPr="00B520AF">
              <w:rPr>
                <w:rFonts w:ascii="Open Sans" w:hAnsi="Open Sans" w:cs="Open Sans"/>
                <w:sz w:val="17"/>
                <w:szCs w:val="17"/>
              </w:rPr>
              <w:t>Società di persone</w:t>
            </w:r>
          </w:p>
          <w:p w14:paraId="418A3F18" w14:textId="77777777" w:rsidR="007D2F3E" w:rsidRPr="00F41DB1" w:rsidRDefault="007D2F3E" w:rsidP="002A7190">
            <w:pPr>
              <w:pStyle w:val="TXScad"/>
            </w:pPr>
            <w:r w:rsidRPr="00B520AF">
              <w:t>Società di capitali</w:t>
            </w:r>
          </w:p>
        </w:tc>
        <w:tc>
          <w:tcPr>
            <w:tcW w:w="3159" w:type="dxa"/>
          </w:tcPr>
          <w:p w14:paraId="6FA347FE" w14:textId="77777777" w:rsidR="007D2F3E" w:rsidRPr="00F41DB1" w:rsidRDefault="007D2F3E" w:rsidP="002A7190">
            <w:pPr>
              <w:pStyle w:val="TXScad"/>
            </w:pPr>
            <w:r>
              <w:t>M</w:t>
            </w:r>
            <w:r w:rsidRPr="00B435F8">
              <w:t>odello F24</w:t>
            </w:r>
          </w:p>
        </w:tc>
      </w:tr>
      <w:tr w:rsidR="002A7190" w:rsidRPr="00F41DB1" w14:paraId="1A6E9D89" w14:textId="77777777" w:rsidTr="002A7190">
        <w:tc>
          <w:tcPr>
            <w:tcW w:w="1499" w:type="dxa"/>
            <w:vMerge w:val="restart"/>
          </w:tcPr>
          <w:p w14:paraId="59110157" w14:textId="77777777" w:rsidR="002A7190" w:rsidRPr="00F41DB1" w:rsidRDefault="002A7190" w:rsidP="002A7190">
            <w:pPr>
              <w:pStyle w:val="ELScad"/>
              <w:ind w:left="0" w:firstLine="0"/>
              <w:rPr>
                <w:b/>
                <w:bCs/>
              </w:rPr>
            </w:pPr>
            <w:r w:rsidRPr="00F41DB1">
              <w:rPr>
                <w:b/>
                <w:bCs/>
              </w:rPr>
              <w:t>Martedì 15</w:t>
            </w:r>
          </w:p>
        </w:tc>
        <w:tc>
          <w:tcPr>
            <w:tcW w:w="2545" w:type="dxa"/>
          </w:tcPr>
          <w:p w14:paraId="7C6D4C34" w14:textId="77777777" w:rsidR="002A7190" w:rsidRPr="00F41DB1" w:rsidRDefault="002A7190" w:rsidP="002A7190">
            <w:pPr>
              <w:pStyle w:val="TXScad"/>
            </w:pPr>
            <w:r w:rsidRPr="00F41DB1">
              <w:t>Comunicazione contanti superiori 10.000 euro</w:t>
            </w:r>
          </w:p>
        </w:tc>
        <w:tc>
          <w:tcPr>
            <w:tcW w:w="2482" w:type="dxa"/>
          </w:tcPr>
          <w:p w14:paraId="081172C9" w14:textId="77777777" w:rsidR="002A7190" w:rsidRPr="00F41DB1" w:rsidRDefault="002A7190" w:rsidP="002A7190">
            <w:pPr>
              <w:pStyle w:val="TXScad"/>
            </w:pPr>
            <w:r w:rsidRPr="00B520AF">
              <w:t>Società di capitali</w:t>
            </w:r>
          </w:p>
        </w:tc>
        <w:tc>
          <w:tcPr>
            <w:tcW w:w="3159" w:type="dxa"/>
          </w:tcPr>
          <w:p w14:paraId="206D414B" w14:textId="77777777" w:rsidR="002A7190" w:rsidRPr="00F41DB1" w:rsidRDefault="002A7190" w:rsidP="002A7190">
            <w:pPr>
              <w:pStyle w:val="TXScad"/>
            </w:pPr>
            <w:r>
              <w:t>Telematicamente</w:t>
            </w:r>
          </w:p>
        </w:tc>
      </w:tr>
      <w:tr w:rsidR="002A7190" w:rsidRPr="00F41DB1" w14:paraId="4385599E" w14:textId="77777777" w:rsidTr="002A7190">
        <w:tc>
          <w:tcPr>
            <w:tcW w:w="1499" w:type="dxa"/>
            <w:vMerge/>
          </w:tcPr>
          <w:p w14:paraId="12210F03" w14:textId="77777777" w:rsidR="002A7190" w:rsidRPr="00F41DB1" w:rsidRDefault="002A7190" w:rsidP="002A7190">
            <w:pPr>
              <w:pStyle w:val="ELScad"/>
              <w:ind w:left="0" w:firstLine="0"/>
              <w:rPr>
                <w:b/>
                <w:bCs/>
              </w:rPr>
            </w:pPr>
          </w:p>
        </w:tc>
        <w:tc>
          <w:tcPr>
            <w:tcW w:w="2545" w:type="dxa"/>
          </w:tcPr>
          <w:p w14:paraId="1949B19F" w14:textId="77777777" w:rsidR="002A7190" w:rsidRPr="00F41DB1" w:rsidRDefault="002A7190" w:rsidP="002A7190">
            <w:pPr>
              <w:pStyle w:val="TXScad"/>
            </w:pPr>
            <w:r w:rsidRPr="00F41DB1">
              <w:t>Fatturazione differita</w:t>
            </w:r>
          </w:p>
        </w:tc>
        <w:tc>
          <w:tcPr>
            <w:tcW w:w="2482" w:type="dxa"/>
          </w:tcPr>
          <w:p w14:paraId="3B2FD7D6"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3577F3A0"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55CA1485"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44821286"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4D0D8136" w14:textId="77777777" w:rsidR="002A7190" w:rsidRPr="00F41DB1" w:rsidRDefault="002A7190" w:rsidP="002A7190">
            <w:pPr>
              <w:pStyle w:val="TXScad"/>
            </w:pPr>
            <w:r w:rsidRPr="00B520AF">
              <w:t>Società di capitali</w:t>
            </w:r>
          </w:p>
        </w:tc>
        <w:tc>
          <w:tcPr>
            <w:tcW w:w="3159" w:type="dxa"/>
          </w:tcPr>
          <w:p w14:paraId="1A22C8FD" w14:textId="7C5A042F" w:rsidR="002A7190" w:rsidRPr="00F41DB1" w:rsidRDefault="002A7190" w:rsidP="007D2F3E">
            <w:pPr>
              <w:pStyle w:val="TXScad"/>
            </w:pPr>
            <w:r w:rsidRPr="009F463B">
              <w:t xml:space="preserve">Annotazione nel registro </w:t>
            </w:r>
            <w:r>
              <w:t>IVA</w:t>
            </w:r>
            <w:r w:rsidRPr="009F463B">
              <w:t xml:space="preserve"> delle vendite o dei corrispettivi</w:t>
            </w:r>
          </w:p>
        </w:tc>
      </w:tr>
      <w:tr w:rsidR="002A7190" w:rsidRPr="00F41DB1" w14:paraId="633C62F6" w14:textId="77777777" w:rsidTr="002A7190">
        <w:tc>
          <w:tcPr>
            <w:tcW w:w="1499" w:type="dxa"/>
            <w:vMerge/>
          </w:tcPr>
          <w:p w14:paraId="6DCBD5B7" w14:textId="77777777" w:rsidR="002A7190" w:rsidRPr="00F41DB1" w:rsidRDefault="002A7190" w:rsidP="002A7190">
            <w:pPr>
              <w:pStyle w:val="ELScad"/>
              <w:ind w:left="0" w:firstLine="0"/>
              <w:rPr>
                <w:b/>
                <w:bCs/>
              </w:rPr>
            </w:pPr>
          </w:p>
        </w:tc>
        <w:tc>
          <w:tcPr>
            <w:tcW w:w="2545" w:type="dxa"/>
          </w:tcPr>
          <w:p w14:paraId="3FD2CD15" w14:textId="77777777" w:rsidR="002A7190" w:rsidRPr="00F41DB1" w:rsidRDefault="002A7190" w:rsidP="002A7190">
            <w:pPr>
              <w:pStyle w:val="TXScad"/>
            </w:pPr>
            <w:r w:rsidRPr="00F41DB1">
              <w:t>Fatture e autofatture di importo inferiore a euro 300,00</w:t>
            </w:r>
          </w:p>
        </w:tc>
        <w:tc>
          <w:tcPr>
            <w:tcW w:w="2482" w:type="dxa"/>
          </w:tcPr>
          <w:p w14:paraId="1512855C"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0292CF07"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551CE049"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4FD538D2"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41F1BB23" w14:textId="77777777" w:rsidR="002A7190" w:rsidRPr="00F41DB1" w:rsidRDefault="002A7190" w:rsidP="002A7190">
            <w:pPr>
              <w:pStyle w:val="TXScad"/>
            </w:pPr>
            <w:r w:rsidRPr="00B520AF">
              <w:t>Società di capitali</w:t>
            </w:r>
          </w:p>
        </w:tc>
        <w:tc>
          <w:tcPr>
            <w:tcW w:w="3159" w:type="dxa"/>
          </w:tcPr>
          <w:p w14:paraId="71A5084D" w14:textId="77777777" w:rsidR="002A7190" w:rsidRPr="00F41DB1" w:rsidRDefault="002A7190" w:rsidP="002A7190">
            <w:pPr>
              <w:pStyle w:val="TXScad"/>
            </w:pPr>
            <w:r>
              <w:t>Fatturazione elettronica</w:t>
            </w:r>
          </w:p>
        </w:tc>
      </w:tr>
      <w:tr w:rsidR="002A7190" w:rsidRPr="00F41DB1" w14:paraId="6E3CAADC" w14:textId="77777777" w:rsidTr="002A7190">
        <w:tc>
          <w:tcPr>
            <w:tcW w:w="1499" w:type="dxa"/>
            <w:vMerge/>
          </w:tcPr>
          <w:p w14:paraId="1EAD7446" w14:textId="77777777" w:rsidR="002A7190" w:rsidRPr="00F41DB1" w:rsidRDefault="002A7190" w:rsidP="002A7190">
            <w:pPr>
              <w:pStyle w:val="ELScad"/>
              <w:ind w:left="0" w:firstLine="0"/>
              <w:rPr>
                <w:b/>
                <w:bCs/>
              </w:rPr>
            </w:pPr>
          </w:p>
        </w:tc>
        <w:tc>
          <w:tcPr>
            <w:tcW w:w="2545" w:type="dxa"/>
          </w:tcPr>
          <w:p w14:paraId="7F527366" w14:textId="77777777" w:rsidR="002A7190" w:rsidRPr="00F41DB1" w:rsidRDefault="002A7190" w:rsidP="002A7190">
            <w:pPr>
              <w:pStyle w:val="TXScad"/>
            </w:pPr>
            <w:r w:rsidRPr="00F41DB1">
              <w:t>Trasmissione dati fatture transfrontaliere passive</w:t>
            </w:r>
          </w:p>
        </w:tc>
        <w:tc>
          <w:tcPr>
            <w:tcW w:w="2482" w:type="dxa"/>
          </w:tcPr>
          <w:p w14:paraId="19220552"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4932D89B"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3EAC8687"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7BB1C92C"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6E7F9EE8" w14:textId="77777777" w:rsidR="002A7190" w:rsidRPr="00F41DB1" w:rsidRDefault="002A7190" w:rsidP="002A7190">
            <w:pPr>
              <w:pStyle w:val="TXScad"/>
            </w:pPr>
            <w:r w:rsidRPr="00B520AF">
              <w:t>Società di capitali</w:t>
            </w:r>
          </w:p>
        </w:tc>
        <w:tc>
          <w:tcPr>
            <w:tcW w:w="3159" w:type="dxa"/>
          </w:tcPr>
          <w:p w14:paraId="31002949" w14:textId="77777777" w:rsidR="002A7190" w:rsidRPr="00F41DB1" w:rsidRDefault="002A7190" w:rsidP="002A7190">
            <w:pPr>
              <w:pStyle w:val="TXScad"/>
            </w:pPr>
            <w:r>
              <w:t>Telematicamente</w:t>
            </w:r>
          </w:p>
        </w:tc>
      </w:tr>
      <w:tr w:rsidR="002A7190" w:rsidRPr="00F41DB1" w14:paraId="17808F04" w14:textId="77777777" w:rsidTr="002A7190">
        <w:tc>
          <w:tcPr>
            <w:tcW w:w="1499" w:type="dxa"/>
            <w:vMerge/>
          </w:tcPr>
          <w:p w14:paraId="2873B5DB" w14:textId="77777777" w:rsidR="002A7190" w:rsidRPr="00F41DB1" w:rsidRDefault="002A7190" w:rsidP="002A7190">
            <w:pPr>
              <w:pStyle w:val="ELScad"/>
              <w:ind w:left="0" w:firstLine="0"/>
              <w:rPr>
                <w:b/>
                <w:bCs/>
              </w:rPr>
            </w:pPr>
          </w:p>
        </w:tc>
        <w:tc>
          <w:tcPr>
            <w:tcW w:w="2545" w:type="dxa"/>
          </w:tcPr>
          <w:p w14:paraId="7A1456D1" w14:textId="77777777" w:rsidR="002A7190" w:rsidRPr="00F41DB1" w:rsidRDefault="002A7190" w:rsidP="002A7190">
            <w:pPr>
              <w:pStyle w:val="TXScad"/>
            </w:pPr>
            <w:r w:rsidRPr="00F41DB1">
              <w:t>Associazioni sportive dilettantistiche – Registrazioni contabili</w:t>
            </w:r>
          </w:p>
        </w:tc>
        <w:tc>
          <w:tcPr>
            <w:tcW w:w="2482" w:type="dxa"/>
          </w:tcPr>
          <w:p w14:paraId="79537BF8" w14:textId="77777777" w:rsidR="002A7190" w:rsidRPr="00F41DB1" w:rsidRDefault="002A7190" w:rsidP="002A7190">
            <w:pPr>
              <w:pStyle w:val="TXScad"/>
            </w:pPr>
            <w:r w:rsidRPr="00B520AF">
              <w:t>Enti non commerciali</w:t>
            </w:r>
          </w:p>
        </w:tc>
        <w:tc>
          <w:tcPr>
            <w:tcW w:w="3159" w:type="dxa"/>
          </w:tcPr>
          <w:p w14:paraId="12C7D69A" w14:textId="77777777" w:rsidR="002A7190" w:rsidRPr="00F41DB1" w:rsidRDefault="002A7190" w:rsidP="002A7190">
            <w:pPr>
              <w:pStyle w:val="TXScad"/>
            </w:pPr>
            <w:r w:rsidRPr="009F463B">
              <w:t>Prospetto approvato con</w:t>
            </w:r>
            <w:r>
              <w:t xml:space="preserve"> </w:t>
            </w:r>
            <w:r w:rsidRPr="009F463B">
              <w:t>D.M. 11 febbraio 1997 integrato</w:t>
            </w:r>
          </w:p>
        </w:tc>
      </w:tr>
      <w:tr w:rsidR="002A7190" w:rsidRPr="00F41DB1" w14:paraId="4B70B378" w14:textId="77777777" w:rsidTr="002A7190">
        <w:tc>
          <w:tcPr>
            <w:tcW w:w="1499" w:type="dxa"/>
            <w:vMerge w:val="restart"/>
          </w:tcPr>
          <w:p w14:paraId="39FB415A" w14:textId="77777777" w:rsidR="002A7190" w:rsidRPr="00F41DB1" w:rsidRDefault="002A7190" w:rsidP="002A7190">
            <w:pPr>
              <w:pStyle w:val="ELScad"/>
              <w:ind w:left="0" w:firstLine="0"/>
              <w:rPr>
                <w:b/>
                <w:bCs/>
              </w:rPr>
            </w:pPr>
            <w:r w:rsidRPr="00F41DB1">
              <w:rPr>
                <w:b/>
                <w:bCs/>
              </w:rPr>
              <w:t>Mercoledì 16</w:t>
            </w:r>
          </w:p>
        </w:tc>
        <w:tc>
          <w:tcPr>
            <w:tcW w:w="2545" w:type="dxa"/>
          </w:tcPr>
          <w:p w14:paraId="7706FCAC" w14:textId="77777777" w:rsidR="002A7190" w:rsidRPr="00F41DB1" w:rsidRDefault="002A7190" w:rsidP="002A7190">
            <w:pPr>
              <w:pStyle w:val="TXScad"/>
            </w:pPr>
            <w:r w:rsidRPr="00F41DB1">
              <w:t>Accise</w:t>
            </w:r>
          </w:p>
        </w:tc>
        <w:tc>
          <w:tcPr>
            <w:tcW w:w="2482" w:type="dxa"/>
          </w:tcPr>
          <w:p w14:paraId="621850A9"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59DB5F1A"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4FDC3E03"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4F43E390" w14:textId="77777777" w:rsidR="002A7190" w:rsidRPr="00F41DB1" w:rsidRDefault="002A7190" w:rsidP="002A7190">
            <w:pPr>
              <w:pStyle w:val="TXScad"/>
            </w:pPr>
            <w:r w:rsidRPr="00B520AF">
              <w:t>Società di capitali</w:t>
            </w:r>
          </w:p>
        </w:tc>
        <w:tc>
          <w:tcPr>
            <w:tcW w:w="3159" w:type="dxa"/>
          </w:tcPr>
          <w:p w14:paraId="7A7DE96B" w14:textId="77777777" w:rsidR="002A7190" w:rsidRPr="00F41DB1" w:rsidRDefault="002A7190" w:rsidP="002A7190">
            <w:pPr>
              <w:pStyle w:val="TXScad"/>
            </w:pPr>
            <w:r>
              <w:t>M</w:t>
            </w:r>
            <w:r w:rsidRPr="00233198">
              <w:t>odello F24-Accise</w:t>
            </w:r>
          </w:p>
        </w:tc>
      </w:tr>
      <w:tr w:rsidR="002A7190" w:rsidRPr="00F41DB1" w14:paraId="3AF92E9E" w14:textId="77777777" w:rsidTr="002A7190">
        <w:tc>
          <w:tcPr>
            <w:tcW w:w="1499" w:type="dxa"/>
            <w:vMerge/>
          </w:tcPr>
          <w:p w14:paraId="4370FEE1" w14:textId="77777777" w:rsidR="002A7190" w:rsidRPr="00F41DB1" w:rsidRDefault="002A7190" w:rsidP="002A7190">
            <w:pPr>
              <w:pStyle w:val="ELScad"/>
              <w:ind w:left="0" w:firstLine="0"/>
              <w:rPr>
                <w:b/>
                <w:bCs/>
              </w:rPr>
            </w:pPr>
          </w:p>
        </w:tc>
        <w:tc>
          <w:tcPr>
            <w:tcW w:w="2545" w:type="dxa"/>
          </w:tcPr>
          <w:p w14:paraId="60EECAB0" w14:textId="77777777" w:rsidR="002A7190" w:rsidRPr="00F41DB1" w:rsidRDefault="002A7190" w:rsidP="002A7190">
            <w:pPr>
              <w:pStyle w:val="TXScad"/>
            </w:pPr>
            <w:r w:rsidRPr="00F41DB1">
              <w:t>Imposta sostitutiva su intermediazione mobiliare obbli</w:t>
            </w:r>
            <w:r w:rsidRPr="00F41DB1">
              <w:lastRenderedPageBreak/>
              <w:t>gazionario</w:t>
            </w:r>
          </w:p>
        </w:tc>
        <w:tc>
          <w:tcPr>
            <w:tcW w:w="2482" w:type="dxa"/>
          </w:tcPr>
          <w:p w14:paraId="43E2B0AE" w14:textId="77777777" w:rsidR="002A7190" w:rsidRPr="00F41DB1" w:rsidRDefault="002A7190" w:rsidP="002A7190">
            <w:pPr>
              <w:pStyle w:val="TXScad"/>
            </w:pPr>
            <w:r w:rsidRPr="00B520AF">
              <w:lastRenderedPageBreak/>
              <w:t>Società di capitali</w:t>
            </w:r>
          </w:p>
        </w:tc>
        <w:tc>
          <w:tcPr>
            <w:tcW w:w="3159" w:type="dxa"/>
          </w:tcPr>
          <w:p w14:paraId="6AA0EEE1" w14:textId="77777777" w:rsidR="002A7190" w:rsidRPr="00F41DB1" w:rsidRDefault="002A7190" w:rsidP="002A7190">
            <w:pPr>
              <w:pStyle w:val="TXScad"/>
            </w:pPr>
            <w:r>
              <w:t>M</w:t>
            </w:r>
            <w:r w:rsidRPr="0027303B">
              <w:t>odello F24</w:t>
            </w:r>
          </w:p>
        </w:tc>
      </w:tr>
      <w:tr w:rsidR="002A7190" w:rsidRPr="00F41DB1" w14:paraId="45D409CD" w14:textId="77777777" w:rsidTr="002A7190">
        <w:tc>
          <w:tcPr>
            <w:tcW w:w="1499" w:type="dxa"/>
            <w:vMerge/>
          </w:tcPr>
          <w:p w14:paraId="047E2710" w14:textId="77777777" w:rsidR="002A7190" w:rsidRPr="00F41DB1" w:rsidRDefault="002A7190" w:rsidP="002A7190">
            <w:pPr>
              <w:pStyle w:val="ELScad"/>
              <w:ind w:left="0" w:firstLine="0"/>
              <w:rPr>
                <w:b/>
                <w:bCs/>
              </w:rPr>
            </w:pPr>
          </w:p>
        </w:tc>
        <w:tc>
          <w:tcPr>
            <w:tcW w:w="2545" w:type="dxa"/>
          </w:tcPr>
          <w:p w14:paraId="76AD451C" w14:textId="77777777" w:rsidR="002A7190" w:rsidRPr="00F41DB1" w:rsidRDefault="002A7190" w:rsidP="002A7190">
            <w:pPr>
              <w:pStyle w:val="TXScad"/>
            </w:pPr>
            <w:r w:rsidRPr="00F41DB1">
              <w:t>Ritenute sui redditi di lavoro dipendente, autonomo e su provvigioni</w:t>
            </w:r>
          </w:p>
        </w:tc>
        <w:tc>
          <w:tcPr>
            <w:tcW w:w="2482" w:type="dxa"/>
          </w:tcPr>
          <w:p w14:paraId="70413B21"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Condomini</w:t>
            </w:r>
          </w:p>
          <w:p w14:paraId="118659DA"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6A31B338"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0FB55FEF"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3C2E1F94"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507E3CBE" w14:textId="77777777" w:rsidR="002A7190" w:rsidRPr="00F41DB1" w:rsidRDefault="002A7190" w:rsidP="002A7190">
            <w:pPr>
              <w:pStyle w:val="TXScad"/>
            </w:pPr>
            <w:r w:rsidRPr="00B520AF">
              <w:t>Società di capitali</w:t>
            </w:r>
          </w:p>
        </w:tc>
        <w:tc>
          <w:tcPr>
            <w:tcW w:w="3159" w:type="dxa"/>
          </w:tcPr>
          <w:p w14:paraId="15ED25E9" w14:textId="77777777" w:rsidR="002A7190" w:rsidRPr="00F41DB1" w:rsidRDefault="002A7190" w:rsidP="002A7190">
            <w:pPr>
              <w:pStyle w:val="TXScad"/>
            </w:pPr>
            <w:r>
              <w:t>M</w:t>
            </w:r>
            <w:r w:rsidRPr="0027303B">
              <w:t>odello F24</w:t>
            </w:r>
          </w:p>
        </w:tc>
      </w:tr>
      <w:tr w:rsidR="002A7190" w:rsidRPr="00F41DB1" w14:paraId="2BE26D55" w14:textId="77777777" w:rsidTr="002A7190">
        <w:tc>
          <w:tcPr>
            <w:tcW w:w="1499" w:type="dxa"/>
            <w:vMerge/>
          </w:tcPr>
          <w:p w14:paraId="7288D31D" w14:textId="77777777" w:rsidR="002A7190" w:rsidRPr="00F41DB1" w:rsidRDefault="002A7190" w:rsidP="002A7190">
            <w:pPr>
              <w:pStyle w:val="ELScad"/>
              <w:ind w:left="0" w:firstLine="0"/>
              <w:rPr>
                <w:b/>
                <w:bCs/>
              </w:rPr>
            </w:pPr>
          </w:p>
        </w:tc>
        <w:tc>
          <w:tcPr>
            <w:tcW w:w="2545" w:type="dxa"/>
          </w:tcPr>
          <w:p w14:paraId="0617F0FB" w14:textId="77777777" w:rsidR="002A7190" w:rsidRPr="00F41DB1" w:rsidRDefault="002A7190" w:rsidP="002A7190">
            <w:pPr>
              <w:pStyle w:val="TXScad"/>
            </w:pPr>
            <w:r w:rsidRPr="00F41DB1">
              <w:t>Addizionale regionale Irpef – Versamento rata</w:t>
            </w:r>
          </w:p>
        </w:tc>
        <w:tc>
          <w:tcPr>
            <w:tcW w:w="2482" w:type="dxa"/>
          </w:tcPr>
          <w:p w14:paraId="5F8480F5"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Condomini</w:t>
            </w:r>
          </w:p>
          <w:p w14:paraId="7954248C"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2C0AFE21"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3CC407CA"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476B9504"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0540A2FB" w14:textId="77777777" w:rsidR="002A7190" w:rsidRPr="00F41DB1" w:rsidRDefault="002A7190" w:rsidP="002A7190">
            <w:pPr>
              <w:pStyle w:val="TXScad"/>
            </w:pPr>
            <w:r w:rsidRPr="00B520AF">
              <w:t>Società di capitali</w:t>
            </w:r>
          </w:p>
        </w:tc>
        <w:tc>
          <w:tcPr>
            <w:tcW w:w="3159" w:type="dxa"/>
          </w:tcPr>
          <w:p w14:paraId="1BB93993" w14:textId="77777777" w:rsidR="002A7190" w:rsidRPr="00F41DB1" w:rsidRDefault="002A7190" w:rsidP="002A7190">
            <w:pPr>
              <w:pStyle w:val="TXScad"/>
            </w:pPr>
            <w:r>
              <w:t>M</w:t>
            </w:r>
            <w:r w:rsidRPr="0027303B">
              <w:t>odello F24</w:t>
            </w:r>
          </w:p>
        </w:tc>
      </w:tr>
      <w:tr w:rsidR="002A7190" w:rsidRPr="00F41DB1" w14:paraId="567FE18F" w14:textId="77777777" w:rsidTr="002A7190">
        <w:tc>
          <w:tcPr>
            <w:tcW w:w="1499" w:type="dxa"/>
            <w:vMerge/>
          </w:tcPr>
          <w:p w14:paraId="288920CF" w14:textId="77777777" w:rsidR="002A7190" w:rsidRPr="00F41DB1" w:rsidRDefault="002A7190" w:rsidP="002A7190">
            <w:pPr>
              <w:pStyle w:val="ELScad"/>
              <w:ind w:left="0" w:firstLine="0"/>
              <w:rPr>
                <w:b/>
                <w:bCs/>
              </w:rPr>
            </w:pPr>
          </w:p>
        </w:tc>
        <w:tc>
          <w:tcPr>
            <w:tcW w:w="2545" w:type="dxa"/>
          </w:tcPr>
          <w:p w14:paraId="2FBC7141" w14:textId="77777777" w:rsidR="002A7190" w:rsidRPr="00F41DB1" w:rsidRDefault="002A7190" w:rsidP="002A7190">
            <w:pPr>
              <w:pStyle w:val="TXScad"/>
            </w:pPr>
            <w:r w:rsidRPr="00F41DB1">
              <w:t>Ritenute sui bonifici per ristrutturazione</w:t>
            </w:r>
          </w:p>
        </w:tc>
        <w:tc>
          <w:tcPr>
            <w:tcW w:w="2482" w:type="dxa"/>
          </w:tcPr>
          <w:p w14:paraId="6B518C19" w14:textId="77777777" w:rsidR="002A7190" w:rsidRPr="00F41DB1" w:rsidRDefault="002A7190" w:rsidP="002A7190">
            <w:pPr>
              <w:pStyle w:val="TXScad"/>
            </w:pPr>
            <w:r w:rsidRPr="00B520AF">
              <w:t>Società di capitali</w:t>
            </w:r>
          </w:p>
        </w:tc>
        <w:tc>
          <w:tcPr>
            <w:tcW w:w="3159" w:type="dxa"/>
          </w:tcPr>
          <w:p w14:paraId="327891D8" w14:textId="77777777" w:rsidR="002A7190" w:rsidRPr="00F41DB1" w:rsidRDefault="002A7190" w:rsidP="002A7190">
            <w:pPr>
              <w:pStyle w:val="TXScad"/>
            </w:pPr>
            <w:r>
              <w:t>M</w:t>
            </w:r>
            <w:r w:rsidRPr="0027303B">
              <w:t>odello F24</w:t>
            </w:r>
          </w:p>
        </w:tc>
      </w:tr>
      <w:tr w:rsidR="002A7190" w:rsidRPr="00F41DB1" w14:paraId="2854AA1F" w14:textId="77777777" w:rsidTr="002A7190">
        <w:tc>
          <w:tcPr>
            <w:tcW w:w="1499" w:type="dxa"/>
            <w:vMerge/>
          </w:tcPr>
          <w:p w14:paraId="02FD1FD7" w14:textId="77777777" w:rsidR="002A7190" w:rsidRPr="00F41DB1" w:rsidRDefault="002A7190" w:rsidP="002A7190">
            <w:pPr>
              <w:pStyle w:val="ELScad"/>
              <w:ind w:left="0" w:firstLine="0"/>
              <w:rPr>
                <w:b/>
                <w:bCs/>
              </w:rPr>
            </w:pPr>
          </w:p>
        </w:tc>
        <w:tc>
          <w:tcPr>
            <w:tcW w:w="2545" w:type="dxa"/>
          </w:tcPr>
          <w:p w14:paraId="43BB3C5E" w14:textId="77777777" w:rsidR="002A7190" w:rsidRPr="00F41DB1" w:rsidRDefault="002A7190" w:rsidP="002A7190">
            <w:pPr>
              <w:pStyle w:val="TXScad"/>
            </w:pPr>
            <w:r w:rsidRPr="00F41DB1">
              <w:t>Imposta sostitutiva su plusvalenze in regime di risparmio amministrato</w:t>
            </w:r>
          </w:p>
        </w:tc>
        <w:tc>
          <w:tcPr>
            <w:tcW w:w="2482" w:type="dxa"/>
          </w:tcPr>
          <w:p w14:paraId="0107C403" w14:textId="77777777" w:rsidR="002A7190" w:rsidRPr="00F41DB1" w:rsidRDefault="002A7190" w:rsidP="002A7190">
            <w:pPr>
              <w:pStyle w:val="TXScad"/>
            </w:pPr>
            <w:r w:rsidRPr="00B520AF">
              <w:t>Società di capitali</w:t>
            </w:r>
          </w:p>
        </w:tc>
        <w:tc>
          <w:tcPr>
            <w:tcW w:w="3159" w:type="dxa"/>
          </w:tcPr>
          <w:p w14:paraId="21F753C0" w14:textId="77777777" w:rsidR="002A7190" w:rsidRPr="00F41DB1" w:rsidRDefault="002A7190" w:rsidP="002A7190">
            <w:pPr>
              <w:pStyle w:val="TXScad"/>
            </w:pPr>
            <w:r>
              <w:t>M</w:t>
            </w:r>
            <w:r w:rsidRPr="0027303B">
              <w:t>odello F24</w:t>
            </w:r>
          </w:p>
        </w:tc>
      </w:tr>
      <w:tr w:rsidR="002A7190" w:rsidRPr="00F41DB1" w14:paraId="6F3581FF" w14:textId="77777777" w:rsidTr="002A7190">
        <w:tc>
          <w:tcPr>
            <w:tcW w:w="1499" w:type="dxa"/>
            <w:vMerge/>
          </w:tcPr>
          <w:p w14:paraId="530F1D2C" w14:textId="77777777" w:rsidR="002A7190" w:rsidRPr="00F41DB1" w:rsidRDefault="002A7190" w:rsidP="002A7190">
            <w:pPr>
              <w:pStyle w:val="ELScad"/>
              <w:ind w:left="0" w:firstLine="0"/>
              <w:rPr>
                <w:b/>
                <w:bCs/>
              </w:rPr>
            </w:pPr>
          </w:p>
        </w:tc>
        <w:tc>
          <w:tcPr>
            <w:tcW w:w="2545" w:type="dxa"/>
          </w:tcPr>
          <w:p w14:paraId="05DF0222" w14:textId="77777777" w:rsidR="002A7190" w:rsidRPr="00F41DB1" w:rsidRDefault="002A7190" w:rsidP="002A7190">
            <w:pPr>
              <w:pStyle w:val="TXScad"/>
            </w:pPr>
            <w:r w:rsidRPr="00F41DB1">
              <w:t>Imposta sostitutiva Irpef e addizionali su premi di risultato</w:t>
            </w:r>
          </w:p>
        </w:tc>
        <w:tc>
          <w:tcPr>
            <w:tcW w:w="2482" w:type="dxa"/>
          </w:tcPr>
          <w:p w14:paraId="576185C0" w14:textId="77777777" w:rsidR="002A7190" w:rsidRPr="009F463B" w:rsidRDefault="002A7190" w:rsidP="002A7190">
            <w:pPr>
              <w:spacing w:after="80" w:line="240" w:lineRule="auto"/>
              <w:rPr>
                <w:rFonts w:ascii="Open Sans" w:hAnsi="Open Sans" w:cs="Open Sans"/>
                <w:sz w:val="17"/>
                <w:szCs w:val="17"/>
              </w:rPr>
            </w:pPr>
            <w:r w:rsidRPr="009F463B">
              <w:rPr>
                <w:rFonts w:ascii="Open Sans" w:hAnsi="Open Sans" w:cs="Open Sans"/>
                <w:sz w:val="17"/>
                <w:szCs w:val="17"/>
              </w:rPr>
              <w:t>Enti non commerciali</w:t>
            </w:r>
          </w:p>
          <w:p w14:paraId="535507D1" w14:textId="77777777" w:rsidR="002A7190" w:rsidRPr="009F463B" w:rsidRDefault="002A7190" w:rsidP="002A7190">
            <w:pPr>
              <w:spacing w:after="80" w:line="240" w:lineRule="auto"/>
              <w:rPr>
                <w:rFonts w:ascii="Open Sans" w:hAnsi="Open Sans" w:cs="Open Sans"/>
                <w:sz w:val="17"/>
                <w:szCs w:val="17"/>
              </w:rPr>
            </w:pPr>
            <w:r w:rsidRPr="009F463B">
              <w:rPr>
                <w:rFonts w:ascii="Open Sans" w:hAnsi="Open Sans" w:cs="Open Sans"/>
                <w:sz w:val="17"/>
                <w:szCs w:val="17"/>
              </w:rPr>
              <w:t>Lavoratori autonomi</w:t>
            </w:r>
          </w:p>
          <w:p w14:paraId="0019BA71" w14:textId="77777777" w:rsidR="002A7190" w:rsidRPr="009F463B" w:rsidRDefault="002A7190" w:rsidP="002A7190">
            <w:pPr>
              <w:spacing w:after="80" w:line="240" w:lineRule="auto"/>
              <w:rPr>
                <w:rFonts w:ascii="Open Sans" w:hAnsi="Open Sans" w:cs="Open Sans"/>
                <w:sz w:val="17"/>
                <w:szCs w:val="17"/>
              </w:rPr>
            </w:pPr>
            <w:r w:rsidRPr="009F463B">
              <w:rPr>
                <w:rFonts w:ascii="Open Sans" w:hAnsi="Open Sans" w:cs="Open Sans"/>
                <w:sz w:val="17"/>
                <w:szCs w:val="17"/>
              </w:rPr>
              <w:t>Ditte individuali</w:t>
            </w:r>
          </w:p>
          <w:p w14:paraId="76122889" w14:textId="77777777" w:rsidR="002A7190" w:rsidRPr="009F463B" w:rsidRDefault="002A7190" w:rsidP="002A7190">
            <w:pPr>
              <w:spacing w:after="80" w:line="240" w:lineRule="auto"/>
              <w:rPr>
                <w:rFonts w:ascii="Open Sans" w:hAnsi="Open Sans" w:cs="Open Sans"/>
                <w:sz w:val="17"/>
                <w:szCs w:val="17"/>
              </w:rPr>
            </w:pPr>
            <w:r w:rsidRPr="009F463B">
              <w:rPr>
                <w:rFonts w:ascii="Open Sans" w:hAnsi="Open Sans" w:cs="Open Sans"/>
                <w:sz w:val="17"/>
                <w:szCs w:val="17"/>
              </w:rPr>
              <w:t>Società di persone</w:t>
            </w:r>
          </w:p>
          <w:p w14:paraId="31AA0569" w14:textId="77777777" w:rsidR="002A7190" w:rsidRPr="00F41DB1" w:rsidRDefault="002A7190" w:rsidP="002A7190">
            <w:pPr>
              <w:pStyle w:val="TXScad"/>
            </w:pPr>
            <w:r w:rsidRPr="009F463B">
              <w:t>Società di capitali</w:t>
            </w:r>
          </w:p>
        </w:tc>
        <w:tc>
          <w:tcPr>
            <w:tcW w:w="3159" w:type="dxa"/>
          </w:tcPr>
          <w:p w14:paraId="629E5526" w14:textId="77777777" w:rsidR="002A7190" w:rsidRPr="00F41DB1" w:rsidRDefault="002A7190" w:rsidP="002A7190">
            <w:pPr>
              <w:pStyle w:val="TXScad"/>
            </w:pPr>
            <w:r w:rsidRPr="009F463B">
              <w:t>Modello F24</w:t>
            </w:r>
          </w:p>
        </w:tc>
      </w:tr>
      <w:tr w:rsidR="002A7190" w:rsidRPr="00F41DB1" w14:paraId="496749AF" w14:textId="77777777" w:rsidTr="002A7190">
        <w:tc>
          <w:tcPr>
            <w:tcW w:w="1499" w:type="dxa"/>
            <w:vMerge/>
          </w:tcPr>
          <w:p w14:paraId="72C902C1" w14:textId="77777777" w:rsidR="002A7190" w:rsidRPr="00F41DB1" w:rsidRDefault="002A7190" w:rsidP="002A7190">
            <w:pPr>
              <w:pStyle w:val="ELScad"/>
              <w:ind w:left="0" w:firstLine="0"/>
              <w:rPr>
                <w:b/>
                <w:bCs/>
              </w:rPr>
            </w:pPr>
          </w:p>
        </w:tc>
        <w:tc>
          <w:tcPr>
            <w:tcW w:w="2545" w:type="dxa"/>
          </w:tcPr>
          <w:p w14:paraId="247B8E57" w14:textId="77777777" w:rsidR="002A7190" w:rsidRPr="00F41DB1" w:rsidRDefault="002A7190" w:rsidP="002A7190">
            <w:pPr>
              <w:pStyle w:val="TXScad"/>
            </w:pPr>
            <w:r w:rsidRPr="00F41DB1">
              <w:t>Addizionale stock options</w:t>
            </w:r>
          </w:p>
        </w:tc>
        <w:tc>
          <w:tcPr>
            <w:tcW w:w="2482" w:type="dxa"/>
          </w:tcPr>
          <w:p w14:paraId="33106C8F"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18217255"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562BEC30"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6E10C7F3"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14D39F4E" w14:textId="77777777" w:rsidR="002A7190" w:rsidRPr="00F41DB1" w:rsidRDefault="002A7190" w:rsidP="002A7190">
            <w:pPr>
              <w:pStyle w:val="TXScad"/>
            </w:pPr>
            <w:r w:rsidRPr="00B520AF">
              <w:t>Società di capitali</w:t>
            </w:r>
          </w:p>
        </w:tc>
        <w:tc>
          <w:tcPr>
            <w:tcW w:w="3159" w:type="dxa"/>
          </w:tcPr>
          <w:p w14:paraId="159327B7" w14:textId="77777777" w:rsidR="002A7190" w:rsidRPr="00F41DB1" w:rsidRDefault="002A7190" w:rsidP="002A7190">
            <w:pPr>
              <w:pStyle w:val="TXScad"/>
            </w:pPr>
            <w:r>
              <w:t>M</w:t>
            </w:r>
            <w:r w:rsidRPr="0027303B">
              <w:t>odello F24</w:t>
            </w:r>
          </w:p>
        </w:tc>
      </w:tr>
      <w:tr w:rsidR="002A7190" w:rsidRPr="00F41DB1" w14:paraId="05C3D46A" w14:textId="77777777" w:rsidTr="002A7190">
        <w:tc>
          <w:tcPr>
            <w:tcW w:w="1499" w:type="dxa"/>
            <w:vMerge/>
          </w:tcPr>
          <w:p w14:paraId="1A828CE0" w14:textId="77777777" w:rsidR="002A7190" w:rsidRPr="00F41DB1" w:rsidRDefault="002A7190" w:rsidP="002A7190">
            <w:pPr>
              <w:pStyle w:val="ELScad"/>
              <w:ind w:left="0" w:firstLine="0"/>
              <w:rPr>
                <w:b/>
                <w:bCs/>
              </w:rPr>
            </w:pPr>
          </w:p>
        </w:tc>
        <w:tc>
          <w:tcPr>
            <w:tcW w:w="2545" w:type="dxa"/>
          </w:tcPr>
          <w:p w14:paraId="1D634019" w14:textId="77777777" w:rsidR="002A7190" w:rsidRPr="00F41DB1" w:rsidRDefault="002A7190" w:rsidP="002A7190">
            <w:pPr>
              <w:pStyle w:val="TXScad"/>
            </w:pPr>
            <w:r w:rsidRPr="00F41DB1">
              <w:t>Ritenute operate dai condomini su corrispettivi per prestazioni</w:t>
            </w:r>
          </w:p>
        </w:tc>
        <w:tc>
          <w:tcPr>
            <w:tcW w:w="2482" w:type="dxa"/>
          </w:tcPr>
          <w:p w14:paraId="039EC6F1" w14:textId="77777777" w:rsidR="002A7190" w:rsidRPr="00F41DB1" w:rsidRDefault="002A7190" w:rsidP="002A7190">
            <w:pPr>
              <w:pStyle w:val="TXScad"/>
            </w:pPr>
            <w:r w:rsidRPr="00B520AF">
              <w:t>Condomini</w:t>
            </w:r>
          </w:p>
        </w:tc>
        <w:tc>
          <w:tcPr>
            <w:tcW w:w="3159" w:type="dxa"/>
          </w:tcPr>
          <w:p w14:paraId="7D42C671" w14:textId="77777777" w:rsidR="002A7190" w:rsidRPr="00F41DB1" w:rsidRDefault="002A7190" w:rsidP="002A7190">
            <w:pPr>
              <w:pStyle w:val="TXScad"/>
            </w:pPr>
            <w:r>
              <w:t>M</w:t>
            </w:r>
            <w:r w:rsidRPr="0027303B">
              <w:t>odello F24</w:t>
            </w:r>
          </w:p>
        </w:tc>
      </w:tr>
      <w:tr w:rsidR="002A7190" w:rsidRPr="00F41DB1" w14:paraId="14DA6677" w14:textId="77777777" w:rsidTr="002A7190">
        <w:tc>
          <w:tcPr>
            <w:tcW w:w="1499" w:type="dxa"/>
            <w:vMerge/>
          </w:tcPr>
          <w:p w14:paraId="44B8A79F" w14:textId="77777777" w:rsidR="002A7190" w:rsidRPr="00F41DB1" w:rsidRDefault="002A7190" w:rsidP="002A7190">
            <w:pPr>
              <w:pStyle w:val="ELScad"/>
              <w:ind w:left="0" w:firstLine="0"/>
              <w:rPr>
                <w:b/>
                <w:bCs/>
              </w:rPr>
            </w:pPr>
          </w:p>
        </w:tc>
        <w:tc>
          <w:tcPr>
            <w:tcW w:w="2545" w:type="dxa"/>
          </w:tcPr>
          <w:p w14:paraId="7B0352AE" w14:textId="77777777" w:rsidR="002A7190" w:rsidRPr="00F41DB1" w:rsidRDefault="002A7190" w:rsidP="002A7190">
            <w:pPr>
              <w:pStyle w:val="TXScad"/>
            </w:pPr>
            <w:r w:rsidRPr="00F41DB1">
              <w:t>Imposta sostitutiva sul risultato maturato in regime di risparmio gestito</w:t>
            </w:r>
          </w:p>
        </w:tc>
        <w:tc>
          <w:tcPr>
            <w:tcW w:w="2482" w:type="dxa"/>
          </w:tcPr>
          <w:p w14:paraId="4987C7D5" w14:textId="77777777" w:rsidR="002A7190" w:rsidRPr="00F41DB1" w:rsidRDefault="002A7190" w:rsidP="002A7190">
            <w:pPr>
              <w:pStyle w:val="TXScad"/>
            </w:pPr>
            <w:r w:rsidRPr="009F463B">
              <w:t>Società di capitali</w:t>
            </w:r>
          </w:p>
        </w:tc>
        <w:tc>
          <w:tcPr>
            <w:tcW w:w="3159" w:type="dxa"/>
          </w:tcPr>
          <w:p w14:paraId="790A227F" w14:textId="77777777" w:rsidR="002A7190" w:rsidRPr="00F41DB1" w:rsidRDefault="002A7190" w:rsidP="002A7190">
            <w:pPr>
              <w:pStyle w:val="TXScad"/>
            </w:pPr>
            <w:r w:rsidRPr="009F463B">
              <w:t>Modello F24</w:t>
            </w:r>
          </w:p>
        </w:tc>
      </w:tr>
      <w:tr w:rsidR="002A7190" w:rsidRPr="00F41DB1" w14:paraId="7DF5EDCE" w14:textId="77777777" w:rsidTr="002A7190">
        <w:tc>
          <w:tcPr>
            <w:tcW w:w="1499" w:type="dxa"/>
            <w:vMerge/>
          </w:tcPr>
          <w:p w14:paraId="19998E51" w14:textId="77777777" w:rsidR="002A7190" w:rsidRPr="00F41DB1" w:rsidRDefault="002A7190" w:rsidP="002A7190">
            <w:pPr>
              <w:pStyle w:val="ELScad"/>
              <w:ind w:left="0" w:firstLine="0"/>
              <w:rPr>
                <w:b/>
                <w:bCs/>
              </w:rPr>
            </w:pPr>
          </w:p>
        </w:tc>
        <w:tc>
          <w:tcPr>
            <w:tcW w:w="2545" w:type="dxa"/>
          </w:tcPr>
          <w:p w14:paraId="32F57DE9" w14:textId="77777777" w:rsidR="002A7190" w:rsidRPr="00F41DB1" w:rsidRDefault="002A7190" w:rsidP="002A7190">
            <w:pPr>
              <w:pStyle w:val="TXScad"/>
            </w:pPr>
            <w:r w:rsidRPr="00F41DB1">
              <w:t>Addizionale comunale Irpef – Versamento rata</w:t>
            </w:r>
          </w:p>
        </w:tc>
        <w:tc>
          <w:tcPr>
            <w:tcW w:w="2482" w:type="dxa"/>
          </w:tcPr>
          <w:p w14:paraId="0EEC2E3C"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Condomini</w:t>
            </w:r>
          </w:p>
          <w:p w14:paraId="15B67E6E"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151CF225"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1282210E"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253ABEA0"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59AFBDDD" w14:textId="77777777" w:rsidR="002A7190" w:rsidRPr="00F41DB1" w:rsidRDefault="002A7190" w:rsidP="002A7190">
            <w:pPr>
              <w:pStyle w:val="TXScad"/>
            </w:pPr>
            <w:r w:rsidRPr="00B520AF">
              <w:t>Società di capitali</w:t>
            </w:r>
          </w:p>
        </w:tc>
        <w:tc>
          <w:tcPr>
            <w:tcW w:w="3159" w:type="dxa"/>
          </w:tcPr>
          <w:p w14:paraId="4613BAE6" w14:textId="77777777" w:rsidR="002A7190" w:rsidRPr="00F41DB1" w:rsidRDefault="002A7190" w:rsidP="002A7190">
            <w:pPr>
              <w:pStyle w:val="TXScad"/>
            </w:pPr>
            <w:r>
              <w:t>M</w:t>
            </w:r>
            <w:r w:rsidRPr="0027303B">
              <w:t>odello F24</w:t>
            </w:r>
          </w:p>
        </w:tc>
      </w:tr>
      <w:tr w:rsidR="002A7190" w:rsidRPr="00F41DB1" w14:paraId="7E220494" w14:textId="77777777" w:rsidTr="002A7190">
        <w:tc>
          <w:tcPr>
            <w:tcW w:w="1499" w:type="dxa"/>
            <w:vMerge/>
          </w:tcPr>
          <w:p w14:paraId="5EB0F963" w14:textId="77777777" w:rsidR="002A7190" w:rsidRPr="00F41DB1" w:rsidRDefault="002A7190" w:rsidP="002A7190">
            <w:pPr>
              <w:pStyle w:val="ELScad"/>
              <w:ind w:left="0" w:firstLine="0"/>
              <w:rPr>
                <w:b/>
                <w:bCs/>
              </w:rPr>
            </w:pPr>
          </w:p>
        </w:tc>
        <w:tc>
          <w:tcPr>
            <w:tcW w:w="2545" w:type="dxa"/>
          </w:tcPr>
          <w:p w14:paraId="465C270D" w14:textId="77777777" w:rsidR="002A7190" w:rsidRPr="00F41DB1" w:rsidRDefault="002A7190" w:rsidP="002A7190">
            <w:pPr>
              <w:pStyle w:val="TXScad"/>
            </w:pPr>
            <w:r w:rsidRPr="00F41DB1">
              <w:t>Redditi di capitale, contributi, premi e altri redditi diversi</w:t>
            </w:r>
          </w:p>
        </w:tc>
        <w:tc>
          <w:tcPr>
            <w:tcW w:w="2482" w:type="dxa"/>
          </w:tcPr>
          <w:p w14:paraId="585300A0"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034BF157"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137649B6"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lastRenderedPageBreak/>
              <w:t>Ditte individuali</w:t>
            </w:r>
          </w:p>
          <w:p w14:paraId="3BF679F3"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79B13DE9" w14:textId="77777777" w:rsidR="002A7190" w:rsidRPr="00F41DB1" w:rsidRDefault="002A7190" w:rsidP="002A7190">
            <w:pPr>
              <w:pStyle w:val="TXScad"/>
            </w:pPr>
            <w:r w:rsidRPr="00B520AF">
              <w:t>Società di capitali</w:t>
            </w:r>
          </w:p>
        </w:tc>
        <w:tc>
          <w:tcPr>
            <w:tcW w:w="3159" w:type="dxa"/>
          </w:tcPr>
          <w:p w14:paraId="1FA0FD4C" w14:textId="77777777" w:rsidR="002A7190" w:rsidRPr="00F41DB1" w:rsidRDefault="002A7190" w:rsidP="002A7190">
            <w:pPr>
              <w:pStyle w:val="TXScad"/>
            </w:pPr>
            <w:r>
              <w:lastRenderedPageBreak/>
              <w:t>M</w:t>
            </w:r>
            <w:r w:rsidRPr="0027303B">
              <w:t>odello F24</w:t>
            </w:r>
          </w:p>
        </w:tc>
      </w:tr>
      <w:tr w:rsidR="002A7190" w:rsidRPr="00F41DB1" w14:paraId="70DADDC7" w14:textId="77777777" w:rsidTr="002A7190">
        <w:tc>
          <w:tcPr>
            <w:tcW w:w="1499" w:type="dxa"/>
            <w:vMerge/>
          </w:tcPr>
          <w:p w14:paraId="7A1695E7" w14:textId="77777777" w:rsidR="002A7190" w:rsidRPr="00F41DB1" w:rsidRDefault="002A7190" w:rsidP="002A7190">
            <w:pPr>
              <w:pStyle w:val="ELScad"/>
              <w:ind w:left="0" w:firstLine="0"/>
              <w:rPr>
                <w:b/>
                <w:bCs/>
              </w:rPr>
            </w:pPr>
          </w:p>
        </w:tc>
        <w:tc>
          <w:tcPr>
            <w:tcW w:w="2545" w:type="dxa"/>
          </w:tcPr>
          <w:p w14:paraId="4F81ADBC" w14:textId="77777777" w:rsidR="002A7190" w:rsidRPr="00F41DB1" w:rsidRDefault="002A7190" w:rsidP="002A7190">
            <w:pPr>
              <w:pStyle w:val="TXScad"/>
            </w:pPr>
            <w:r w:rsidRPr="00F41DB1">
              <w:t>Ritenuta locazioni brevi per intermediari e portali online</w:t>
            </w:r>
          </w:p>
        </w:tc>
        <w:tc>
          <w:tcPr>
            <w:tcW w:w="2482" w:type="dxa"/>
          </w:tcPr>
          <w:p w14:paraId="3CF2F803"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50216873"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2CB0EA0E" w14:textId="77777777" w:rsidR="002A7190" w:rsidRPr="00F41DB1" w:rsidRDefault="002A7190" w:rsidP="002A7190">
            <w:pPr>
              <w:pStyle w:val="TXScad"/>
            </w:pPr>
            <w:r w:rsidRPr="00B520AF">
              <w:t>Società di capitali</w:t>
            </w:r>
          </w:p>
        </w:tc>
        <w:tc>
          <w:tcPr>
            <w:tcW w:w="3159" w:type="dxa"/>
          </w:tcPr>
          <w:p w14:paraId="1A0FF29B" w14:textId="77777777" w:rsidR="002A7190" w:rsidRPr="00F41DB1" w:rsidRDefault="002A7190" w:rsidP="002A7190">
            <w:pPr>
              <w:pStyle w:val="TXScad"/>
            </w:pPr>
            <w:r>
              <w:t>Telematicamente</w:t>
            </w:r>
          </w:p>
        </w:tc>
      </w:tr>
      <w:tr w:rsidR="002A7190" w:rsidRPr="00F41DB1" w14:paraId="614B49B3" w14:textId="77777777" w:rsidTr="002A7190">
        <w:tc>
          <w:tcPr>
            <w:tcW w:w="1499" w:type="dxa"/>
            <w:vMerge/>
          </w:tcPr>
          <w:p w14:paraId="177B0159" w14:textId="77777777" w:rsidR="002A7190" w:rsidRPr="00F41DB1" w:rsidRDefault="002A7190" w:rsidP="002A7190">
            <w:pPr>
              <w:pStyle w:val="ELScad"/>
              <w:ind w:left="0" w:firstLine="0"/>
              <w:rPr>
                <w:b/>
                <w:bCs/>
              </w:rPr>
            </w:pPr>
          </w:p>
        </w:tc>
        <w:tc>
          <w:tcPr>
            <w:tcW w:w="2545" w:type="dxa"/>
          </w:tcPr>
          <w:p w14:paraId="64EF7617" w14:textId="77777777" w:rsidR="002A7190" w:rsidRPr="00F41DB1" w:rsidRDefault="002A7190" w:rsidP="002A7190">
            <w:pPr>
              <w:pStyle w:val="TXScad"/>
            </w:pPr>
            <w:r w:rsidRPr="00F41DB1">
              <w:t>Liquidazione Iva periodica – Soggetti mensili</w:t>
            </w:r>
          </w:p>
        </w:tc>
        <w:tc>
          <w:tcPr>
            <w:tcW w:w="2482" w:type="dxa"/>
          </w:tcPr>
          <w:p w14:paraId="51924A7D"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74407A18"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6898DF01"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4BB025F8"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3FAD778E" w14:textId="77777777" w:rsidR="002A7190" w:rsidRPr="00F41DB1" w:rsidRDefault="002A7190" w:rsidP="002A7190">
            <w:pPr>
              <w:pStyle w:val="TXScad"/>
            </w:pPr>
            <w:r w:rsidRPr="00B520AF">
              <w:t>Società di capitali</w:t>
            </w:r>
          </w:p>
        </w:tc>
        <w:tc>
          <w:tcPr>
            <w:tcW w:w="3159" w:type="dxa"/>
          </w:tcPr>
          <w:p w14:paraId="7CD061F7" w14:textId="77777777" w:rsidR="002A7190" w:rsidRPr="00F41DB1" w:rsidRDefault="002A7190" w:rsidP="002A7190">
            <w:pPr>
              <w:pStyle w:val="TXScad"/>
            </w:pPr>
            <w:r>
              <w:t>M</w:t>
            </w:r>
            <w:r w:rsidRPr="0027303B">
              <w:t>odello F24</w:t>
            </w:r>
          </w:p>
        </w:tc>
      </w:tr>
      <w:tr w:rsidR="002A7190" w:rsidRPr="00F41DB1" w14:paraId="766464FF" w14:textId="77777777" w:rsidTr="002A7190">
        <w:tc>
          <w:tcPr>
            <w:tcW w:w="1499" w:type="dxa"/>
            <w:vMerge/>
          </w:tcPr>
          <w:p w14:paraId="2057335E" w14:textId="77777777" w:rsidR="002A7190" w:rsidRPr="00F41DB1" w:rsidRDefault="002A7190" w:rsidP="002A7190">
            <w:pPr>
              <w:pStyle w:val="ELScad"/>
              <w:ind w:left="0" w:firstLine="0"/>
              <w:rPr>
                <w:b/>
                <w:bCs/>
              </w:rPr>
            </w:pPr>
          </w:p>
        </w:tc>
        <w:tc>
          <w:tcPr>
            <w:tcW w:w="2545" w:type="dxa"/>
          </w:tcPr>
          <w:p w14:paraId="4C5A60BC" w14:textId="77777777" w:rsidR="002A7190" w:rsidRPr="00F41DB1" w:rsidRDefault="002A7190" w:rsidP="002A7190">
            <w:pPr>
              <w:pStyle w:val="TXScad"/>
            </w:pPr>
            <w:r w:rsidRPr="00F41DB1">
              <w:t>Imposta sugli intrattenimenti</w:t>
            </w:r>
          </w:p>
        </w:tc>
        <w:tc>
          <w:tcPr>
            <w:tcW w:w="2482" w:type="dxa"/>
          </w:tcPr>
          <w:p w14:paraId="423DDFFE"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5AC6E8FD"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Lavoratori autonomi</w:t>
            </w:r>
          </w:p>
          <w:p w14:paraId="1BE52A53"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Ditte individuali</w:t>
            </w:r>
          </w:p>
          <w:p w14:paraId="419561A8" w14:textId="77777777" w:rsidR="002A7190" w:rsidRPr="00B520AF" w:rsidRDefault="002A7190" w:rsidP="002A7190">
            <w:pPr>
              <w:spacing w:after="0"/>
              <w:rPr>
                <w:rFonts w:ascii="Open Sans" w:hAnsi="Open Sans" w:cs="Open Sans"/>
                <w:sz w:val="17"/>
                <w:szCs w:val="17"/>
              </w:rPr>
            </w:pPr>
            <w:r w:rsidRPr="00B520AF">
              <w:rPr>
                <w:rFonts w:ascii="Open Sans" w:hAnsi="Open Sans" w:cs="Open Sans"/>
                <w:sz w:val="17"/>
                <w:szCs w:val="17"/>
              </w:rPr>
              <w:t>Società di persone</w:t>
            </w:r>
          </w:p>
          <w:p w14:paraId="1AD04A04" w14:textId="77777777" w:rsidR="002A7190" w:rsidRPr="00F41DB1" w:rsidRDefault="002A7190" w:rsidP="002A7190">
            <w:pPr>
              <w:pStyle w:val="TXScad"/>
            </w:pPr>
            <w:r w:rsidRPr="00B520AF">
              <w:t>Società di capitali</w:t>
            </w:r>
          </w:p>
        </w:tc>
        <w:tc>
          <w:tcPr>
            <w:tcW w:w="3159" w:type="dxa"/>
          </w:tcPr>
          <w:p w14:paraId="43B44914" w14:textId="77777777" w:rsidR="002A7190" w:rsidRPr="00F41DB1" w:rsidRDefault="002A7190" w:rsidP="002A7190">
            <w:pPr>
              <w:pStyle w:val="TXScad"/>
            </w:pPr>
            <w:r>
              <w:t>M</w:t>
            </w:r>
            <w:r w:rsidRPr="0027303B">
              <w:t>odello F24</w:t>
            </w:r>
          </w:p>
        </w:tc>
      </w:tr>
      <w:tr w:rsidR="002A7190" w:rsidRPr="00F41DB1" w14:paraId="0A1593CD" w14:textId="77777777" w:rsidTr="002A7190">
        <w:tc>
          <w:tcPr>
            <w:tcW w:w="1499" w:type="dxa"/>
            <w:vMerge/>
          </w:tcPr>
          <w:p w14:paraId="04837796" w14:textId="77777777" w:rsidR="002A7190" w:rsidRPr="00F41DB1" w:rsidRDefault="002A7190" w:rsidP="002A7190">
            <w:pPr>
              <w:pStyle w:val="ELScad"/>
              <w:ind w:left="0" w:firstLine="0"/>
              <w:rPr>
                <w:b/>
                <w:bCs/>
              </w:rPr>
            </w:pPr>
          </w:p>
        </w:tc>
        <w:tc>
          <w:tcPr>
            <w:tcW w:w="2545" w:type="dxa"/>
          </w:tcPr>
          <w:p w14:paraId="428F6D2A" w14:textId="77777777" w:rsidR="002A7190" w:rsidRPr="00F41DB1" w:rsidRDefault="002A7190" w:rsidP="002A7190">
            <w:pPr>
              <w:pStyle w:val="TXScad"/>
            </w:pPr>
            <w:r w:rsidRPr="00F41DB1">
              <w:t>Tobin tax – Versamento</w:t>
            </w:r>
          </w:p>
        </w:tc>
        <w:tc>
          <w:tcPr>
            <w:tcW w:w="2482" w:type="dxa"/>
          </w:tcPr>
          <w:p w14:paraId="135BBC87" w14:textId="77777777" w:rsidR="002A7190" w:rsidRPr="00F41DB1" w:rsidRDefault="002A7190" w:rsidP="002A7190">
            <w:pPr>
              <w:pStyle w:val="TXScad"/>
            </w:pPr>
            <w:r w:rsidRPr="00B520AF">
              <w:t>Società di capitali</w:t>
            </w:r>
          </w:p>
        </w:tc>
        <w:tc>
          <w:tcPr>
            <w:tcW w:w="3159" w:type="dxa"/>
          </w:tcPr>
          <w:p w14:paraId="415C3978" w14:textId="77777777" w:rsidR="002A7190" w:rsidRPr="00F41DB1" w:rsidRDefault="002A7190" w:rsidP="002A7190">
            <w:pPr>
              <w:pStyle w:val="TXScad"/>
            </w:pPr>
            <w:r>
              <w:t>M</w:t>
            </w:r>
            <w:r w:rsidRPr="0027303B">
              <w:t>odello F24</w:t>
            </w:r>
          </w:p>
        </w:tc>
      </w:tr>
      <w:tr w:rsidR="007D2F3E" w:rsidRPr="00F41DB1" w14:paraId="5E146216" w14:textId="77777777" w:rsidTr="002A7190">
        <w:tc>
          <w:tcPr>
            <w:tcW w:w="1499" w:type="dxa"/>
          </w:tcPr>
          <w:p w14:paraId="386FC9F2" w14:textId="0E44258F" w:rsidR="007D2F3E" w:rsidRPr="00F41DB1" w:rsidRDefault="007D2F3E" w:rsidP="002A7190">
            <w:pPr>
              <w:pStyle w:val="ELScad"/>
              <w:ind w:left="0" w:firstLine="0"/>
              <w:rPr>
                <w:b/>
                <w:bCs/>
              </w:rPr>
            </w:pPr>
            <w:r w:rsidRPr="00F41DB1">
              <w:rPr>
                <w:b/>
                <w:bCs/>
              </w:rPr>
              <w:t>Lunedì 28</w:t>
            </w:r>
          </w:p>
        </w:tc>
        <w:tc>
          <w:tcPr>
            <w:tcW w:w="2545" w:type="dxa"/>
          </w:tcPr>
          <w:p w14:paraId="33A30981" w14:textId="77777777" w:rsidR="007D2F3E" w:rsidRPr="00F41DB1" w:rsidRDefault="007D2F3E" w:rsidP="002A7190">
            <w:pPr>
              <w:pStyle w:val="TXScad"/>
            </w:pPr>
            <w:r w:rsidRPr="00F41DB1">
              <w:t>Ravvedimento presentazione dichiarazione IMU</w:t>
            </w:r>
          </w:p>
        </w:tc>
        <w:tc>
          <w:tcPr>
            <w:tcW w:w="2482" w:type="dxa"/>
          </w:tcPr>
          <w:p w14:paraId="10B071C2" w14:textId="77777777" w:rsidR="007D2F3E" w:rsidRPr="003063E2" w:rsidRDefault="007D2F3E" w:rsidP="002A7190">
            <w:pPr>
              <w:spacing w:after="0"/>
              <w:rPr>
                <w:rFonts w:ascii="Open Sans" w:hAnsi="Open Sans" w:cs="Open Sans"/>
                <w:sz w:val="17"/>
                <w:szCs w:val="17"/>
              </w:rPr>
            </w:pPr>
            <w:r w:rsidRPr="003063E2">
              <w:rPr>
                <w:rFonts w:ascii="Open Sans" w:hAnsi="Open Sans" w:cs="Open Sans"/>
                <w:sz w:val="17"/>
                <w:szCs w:val="17"/>
              </w:rPr>
              <w:t>Condomini</w:t>
            </w:r>
          </w:p>
          <w:p w14:paraId="5C08D56C" w14:textId="77777777" w:rsidR="007D2F3E" w:rsidRPr="003063E2" w:rsidRDefault="007D2F3E" w:rsidP="002A7190">
            <w:pPr>
              <w:spacing w:after="0"/>
              <w:rPr>
                <w:rFonts w:ascii="Open Sans" w:hAnsi="Open Sans" w:cs="Open Sans"/>
                <w:sz w:val="17"/>
                <w:szCs w:val="17"/>
              </w:rPr>
            </w:pPr>
            <w:r w:rsidRPr="003063E2">
              <w:rPr>
                <w:rFonts w:ascii="Open Sans" w:hAnsi="Open Sans" w:cs="Open Sans"/>
                <w:sz w:val="17"/>
                <w:szCs w:val="17"/>
              </w:rPr>
              <w:t>Enti non commerciali</w:t>
            </w:r>
          </w:p>
          <w:p w14:paraId="59F0880B" w14:textId="77777777" w:rsidR="007D2F3E" w:rsidRPr="003063E2" w:rsidRDefault="007D2F3E" w:rsidP="002A7190">
            <w:pPr>
              <w:spacing w:after="0"/>
              <w:rPr>
                <w:rFonts w:ascii="Open Sans" w:hAnsi="Open Sans" w:cs="Open Sans"/>
                <w:sz w:val="17"/>
                <w:szCs w:val="17"/>
              </w:rPr>
            </w:pPr>
            <w:r w:rsidRPr="003063E2">
              <w:rPr>
                <w:rFonts w:ascii="Open Sans" w:hAnsi="Open Sans" w:cs="Open Sans"/>
                <w:sz w:val="17"/>
                <w:szCs w:val="17"/>
              </w:rPr>
              <w:t>Lavoratori autonomi</w:t>
            </w:r>
          </w:p>
          <w:p w14:paraId="7B9FF8D7" w14:textId="77777777" w:rsidR="007D2F3E" w:rsidRPr="003063E2" w:rsidRDefault="007D2F3E" w:rsidP="002A7190">
            <w:pPr>
              <w:spacing w:after="0"/>
              <w:rPr>
                <w:rFonts w:ascii="Open Sans" w:hAnsi="Open Sans" w:cs="Open Sans"/>
                <w:sz w:val="17"/>
                <w:szCs w:val="17"/>
              </w:rPr>
            </w:pPr>
            <w:r w:rsidRPr="003063E2">
              <w:rPr>
                <w:rFonts w:ascii="Open Sans" w:hAnsi="Open Sans" w:cs="Open Sans"/>
                <w:sz w:val="17"/>
                <w:szCs w:val="17"/>
              </w:rPr>
              <w:t>Ditte individuali</w:t>
            </w:r>
          </w:p>
          <w:p w14:paraId="431A510F" w14:textId="77777777" w:rsidR="007D2F3E" w:rsidRPr="003063E2" w:rsidRDefault="007D2F3E" w:rsidP="002A7190">
            <w:pPr>
              <w:spacing w:after="0"/>
              <w:rPr>
                <w:rFonts w:ascii="Open Sans" w:hAnsi="Open Sans" w:cs="Open Sans"/>
                <w:sz w:val="17"/>
                <w:szCs w:val="17"/>
              </w:rPr>
            </w:pPr>
            <w:r w:rsidRPr="003063E2">
              <w:rPr>
                <w:rFonts w:ascii="Open Sans" w:hAnsi="Open Sans" w:cs="Open Sans"/>
                <w:sz w:val="17"/>
                <w:szCs w:val="17"/>
              </w:rPr>
              <w:t>Persone fisiche</w:t>
            </w:r>
          </w:p>
          <w:p w14:paraId="63A47727" w14:textId="77777777" w:rsidR="007D2F3E" w:rsidRPr="003063E2" w:rsidRDefault="007D2F3E" w:rsidP="002A7190">
            <w:pPr>
              <w:spacing w:after="0"/>
              <w:rPr>
                <w:rFonts w:ascii="Open Sans" w:hAnsi="Open Sans" w:cs="Open Sans"/>
                <w:sz w:val="17"/>
                <w:szCs w:val="17"/>
              </w:rPr>
            </w:pPr>
            <w:r w:rsidRPr="003063E2">
              <w:rPr>
                <w:rFonts w:ascii="Open Sans" w:hAnsi="Open Sans" w:cs="Open Sans"/>
                <w:sz w:val="17"/>
                <w:szCs w:val="17"/>
              </w:rPr>
              <w:t>Società di persone</w:t>
            </w:r>
          </w:p>
          <w:p w14:paraId="377BF0AE" w14:textId="77777777" w:rsidR="007D2F3E" w:rsidRPr="003063E2" w:rsidRDefault="007D2F3E" w:rsidP="002A7190">
            <w:pPr>
              <w:spacing w:after="0"/>
              <w:rPr>
                <w:rFonts w:ascii="Open Sans" w:hAnsi="Open Sans" w:cs="Open Sans"/>
                <w:sz w:val="17"/>
                <w:szCs w:val="17"/>
              </w:rPr>
            </w:pPr>
            <w:r w:rsidRPr="003063E2">
              <w:rPr>
                <w:rFonts w:ascii="Open Sans" w:hAnsi="Open Sans" w:cs="Open Sans"/>
                <w:sz w:val="17"/>
                <w:szCs w:val="17"/>
              </w:rPr>
              <w:t>Società di capitali</w:t>
            </w:r>
          </w:p>
        </w:tc>
        <w:tc>
          <w:tcPr>
            <w:tcW w:w="3159" w:type="dxa"/>
          </w:tcPr>
          <w:p w14:paraId="28CD1110" w14:textId="3F9FCE80" w:rsidR="007D2F3E" w:rsidRPr="00F41DB1" w:rsidRDefault="007D2F3E" w:rsidP="002A7190">
            <w:pPr>
              <w:pStyle w:val="TXScad"/>
            </w:pPr>
            <w:r>
              <w:t>M</w:t>
            </w:r>
            <w:r w:rsidRPr="0027303B">
              <w:t>odello F24</w:t>
            </w:r>
          </w:p>
        </w:tc>
      </w:tr>
      <w:tr w:rsidR="00FE7272" w:rsidRPr="00F41DB1" w14:paraId="306E7EC7" w14:textId="77777777" w:rsidTr="002A7190">
        <w:tc>
          <w:tcPr>
            <w:tcW w:w="1499" w:type="dxa"/>
            <w:vMerge w:val="restart"/>
          </w:tcPr>
          <w:p w14:paraId="4F03C693" w14:textId="77777777" w:rsidR="00FE7272" w:rsidRPr="00F41DB1" w:rsidRDefault="00FE7272" w:rsidP="002A7190">
            <w:pPr>
              <w:pStyle w:val="ELScad"/>
              <w:ind w:left="0" w:firstLine="0"/>
              <w:rPr>
                <w:b/>
                <w:bCs/>
              </w:rPr>
            </w:pPr>
            <w:r w:rsidRPr="00F41DB1">
              <w:rPr>
                <w:b/>
                <w:bCs/>
              </w:rPr>
              <w:t>Mercoledì 30</w:t>
            </w:r>
          </w:p>
        </w:tc>
        <w:tc>
          <w:tcPr>
            <w:tcW w:w="2545" w:type="dxa"/>
          </w:tcPr>
          <w:p w14:paraId="5EE5D469" w14:textId="77777777" w:rsidR="00FE7272" w:rsidRPr="00F41DB1" w:rsidRDefault="00FE7272" w:rsidP="002A7190">
            <w:pPr>
              <w:pStyle w:val="TXScad"/>
            </w:pPr>
            <w:r w:rsidRPr="00F41DB1">
              <w:t>Comunicazione periodica intermediari finanziari</w:t>
            </w:r>
          </w:p>
        </w:tc>
        <w:tc>
          <w:tcPr>
            <w:tcW w:w="2482" w:type="dxa"/>
          </w:tcPr>
          <w:p w14:paraId="3212A646"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Ditte individuali</w:t>
            </w:r>
          </w:p>
          <w:p w14:paraId="10819503" w14:textId="77777777" w:rsidR="00FE7272" w:rsidRPr="00F41DB1" w:rsidRDefault="00FE7272" w:rsidP="002A7190">
            <w:pPr>
              <w:pStyle w:val="TXScad"/>
            </w:pPr>
            <w:r w:rsidRPr="00B520AF">
              <w:t>Società di capitali</w:t>
            </w:r>
          </w:p>
        </w:tc>
        <w:tc>
          <w:tcPr>
            <w:tcW w:w="3159" w:type="dxa"/>
          </w:tcPr>
          <w:p w14:paraId="563E55CD" w14:textId="77777777" w:rsidR="00FE7272" w:rsidRPr="00F41DB1" w:rsidRDefault="00FE7272" w:rsidP="002A7190">
            <w:pPr>
              <w:pStyle w:val="TXScad"/>
            </w:pPr>
            <w:r>
              <w:t>Telematicamente</w:t>
            </w:r>
          </w:p>
        </w:tc>
      </w:tr>
      <w:tr w:rsidR="00FE7272" w:rsidRPr="00F41DB1" w14:paraId="6B2220CD" w14:textId="77777777" w:rsidTr="002A7190">
        <w:tc>
          <w:tcPr>
            <w:tcW w:w="1499" w:type="dxa"/>
            <w:vMerge/>
          </w:tcPr>
          <w:p w14:paraId="1A0261F3" w14:textId="77777777" w:rsidR="00FE7272" w:rsidRPr="00F41DB1" w:rsidRDefault="00FE7272" w:rsidP="002A7190">
            <w:pPr>
              <w:pStyle w:val="ELScad"/>
              <w:ind w:left="0" w:firstLine="0"/>
              <w:rPr>
                <w:b/>
                <w:bCs/>
              </w:rPr>
            </w:pPr>
          </w:p>
        </w:tc>
        <w:tc>
          <w:tcPr>
            <w:tcW w:w="2545" w:type="dxa"/>
          </w:tcPr>
          <w:p w14:paraId="68746FF5" w14:textId="77777777" w:rsidR="00FE7272" w:rsidRPr="00F41DB1" w:rsidRDefault="00FE7272" w:rsidP="002A7190">
            <w:pPr>
              <w:pStyle w:val="TXScad"/>
            </w:pPr>
            <w:r w:rsidRPr="00F41DB1">
              <w:t>Soggetti che effettuano operazioni in oro</w:t>
            </w:r>
          </w:p>
        </w:tc>
        <w:tc>
          <w:tcPr>
            <w:tcW w:w="2482" w:type="dxa"/>
          </w:tcPr>
          <w:p w14:paraId="55F7EB2F"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Lavoratori autonomi</w:t>
            </w:r>
          </w:p>
          <w:p w14:paraId="23065A78"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Ditte individuali</w:t>
            </w:r>
          </w:p>
          <w:p w14:paraId="45C972C1"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Società di persone</w:t>
            </w:r>
          </w:p>
          <w:p w14:paraId="5C4422B0" w14:textId="77777777" w:rsidR="00FE7272" w:rsidRPr="00F41DB1" w:rsidRDefault="00FE7272" w:rsidP="002A7190">
            <w:pPr>
              <w:pStyle w:val="TXScad"/>
            </w:pPr>
            <w:r w:rsidRPr="00B520AF">
              <w:t>Società di capitali</w:t>
            </w:r>
          </w:p>
        </w:tc>
        <w:tc>
          <w:tcPr>
            <w:tcW w:w="3159" w:type="dxa"/>
          </w:tcPr>
          <w:p w14:paraId="3CF3AC34" w14:textId="77777777" w:rsidR="00FE7272" w:rsidRPr="00F41DB1" w:rsidRDefault="00FE7272" w:rsidP="002A7190">
            <w:pPr>
              <w:pStyle w:val="TXScad"/>
            </w:pPr>
            <w:r>
              <w:t>Telematicamente</w:t>
            </w:r>
          </w:p>
        </w:tc>
      </w:tr>
      <w:tr w:rsidR="00FE7272" w:rsidRPr="00F41DB1" w14:paraId="57B9BA92" w14:textId="77777777" w:rsidTr="002A7190">
        <w:trPr>
          <w:trHeight w:val="294"/>
        </w:trPr>
        <w:tc>
          <w:tcPr>
            <w:tcW w:w="1499" w:type="dxa"/>
            <w:vMerge/>
          </w:tcPr>
          <w:p w14:paraId="268B1D2C" w14:textId="77777777" w:rsidR="00FE7272" w:rsidRPr="00F41DB1" w:rsidRDefault="00FE7272" w:rsidP="002A7190">
            <w:pPr>
              <w:pStyle w:val="ELScad"/>
              <w:ind w:left="0" w:firstLine="0"/>
              <w:rPr>
                <w:b/>
                <w:bCs/>
              </w:rPr>
            </w:pPr>
          </w:p>
        </w:tc>
        <w:tc>
          <w:tcPr>
            <w:tcW w:w="2545" w:type="dxa"/>
          </w:tcPr>
          <w:p w14:paraId="41EAEF49" w14:textId="77D0E1A3" w:rsidR="00FE7272" w:rsidRPr="00F41DB1" w:rsidRDefault="00FE7272" w:rsidP="002A7190">
            <w:pPr>
              <w:pStyle w:val="TXScad"/>
            </w:pPr>
            <w:r w:rsidRPr="00F41DB1">
              <w:t>Gruppo IVA – Dichiarazione</w:t>
            </w:r>
          </w:p>
        </w:tc>
        <w:tc>
          <w:tcPr>
            <w:tcW w:w="2482" w:type="dxa"/>
          </w:tcPr>
          <w:p w14:paraId="6CEA963D" w14:textId="090E8C0E" w:rsidR="00FE7272" w:rsidRPr="00F41DB1" w:rsidRDefault="00FE7272" w:rsidP="002A7190">
            <w:pPr>
              <w:pStyle w:val="TXScad"/>
            </w:pPr>
            <w:r w:rsidRPr="00B520AF">
              <w:t>Società di capitali</w:t>
            </w:r>
          </w:p>
        </w:tc>
        <w:tc>
          <w:tcPr>
            <w:tcW w:w="3159" w:type="dxa"/>
          </w:tcPr>
          <w:p w14:paraId="7E929060" w14:textId="0514A13B" w:rsidR="00FE7272" w:rsidRPr="00F41DB1" w:rsidRDefault="00FE7272" w:rsidP="002A7190">
            <w:pPr>
              <w:pStyle w:val="TXScad"/>
            </w:pPr>
            <w:r>
              <w:t>Telematicamente</w:t>
            </w:r>
          </w:p>
        </w:tc>
      </w:tr>
      <w:tr w:rsidR="00FE7272" w:rsidRPr="00F41DB1" w14:paraId="6D57FA69" w14:textId="77777777" w:rsidTr="002A7190">
        <w:tc>
          <w:tcPr>
            <w:tcW w:w="1499" w:type="dxa"/>
            <w:vMerge/>
          </w:tcPr>
          <w:p w14:paraId="745B178C" w14:textId="77777777" w:rsidR="00FE7272" w:rsidRPr="00F41DB1" w:rsidRDefault="00FE7272" w:rsidP="002A7190">
            <w:pPr>
              <w:pStyle w:val="ELScad"/>
              <w:ind w:left="0" w:firstLine="0"/>
              <w:rPr>
                <w:b/>
                <w:bCs/>
              </w:rPr>
            </w:pPr>
          </w:p>
        </w:tc>
        <w:tc>
          <w:tcPr>
            <w:tcW w:w="2545" w:type="dxa"/>
          </w:tcPr>
          <w:p w14:paraId="65A35682" w14:textId="77777777" w:rsidR="00FE7272" w:rsidRPr="00F41DB1" w:rsidRDefault="00FE7272" w:rsidP="002A7190">
            <w:pPr>
              <w:pStyle w:val="TXScad"/>
            </w:pPr>
            <w:r w:rsidRPr="00F41DB1">
              <w:t>Acquisti intracomunitari – Modello Intra-12</w:t>
            </w:r>
          </w:p>
        </w:tc>
        <w:tc>
          <w:tcPr>
            <w:tcW w:w="2482" w:type="dxa"/>
          </w:tcPr>
          <w:p w14:paraId="463AB4C9"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55364AA6"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Lavoratori autonomi</w:t>
            </w:r>
          </w:p>
          <w:p w14:paraId="1EDAB506"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Ditte individuali</w:t>
            </w:r>
          </w:p>
          <w:p w14:paraId="475F5E2D"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Società di persone</w:t>
            </w:r>
          </w:p>
          <w:p w14:paraId="30ACCAA0" w14:textId="77777777" w:rsidR="00FE7272" w:rsidRPr="00F41DB1" w:rsidRDefault="00FE7272" w:rsidP="002A7190">
            <w:pPr>
              <w:pStyle w:val="TXScad"/>
            </w:pPr>
            <w:r w:rsidRPr="00B520AF">
              <w:t>Società di capitali</w:t>
            </w:r>
          </w:p>
        </w:tc>
        <w:tc>
          <w:tcPr>
            <w:tcW w:w="3159" w:type="dxa"/>
          </w:tcPr>
          <w:p w14:paraId="6FE633A3" w14:textId="77777777" w:rsidR="00FE7272" w:rsidRPr="00F41DB1" w:rsidRDefault="00FE7272" w:rsidP="002A7190">
            <w:pPr>
              <w:pStyle w:val="TXScad"/>
            </w:pPr>
            <w:r>
              <w:t>Telematicamente</w:t>
            </w:r>
          </w:p>
        </w:tc>
      </w:tr>
      <w:tr w:rsidR="00FE7272" w:rsidRPr="00F41DB1" w14:paraId="0725ADAE" w14:textId="77777777" w:rsidTr="002A7190">
        <w:tc>
          <w:tcPr>
            <w:tcW w:w="1499" w:type="dxa"/>
            <w:vMerge/>
          </w:tcPr>
          <w:p w14:paraId="632E7445" w14:textId="77777777" w:rsidR="00FE7272" w:rsidRPr="00F41DB1" w:rsidRDefault="00FE7272" w:rsidP="002A7190">
            <w:pPr>
              <w:pStyle w:val="ELScad"/>
              <w:ind w:left="0" w:firstLine="0"/>
              <w:rPr>
                <w:b/>
                <w:bCs/>
              </w:rPr>
            </w:pPr>
          </w:p>
        </w:tc>
        <w:tc>
          <w:tcPr>
            <w:tcW w:w="2545" w:type="dxa"/>
          </w:tcPr>
          <w:p w14:paraId="082F6B17" w14:textId="77777777" w:rsidR="00FE7272" w:rsidRPr="00F41DB1" w:rsidRDefault="00FE7272" w:rsidP="002A7190">
            <w:pPr>
              <w:pStyle w:val="TXScad"/>
            </w:pPr>
            <w:r w:rsidRPr="00F41DB1">
              <w:t>Soggetti che hanno aderito al IOSS – Dichiarazione e versamento Iva mensile</w:t>
            </w:r>
          </w:p>
        </w:tc>
        <w:tc>
          <w:tcPr>
            <w:tcW w:w="2482" w:type="dxa"/>
          </w:tcPr>
          <w:p w14:paraId="1E2BF3AD"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Enti non commerciali</w:t>
            </w:r>
          </w:p>
          <w:p w14:paraId="172FEEAB"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Lavoratori autonomi</w:t>
            </w:r>
          </w:p>
          <w:p w14:paraId="24E3E027"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Ditte individuali</w:t>
            </w:r>
          </w:p>
          <w:p w14:paraId="551AFD53" w14:textId="77777777" w:rsidR="00FE7272" w:rsidRPr="00B520AF" w:rsidRDefault="00FE7272" w:rsidP="002A7190">
            <w:pPr>
              <w:spacing w:after="0"/>
              <w:rPr>
                <w:rFonts w:ascii="Open Sans" w:hAnsi="Open Sans" w:cs="Open Sans"/>
                <w:sz w:val="17"/>
                <w:szCs w:val="17"/>
              </w:rPr>
            </w:pPr>
            <w:r w:rsidRPr="00B520AF">
              <w:rPr>
                <w:rFonts w:ascii="Open Sans" w:hAnsi="Open Sans" w:cs="Open Sans"/>
                <w:sz w:val="17"/>
                <w:szCs w:val="17"/>
              </w:rPr>
              <w:t>Società di persone</w:t>
            </w:r>
          </w:p>
          <w:p w14:paraId="07754C19" w14:textId="77777777" w:rsidR="00FE7272" w:rsidRPr="00F41DB1" w:rsidRDefault="00FE7272" w:rsidP="002A7190">
            <w:pPr>
              <w:pStyle w:val="TXScad"/>
            </w:pPr>
            <w:r w:rsidRPr="00B520AF">
              <w:t>Società di capitali</w:t>
            </w:r>
          </w:p>
        </w:tc>
        <w:tc>
          <w:tcPr>
            <w:tcW w:w="3159" w:type="dxa"/>
          </w:tcPr>
          <w:p w14:paraId="39F5009F" w14:textId="77777777" w:rsidR="00FE7272" w:rsidRPr="00F41DB1" w:rsidRDefault="00FE7272" w:rsidP="002A7190">
            <w:pPr>
              <w:pStyle w:val="TXScad"/>
            </w:pPr>
            <w:r w:rsidRPr="00695FED">
              <w:t>Portale OSS</w:t>
            </w:r>
          </w:p>
        </w:tc>
      </w:tr>
      <w:tr w:rsidR="00FE7272" w:rsidRPr="00F41DB1" w14:paraId="07CC0268" w14:textId="77777777" w:rsidTr="002A7190">
        <w:tc>
          <w:tcPr>
            <w:tcW w:w="1499" w:type="dxa"/>
            <w:vMerge/>
          </w:tcPr>
          <w:p w14:paraId="46C2D453" w14:textId="77777777" w:rsidR="00FE7272" w:rsidRPr="00F41DB1" w:rsidRDefault="00FE7272" w:rsidP="002A7190">
            <w:pPr>
              <w:pStyle w:val="ELScad"/>
              <w:ind w:left="0" w:firstLine="0"/>
              <w:rPr>
                <w:b/>
                <w:bCs/>
              </w:rPr>
            </w:pPr>
          </w:p>
        </w:tc>
        <w:tc>
          <w:tcPr>
            <w:tcW w:w="2545" w:type="dxa"/>
          </w:tcPr>
          <w:p w14:paraId="3B584BF8" w14:textId="77777777" w:rsidR="00FE7272" w:rsidRPr="00F41DB1" w:rsidRDefault="00FE7272" w:rsidP="002A7190">
            <w:pPr>
              <w:pStyle w:val="TXScad"/>
            </w:pPr>
            <w:r w:rsidRPr="00F41DB1">
              <w:t>Tasse automobilistiche</w:t>
            </w:r>
          </w:p>
        </w:tc>
        <w:tc>
          <w:tcPr>
            <w:tcW w:w="2482" w:type="dxa"/>
          </w:tcPr>
          <w:p w14:paraId="45673E70" w14:textId="77777777" w:rsidR="00FE7272" w:rsidRPr="000811F9" w:rsidRDefault="00FE7272" w:rsidP="002A7190">
            <w:pPr>
              <w:spacing w:after="0"/>
              <w:rPr>
                <w:rFonts w:ascii="Open Sans" w:hAnsi="Open Sans" w:cs="Open Sans"/>
                <w:sz w:val="17"/>
                <w:szCs w:val="17"/>
              </w:rPr>
            </w:pPr>
            <w:r w:rsidRPr="000811F9">
              <w:rPr>
                <w:rFonts w:ascii="Open Sans" w:hAnsi="Open Sans" w:cs="Open Sans"/>
                <w:sz w:val="17"/>
                <w:szCs w:val="17"/>
              </w:rPr>
              <w:t>Enti non commerciali</w:t>
            </w:r>
          </w:p>
          <w:p w14:paraId="24D32442" w14:textId="77777777" w:rsidR="00FE7272" w:rsidRPr="000811F9" w:rsidRDefault="00FE7272" w:rsidP="002A7190">
            <w:pPr>
              <w:spacing w:after="0"/>
              <w:rPr>
                <w:rFonts w:ascii="Open Sans" w:hAnsi="Open Sans" w:cs="Open Sans"/>
                <w:sz w:val="17"/>
                <w:szCs w:val="17"/>
              </w:rPr>
            </w:pPr>
            <w:r w:rsidRPr="000811F9">
              <w:rPr>
                <w:rFonts w:ascii="Open Sans" w:hAnsi="Open Sans" w:cs="Open Sans"/>
                <w:sz w:val="17"/>
                <w:szCs w:val="17"/>
              </w:rPr>
              <w:lastRenderedPageBreak/>
              <w:t>Lavoratori autonomi</w:t>
            </w:r>
          </w:p>
          <w:p w14:paraId="5322BC16" w14:textId="77777777" w:rsidR="00FE7272" w:rsidRPr="000811F9" w:rsidRDefault="00FE7272" w:rsidP="002A7190">
            <w:pPr>
              <w:spacing w:after="0"/>
              <w:rPr>
                <w:rFonts w:ascii="Open Sans" w:hAnsi="Open Sans" w:cs="Open Sans"/>
                <w:sz w:val="17"/>
                <w:szCs w:val="17"/>
              </w:rPr>
            </w:pPr>
            <w:r w:rsidRPr="000811F9">
              <w:rPr>
                <w:rFonts w:ascii="Open Sans" w:hAnsi="Open Sans" w:cs="Open Sans"/>
                <w:sz w:val="17"/>
                <w:szCs w:val="17"/>
              </w:rPr>
              <w:t>Ditte individuali</w:t>
            </w:r>
          </w:p>
          <w:p w14:paraId="76967619" w14:textId="77777777" w:rsidR="00FE7272" w:rsidRPr="000811F9" w:rsidRDefault="00FE7272" w:rsidP="002A7190">
            <w:pPr>
              <w:spacing w:after="0"/>
              <w:rPr>
                <w:rFonts w:ascii="Open Sans" w:hAnsi="Open Sans" w:cs="Open Sans"/>
                <w:sz w:val="17"/>
                <w:szCs w:val="17"/>
              </w:rPr>
            </w:pPr>
            <w:r w:rsidRPr="000811F9">
              <w:rPr>
                <w:rFonts w:ascii="Open Sans" w:hAnsi="Open Sans" w:cs="Open Sans"/>
                <w:sz w:val="17"/>
                <w:szCs w:val="17"/>
              </w:rPr>
              <w:t>Persone fisiche</w:t>
            </w:r>
          </w:p>
          <w:p w14:paraId="053DA2AF" w14:textId="77777777" w:rsidR="00FE7272" w:rsidRPr="000811F9" w:rsidRDefault="00FE7272" w:rsidP="002A7190">
            <w:pPr>
              <w:spacing w:after="0"/>
              <w:rPr>
                <w:rFonts w:ascii="Open Sans" w:hAnsi="Open Sans" w:cs="Open Sans"/>
                <w:sz w:val="17"/>
                <w:szCs w:val="17"/>
              </w:rPr>
            </w:pPr>
            <w:r w:rsidRPr="000811F9">
              <w:rPr>
                <w:rFonts w:ascii="Open Sans" w:hAnsi="Open Sans" w:cs="Open Sans"/>
                <w:sz w:val="17"/>
                <w:szCs w:val="17"/>
              </w:rPr>
              <w:t>Società di persone</w:t>
            </w:r>
          </w:p>
          <w:p w14:paraId="2896C1F5" w14:textId="77777777" w:rsidR="00FE7272" w:rsidRPr="00F41DB1" w:rsidRDefault="00FE7272" w:rsidP="002A7190">
            <w:pPr>
              <w:pStyle w:val="TXScad"/>
            </w:pPr>
            <w:r w:rsidRPr="000811F9">
              <w:t>Società di capitali</w:t>
            </w:r>
          </w:p>
        </w:tc>
        <w:tc>
          <w:tcPr>
            <w:tcW w:w="3159" w:type="dxa"/>
          </w:tcPr>
          <w:p w14:paraId="3A9B9830" w14:textId="77777777" w:rsidR="00FE7272" w:rsidRPr="00A64D94" w:rsidRDefault="00FE7272" w:rsidP="002A7190">
            <w:pPr>
              <w:spacing w:after="0"/>
              <w:rPr>
                <w:rFonts w:ascii="Open Sans" w:hAnsi="Open Sans" w:cs="Open Sans"/>
                <w:sz w:val="17"/>
                <w:szCs w:val="17"/>
              </w:rPr>
            </w:pPr>
            <w:r w:rsidRPr="00A64D94">
              <w:rPr>
                <w:rFonts w:ascii="Open Sans" w:hAnsi="Open Sans" w:cs="Open Sans"/>
                <w:sz w:val="17"/>
                <w:szCs w:val="17"/>
              </w:rPr>
              <w:lastRenderedPageBreak/>
              <w:t>Delegazioni ACI</w:t>
            </w:r>
          </w:p>
          <w:p w14:paraId="7E2A4E83" w14:textId="77777777" w:rsidR="00FE7272" w:rsidRPr="00A64D94" w:rsidRDefault="00FE7272" w:rsidP="002A7190">
            <w:pPr>
              <w:spacing w:after="0"/>
              <w:rPr>
                <w:rFonts w:ascii="Open Sans" w:hAnsi="Open Sans" w:cs="Open Sans"/>
                <w:sz w:val="17"/>
                <w:szCs w:val="17"/>
              </w:rPr>
            </w:pPr>
            <w:r w:rsidRPr="00A64D94">
              <w:rPr>
                <w:rFonts w:ascii="Open Sans" w:hAnsi="Open Sans" w:cs="Open Sans"/>
                <w:sz w:val="17"/>
                <w:szCs w:val="17"/>
              </w:rPr>
              <w:lastRenderedPageBreak/>
              <w:t>Agenzie pratiche auto</w:t>
            </w:r>
          </w:p>
          <w:p w14:paraId="3812F911" w14:textId="77777777" w:rsidR="00FE7272" w:rsidRPr="00A64D94" w:rsidRDefault="00FE7272" w:rsidP="002A7190">
            <w:pPr>
              <w:spacing w:after="0"/>
              <w:rPr>
                <w:rFonts w:ascii="Open Sans" w:hAnsi="Open Sans" w:cs="Open Sans"/>
                <w:sz w:val="17"/>
                <w:szCs w:val="17"/>
              </w:rPr>
            </w:pPr>
            <w:r w:rsidRPr="00A64D94">
              <w:rPr>
                <w:rFonts w:ascii="Open Sans" w:hAnsi="Open Sans" w:cs="Open Sans"/>
                <w:sz w:val="17"/>
                <w:szCs w:val="17"/>
              </w:rPr>
              <w:t>Tabaccai</w:t>
            </w:r>
          </w:p>
          <w:p w14:paraId="4AE9D638" w14:textId="77777777" w:rsidR="00FE7272" w:rsidRPr="00F41DB1" w:rsidRDefault="00FE7272" w:rsidP="002A7190">
            <w:pPr>
              <w:pStyle w:val="TXScad"/>
            </w:pPr>
            <w:r w:rsidRPr="00A64D94">
              <w:t>Uffici postali</w:t>
            </w:r>
          </w:p>
        </w:tc>
      </w:tr>
      <w:tr w:rsidR="00FE7272" w:rsidRPr="00F41DB1" w14:paraId="3280A1E7" w14:textId="77777777" w:rsidTr="002A7190">
        <w:tc>
          <w:tcPr>
            <w:tcW w:w="1499" w:type="dxa"/>
            <w:vMerge/>
          </w:tcPr>
          <w:p w14:paraId="3884FE03" w14:textId="77777777" w:rsidR="00FE7272" w:rsidRPr="00F41DB1" w:rsidRDefault="00FE7272" w:rsidP="002A7190">
            <w:pPr>
              <w:pStyle w:val="ELScad"/>
              <w:ind w:left="0" w:firstLine="0"/>
              <w:rPr>
                <w:b/>
                <w:bCs/>
              </w:rPr>
            </w:pPr>
          </w:p>
        </w:tc>
        <w:tc>
          <w:tcPr>
            <w:tcW w:w="2545" w:type="dxa"/>
          </w:tcPr>
          <w:p w14:paraId="611195B3" w14:textId="77777777" w:rsidR="00FE7272" w:rsidRPr="00F41DB1" w:rsidRDefault="00FE7272" w:rsidP="002A7190">
            <w:pPr>
              <w:pStyle w:val="TXScad"/>
            </w:pPr>
            <w:r w:rsidRPr="00F41DB1">
              <w:t>Assicurazioni – Versamento imposta inerente ai premi e agli accessori</w:t>
            </w:r>
          </w:p>
        </w:tc>
        <w:tc>
          <w:tcPr>
            <w:tcW w:w="2482" w:type="dxa"/>
          </w:tcPr>
          <w:p w14:paraId="7AA8E158" w14:textId="77777777" w:rsidR="00FE7272" w:rsidRPr="00F41DB1" w:rsidRDefault="00FE7272" w:rsidP="002A7190">
            <w:pPr>
              <w:pStyle w:val="TXScad"/>
            </w:pPr>
            <w:r w:rsidRPr="00B520AF">
              <w:t>Società di capitali</w:t>
            </w:r>
          </w:p>
        </w:tc>
        <w:tc>
          <w:tcPr>
            <w:tcW w:w="3159" w:type="dxa"/>
          </w:tcPr>
          <w:p w14:paraId="3BD9EDB2" w14:textId="77777777" w:rsidR="00FE7272" w:rsidRPr="00F41DB1" w:rsidRDefault="00FE7272" w:rsidP="002A7190">
            <w:pPr>
              <w:pStyle w:val="TXScad"/>
            </w:pPr>
            <w:r>
              <w:t>Telematicamente</w:t>
            </w:r>
          </w:p>
        </w:tc>
      </w:tr>
      <w:tr w:rsidR="00FE7272" w:rsidRPr="00F41DB1" w14:paraId="65655DF3" w14:textId="77777777" w:rsidTr="002A7190">
        <w:tc>
          <w:tcPr>
            <w:tcW w:w="1499" w:type="dxa"/>
            <w:vMerge/>
          </w:tcPr>
          <w:p w14:paraId="0BCFE566" w14:textId="77777777" w:rsidR="00FE7272" w:rsidRPr="00F41DB1" w:rsidRDefault="00FE7272" w:rsidP="002A7190">
            <w:pPr>
              <w:pStyle w:val="ELScad"/>
              <w:ind w:left="0" w:firstLine="0"/>
              <w:rPr>
                <w:b/>
                <w:bCs/>
              </w:rPr>
            </w:pPr>
          </w:p>
        </w:tc>
        <w:tc>
          <w:tcPr>
            <w:tcW w:w="2545" w:type="dxa"/>
          </w:tcPr>
          <w:p w14:paraId="41A042A9" w14:textId="77777777" w:rsidR="00FE7272" w:rsidRPr="00F41DB1" w:rsidRDefault="00FE7272" w:rsidP="002A7190">
            <w:pPr>
              <w:pStyle w:val="TXScad"/>
            </w:pPr>
            <w:r w:rsidRPr="00F41DB1">
              <w:t>Imposta di bollo su fatture elettroniche</w:t>
            </w:r>
          </w:p>
        </w:tc>
        <w:tc>
          <w:tcPr>
            <w:tcW w:w="2482" w:type="dxa"/>
          </w:tcPr>
          <w:p w14:paraId="3C2A279C" w14:textId="77777777" w:rsidR="00FE7272" w:rsidRPr="009F463B" w:rsidRDefault="00FE7272" w:rsidP="002A7190">
            <w:pPr>
              <w:spacing w:after="0" w:line="240" w:lineRule="auto"/>
              <w:rPr>
                <w:rFonts w:ascii="Open Sans" w:hAnsi="Open Sans" w:cs="Open Sans"/>
                <w:sz w:val="17"/>
                <w:szCs w:val="17"/>
              </w:rPr>
            </w:pPr>
            <w:r w:rsidRPr="009F463B">
              <w:rPr>
                <w:rFonts w:ascii="Open Sans" w:hAnsi="Open Sans" w:cs="Open Sans"/>
                <w:sz w:val="17"/>
                <w:szCs w:val="17"/>
              </w:rPr>
              <w:t>Enti non commerciali</w:t>
            </w:r>
          </w:p>
          <w:p w14:paraId="383E59D3" w14:textId="77777777" w:rsidR="00FE7272" w:rsidRPr="009F463B" w:rsidRDefault="00FE7272" w:rsidP="002A7190">
            <w:pPr>
              <w:spacing w:after="0" w:line="240" w:lineRule="auto"/>
              <w:rPr>
                <w:rFonts w:ascii="Open Sans" w:hAnsi="Open Sans" w:cs="Open Sans"/>
                <w:sz w:val="17"/>
                <w:szCs w:val="17"/>
              </w:rPr>
            </w:pPr>
            <w:r w:rsidRPr="009F463B">
              <w:rPr>
                <w:rFonts w:ascii="Open Sans" w:hAnsi="Open Sans" w:cs="Open Sans"/>
                <w:sz w:val="17"/>
                <w:szCs w:val="17"/>
              </w:rPr>
              <w:t>Lavoratori autonomi</w:t>
            </w:r>
          </w:p>
          <w:p w14:paraId="4B08B870" w14:textId="77777777" w:rsidR="00FE7272" w:rsidRPr="009F463B" w:rsidRDefault="00FE7272" w:rsidP="002A7190">
            <w:pPr>
              <w:spacing w:after="0" w:line="240" w:lineRule="auto"/>
              <w:rPr>
                <w:rFonts w:ascii="Open Sans" w:hAnsi="Open Sans" w:cs="Open Sans"/>
                <w:sz w:val="17"/>
                <w:szCs w:val="17"/>
              </w:rPr>
            </w:pPr>
            <w:r w:rsidRPr="009F463B">
              <w:rPr>
                <w:rFonts w:ascii="Open Sans" w:hAnsi="Open Sans" w:cs="Open Sans"/>
                <w:sz w:val="17"/>
                <w:szCs w:val="17"/>
              </w:rPr>
              <w:t>Ditte individuali</w:t>
            </w:r>
          </w:p>
          <w:p w14:paraId="289870CA" w14:textId="77777777" w:rsidR="00FE7272" w:rsidRPr="009F463B" w:rsidRDefault="00FE7272" w:rsidP="002A7190">
            <w:pPr>
              <w:spacing w:after="0" w:line="240" w:lineRule="auto"/>
              <w:rPr>
                <w:rFonts w:ascii="Open Sans" w:hAnsi="Open Sans" w:cs="Open Sans"/>
                <w:sz w:val="17"/>
                <w:szCs w:val="17"/>
              </w:rPr>
            </w:pPr>
            <w:r w:rsidRPr="009F463B">
              <w:rPr>
                <w:rFonts w:ascii="Open Sans" w:hAnsi="Open Sans" w:cs="Open Sans"/>
                <w:sz w:val="17"/>
                <w:szCs w:val="17"/>
              </w:rPr>
              <w:t>Società di persone</w:t>
            </w:r>
          </w:p>
          <w:p w14:paraId="7B2BAF86" w14:textId="77777777" w:rsidR="00FE7272" w:rsidRPr="00F41DB1" w:rsidRDefault="00FE7272" w:rsidP="002A7190">
            <w:pPr>
              <w:pStyle w:val="TXScad"/>
              <w:spacing w:after="0"/>
            </w:pPr>
            <w:r w:rsidRPr="009F463B">
              <w:t>Società di capitali</w:t>
            </w:r>
          </w:p>
        </w:tc>
        <w:tc>
          <w:tcPr>
            <w:tcW w:w="3159" w:type="dxa"/>
          </w:tcPr>
          <w:p w14:paraId="55F9A615" w14:textId="1D310358" w:rsidR="00FE7272" w:rsidRPr="00F41DB1" w:rsidRDefault="00FE7272" w:rsidP="007D2F3E">
            <w:pPr>
              <w:pStyle w:val="TXScad"/>
            </w:pPr>
            <w:r>
              <w:t>Telematicamente</w:t>
            </w:r>
          </w:p>
        </w:tc>
      </w:tr>
      <w:tr w:rsidR="00FE7272" w:rsidRPr="00F41DB1" w14:paraId="66C0B667" w14:textId="77777777" w:rsidTr="002A7190">
        <w:tc>
          <w:tcPr>
            <w:tcW w:w="1499" w:type="dxa"/>
            <w:vMerge/>
          </w:tcPr>
          <w:p w14:paraId="7CD229CF" w14:textId="77777777" w:rsidR="00FE7272" w:rsidRPr="00F41DB1" w:rsidRDefault="00FE7272" w:rsidP="002A7190">
            <w:pPr>
              <w:pStyle w:val="ELScad"/>
              <w:ind w:left="0" w:firstLine="0"/>
              <w:rPr>
                <w:b/>
                <w:bCs/>
              </w:rPr>
            </w:pPr>
          </w:p>
        </w:tc>
        <w:tc>
          <w:tcPr>
            <w:tcW w:w="2545" w:type="dxa"/>
          </w:tcPr>
          <w:p w14:paraId="259AF80A" w14:textId="77777777" w:rsidR="00FE7272" w:rsidRPr="00F41DB1" w:rsidRDefault="00FE7272" w:rsidP="002A7190">
            <w:pPr>
              <w:pStyle w:val="TXScad"/>
            </w:pPr>
            <w:r w:rsidRPr="00F41DB1">
              <w:t>Modello Redditi SC – Presentazione</w:t>
            </w:r>
          </w:p>
        </w:tc>
        <w:tc>
          <w:tcPr>
            <w:tcW w:w="2482" w:type="dxa"/>
          </w:tcPr>
          <w:p w14:paraId="452A6BA1" w14:textId="77777777" w:rsidR="00FE7272" w:rsidRPr="00F41DB1" w:rsidRDefault="00FE7272" w:rsidP="002A7190">
            <w:pPr>
              <w:pStyle w:val="TXScad"/>
            </w:pPr>
            <w:r w:rsidRPr="000811F9">
              <w:t>Società di capitali</w:t>
            </w:r>
          </w:p>
        </w:tc>
        <w:tc>
          <w:tcPr>
            <w:tcW w:w="3159" w:type="dxa"/>
          </w:tcPr>
          <w:p w14:paraId="076FCAB8" w14:textId="77777777" w:rsidR="00FE7272" w:rsidRPr="00F41DB1" w:rsidRDefault="00FE7272" w:rsidP="002A7190">
            <w:pPr>
              <w:pStyle w:val="TXScad"/>
            </w:pPr>
            <w:r>
              <w:t>Telematicamente</w:t>
            </w:r>
          </w:p>
        </w:tc>
      </w:tr>
    </w:tbl>
    <w:p w14:paraId="3D1772AE" w14:textId="77777777" w:rsidR="0068496B" w:rsidRPr="00193B5E" w:rsidRDefault="0068496B" w:rsidP="00BE16E1">
      <w:pPr>
        <w:pStyle w:val="mtesto"/>
      </w:pPr>
    </w:p>
    <w:p w14:paraId="78046A03" w14:textId="34EFFFB4" w:rsidR="00C47B68" w:rsidRPr="00A60A8B" w:rsidRDefault="00C47B68" w:rsidP="00703CD4">
      <w:pPr>
        <w:pBdr>
          <w:top w:val="single" w:sz="4" w:space="1" w:color="auto"/>
          <w:left w:val="single" w:sz="4" w:space="4" w:color="auto"/>
          <w:bottom w:val="single" w:sz="4" w:space="1" w:color="auto"/>
          <w:right w:val="single" w:sz="4" w:space="4" w:color="auto"/>
        </w:pBdr>
        <w:shd w:val="clear" w:color="auto" w:fill="F76C0A"/>
        <w:spacing w:after="120"/>
        <w:jc w:val="both"/>
        <w:rPr>
          <w:rFonts w:ascii="Open Sans" w:hAnsi="Open Sans" w:cs="Open Sans"/>
          <w:b/>
          <w:color w:val="FFFFFF"/>
        </w:rPr>
      </w:pPr>
      <w:r w:rsidRPr="00A60A8B">
        <w:rPr>
          <w:rFonts w:ascii="Open Sans" w:hAnsi="Open Sans" w:cs="Open Sans"/>
          <w:b/>
          <w:color w:val="FFFFFF"/>
        </w:rPr>
        <w:t>SCADENZE AG</w:t>
      </w:r>
      <w:r w:rsidR="00F243C1">
        <w:rPr>
          <w:rFonts w:ascii="Open Sans" w:hAnsi="Open Sans" w:cs="Open Sans"/>
          <w:b/>
          <w:color w:val="FFFFFF"/>
        </w:rPr>
        <w:t>GIORNATE AL</w:t>
      </w:r>
      <w:r w:rsidR="008D2840">
        <w:rPr>
          <w:rFonts w:ascii="Open Sans" w:hAnsi="Open Sans" w:cs="Open Sans"/>
          <w:b/>
          <w:color w:val="FFFFFF"/>
        </w:rPr>
        <w:t xml:space="preserve"> </w:t>
      </w:r>
      <w:r w:rsidR="00FE7272">
        <w:rPr>
          <w:rFonts w:ascii="Open Sans" w:hAnsi="Open Sans" w:cs="Open Sans"/>
          <w:b/>
          <w:color w:val="FFFFFF"/>
        </w:rPr>
        <w:t>20</w:t>
      </w:r>
      <w:r w:rsidR="00491AE4">
        <w:rPr>
          <w:rFonts w:ascii="Open Sans" w:hAnsi="Open Sans" w:cs="Open Sans"/>
          <w:b/>
          <w:color w:val="FFFFFF"/>
        </w:rPr>
        <w:t xml:space="preserve"> </w:t>
      </w:r>
      <w:r w:rsidR="007705AB">
        <w:rPr>
          <w:rFonts w:ascii="Open Sans" w:hAnsi="Open Sans" w:cs="Open Sans"/>
          <w:b/>
          <w:color w:val="FFFFFF"/>
        </w:rPr>
        <w:t>LUGLIO</w:t>
      </w:r>
      <w:r w:rsidR="00F65EDF">
        <w:rPr>
          <w:rFonts w:ascii="Open Sans" w:hAnsi="Open Sans" w:cs="Open Sans"/>
          <w:b/>
          <w:color w:val="FFFFFF"/>
        </w:rPr>
        <w:t xml:space="preserve"> </w:t>
      </w:r>
      <w:r w:rsidR="00352721">
        <w:rPr>
          <w:rFonts w:ascii="Open Sans" w:hAnsi="Open Sans" w:cs="Open Sans"/>
          <w:b/>
          <w:color w:val="FFFFFF"/>
        </w:rPr>
        <w:t>202</w:t>
      </w:r>
      <w:r w:rsidR="00AE2DE4">
        <w:rPr>
          <w:rFonts w:ascii="Open Sans" w:hAnsi="Open Sans" w:cs="Open Sans"/>
          <w:b/>
          <w:color w:val="FFFFFF"/>
        </w:rPr>
        <w:t>6</w:t>
      </w:r>
    </w:p>
    <w:p w14:paraId="5C63F1C5" w14:textId="77777777" w:rsidR="00C47B68" w:rsidRPr="0088478C" w:rsidRDefault="00C47B68" w:rsidP="00703CD4">
      <w:pPr>
        <w:pBdr>
          <w:top w:val="single" w:sz="4" w:space="1" w:color="auto"/>
          <w:left w:val="single" w:sz="4" w:space="4" w:color="auto"/>
          <w:bottom w:val="single" w:sz="4" w:space="1" w:color="auto"/>
          <w:right w:val="single" w:sz="4" w:space="4" w:color="auto"/>
        </w:pBdr>
        <w:shd w:val="clear" w:color="auto" w:fill="F76C0A"/>
        <w:suppressAutoHyphens/>
        <w:spacing w:after="120"/>
        <w:jc w:val="both"/>
        <w:rPr>
          <w:rFonts w:ascii="Open Sans" w:hAnsi="Open Sans" w:cs="Open Sans"/>
          <w:b/>
          <w:color w:val="FFFFFF"/>
        </w:rPr>
      </w:pPr>
      <w:r w:rsidRPr="00A60A8B">
        <w:rPr>
          <w:rFonts w:ascii="Open Sans" w:hAnsi="Open Sans" w:cs="Open Sans"/>
          <w:b/>
          <w:color w:val="FFFFFF"/>
        </w:rPr>
        <w:t>Per ulteriori eventuali aggiornamenti, si rimanda alla consultazione delle Scadenze On line</w:t>
      </w:r>
    </w:p>
    <w:p w14:paraId="427D8084" w14:textId="77777777" w:rsidR="001C65D5" w:rsidRDefault="001C65D5" w:rsidP="009F5381">
      <w:pPr>
        <w:pStyle w:val="mtesto"/>
      </w:pPr>
      <w:bookmarkStart w:id="1" w:name="_PictureBullets"/>
      <w:bookmarkEnd w:id="1"/>
    </w:p>
    <w:sectPr w:rsidR="001C65D5" w:rsidSect="00715EE8">
      <w:pgSz w:w="11907" w:h="16840" w:code="9"/>
      <w:pgMar w:top="1588" w:right="1134" w:bottom="1588" w:left="1304"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2A43E" w14:textId="77777777" w:rsidR="00135E3E" w:rsidRDefault="00135E3E">
      <w:r>
        <w:separator/>
      </w:r>
    </w:p>
  </w:endnote>
  <w:endnote w:type="continuationSeparator" w:id="0">
    <w:p w14:paraId="7E72F8CF" w14:textId="77777777" w:rsidR="00135E3E" w:rsidRDefault="0013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NeueLT Std UltLt Cn">
    <w:panose1 w:val="00000000000000000000"/>
    <w:charset w:val="00"/>
    <w:family w:val="swiss"/>
    <w:notTrueType/>
    <w:pitch w:val="variable"/>
    <w:sig w:usb0="00000003" w:usb1="00000000" w:usb2="00000000" w:usb3="00000000" w:csb0="00000001" w:csb1="00000000"/>
  </w:font>
  <w:font w:name="Trade Gothic LT Std Extended">
    <w:panose1 w:val="00000000000000000000"/>
    <w:charset w:val="00"/>
    <w:family w:val="modern"/>
    <w:notTrueType/>
    <w:pitch w:val="variable"/>
    <w:sig w:usb0="800000AF" w:usb1="4000204A" w:usb2="00000000" w:usb3="00000000" w:csb0="00000001" w:csb1="00000000"/>
  </w:font>
  <w:font w:name="HelveticaNeueLT Std UltLt">
    <w:panose1 w:val="00000000000000000000"/>
    <w:charset w:val="00"/>
    <w:family w:val="swiss"/>
    <w:notTrueType/>
    <w:pitch w:val="variable"/>
    <w:sig w:usb0="00000003" w:usb1="00000000" w:usb2="00000000" w:usb3="00000000" w:csb0="00000001" w:csb1="00000000"/>
  </w:font>
  <w:font w:name="HelveticaNeueLT Std Cn">
    <w:panose1 w:val="00000000000000000000"/>
    <w:charset w:val="00"/>
    <w:family w:val="swiss"/>
    <w:notTrueType/>
    <w:pitch w:val="variable"/>
    <w:sig w:usb0="00000003" w:usb1="00000000" w:usb2="00000000" w:usb3="00000000" w:csb0="00000001" w:csb1="00000000"/>
  </w:font>
  <w:font w:name="HelveticaNeueLT Std Lt Cn">
    <w:panose1 w:val="00000000000000000000"/>
    <w:charset w:val="00"/>
    <w:family w:val="swiss"/>
    <w:notTrueType/>
    <w:pitch w:val="variable"/>
    <w:sig w:usb0="00000003" w:usb1="00000000" w:usb2="00000000" w:usb3="00000000" w:csb0="00000001" w:csb1="00000000"/>
  </w:font>
  <w:font w:name="Tabard">
    <w:charset w:val="00"/>
    <w:family w:val="roman"/>
    <w:pitch w:val="variable"/>
    <w:sig w:usb0="00000003" w:usb1="00000000" w:usb2="00000000" w:usb3="00000000" w:csb0="00000001" w:csb1="00000000"/>
  </w:font>
  <w:font w:name="Helvetica LT">
    <w:charset w:val="00"/>
    <w:family w:val="auto"/>
    <w:pitch w:val="variable"/>
    <w:sig w:usb0="80000027" w:usb1="00000000" w:usb2="00000000" w:usb3="00000000" w:csb0="00000001" w:csb1="00000000"/>
  </w:font>
  <w:font w:name="Helvetica LT Light">
    <w:charset w:val="00"/>
    <w:family w:val="auto"/>
    <w:pitch w:val="variable"/>
    <w:sig w:usb0="80000027"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 New Roman Grassetto">
    <w:altName w:val="Times New Roman"/>
    <w:panose1 w:val="02020803070505020304"/>
    <w:charset w:val="00"/>
    <w:family w:val="roman"/>
    <w:notTrueType/>
    <w:pitch w:val="default"/>
    <w:sig w:usb0="00000003" w:usb1="00000000" w:usb2="00000000" w:usb3="00000000" w:csb0="00000001" w:csb1="00000000"/>
  </w:font>
  <w:font w:name="Times LT Std">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A056" w14:textId="0D2A9874" w:rsidR="007251CF" w:rsidRPr="00187FBC" w:rsidRDefault="007251CF" w:rsidP="00187FBC">
    <w:pPr>
      <w:pStyle w:val="Pidipagina"/>
      <w:pBdr>
        <w:top w:val="single" w:sz="4" w:space="5" w:color="auto"/>
      </w:pBdr>
      <w:tabs>
        <w:tab w:val="clear" w:pos="4819"/>
        <w:tab w:val="center" w:pos="9214"/>
      </w:tabs>
      <w:rPr>
        <w:rFonts w:ascii="Open Sans" w:hAnsi="Open Sans" w:cs="Open Sans"/>
        <w:sz w:val="16"/>
      </w:rPr>
    </w:pPr>
    <w:r>
      <w:rPr>
        <w:noProof/>
        <w:lang w:eastAsia="it-IT"/>
      </w:rPr>
      <w:drawing>
        <wp:anchor distT="0" distB="0" distL="114300" distR="114300" simplePos="0" relativeHeight="251657216" behindDoc="0" locked="1" layoutInCell="1" allowOverlap="1" wp14:anchorId="701180A8" wp14:editId="74FF9CAD">
          <wp:simplePos x="0" y="0"/>
          <wp:positionH relativeFrom="column">
            <wp:posOffset>4484370</wp:posOffset>
          </wp:positionH>
          <wp:positionV relativeFrom="paragraph">
            <wp:posOffset>17780</wp:posOffset>
          </wp:positionV>
          <wp:extent cx="220345" cy="226695"/>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sz w:val="16"/>
      </w:rPr>
      <w:fldChar w:fldCharType="begin"/>
    </w:r>
    <w:r>
      <w:rPr>
        <w:rFonts w:ascii="Open Sans" w:hAnsi="Open Sans" w:cs="Open Sans"/>
        <w:sz w:val="16"/>
      </w:rPr>
      <w:instrText>PAGE   \* MERGEFORMAT</w:instrText>
    </w:r>
    <w:r>
      <w:rPr>
        <w:rFonts w:ascii="Open Sans" w:hAnsi="Open Sans" w:cs="Open Sans"/>
        <w:sz w:val="16"/>
      </w:rPr>
      <w:fldChar w:fldCharType="separate"/>
    </w:r>
    <w:r>
      <w:rPr>
        <w:rFonts w:ascii="Open Sans" w:hAnsi="Open Sans" w:cs="Open Sans"/>
        <w:noProof/>
        <w:sz w:val="16"/>
      </w:rPr>
      <w:t>2</w:t>
    </w:r>
    <w:r>
      <w:rPr>
        <w:rFonts w:ascii="Open Sans" w:hAnsi="Open Sans" w:cs="Open Sans"/>
        <w:sz w:val="16"/>
      </w:rPr>
      <w:fldChar w:fldCharType="end"/>
    </w:r>
    <w:r>
      <w:rPr>
        <w:rFonts w:ascii="Open Sans" w:hAnsi="Open Sans" w:cs="Open Sans"/>
        <w:sz w:val="16"/>
      </w:rPr>
      <w:tab/>
      <w:t xml:space="preserve"> </w:t>
    </w:r>
    <w:r>
      <w:rPr>
        <w:rFonts w:ascii="Open Sans" w:hAnsi="Open Sans" w:cs="Open Sans"/>
        <w:color w:val="F37321"/>
        <w:sz w:val="16"/>
        <w:szCs w:val="16"/>
      </w:rPr>
      <w:t xml:space="preserve">  </w:t>
    </w:r>
    <w:r w:rsidRPr="007C607A">
      <w:rPr>
        <w:rFonts w:ascii="Open Sans" w:hAnsi="Open Sans" w:cs="Open Sans"/>
        <w:color w:val="808080"/>
        <w:sz w:val="16"/>
        <w:szCs w:val="16"/>
      </w:rPr>
      <w:t>MySolution</w:t>
    </w:r>
    <w:r>
      <w:rPr>
        <w:rFonts w:ascii="Open Sans" w:hAnsi="Open Sans" w:cs="Open Sans"/>
        <w:color w:val="F37321"/>
        <w:sz w:val="16"/>
        <w:szCs w:val="16"/>
      </w:rPr>
      <w:t xml:space="preserve"> | Scadenze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9D96" w14:textId="5240FD9C" w:rsidR="007251CF" w:rsidRPr="00187FBC" w:rsidRDefault="007251CF" w:rsidP="00187FBC">
    <w:pPr>
      <w:pStyle w:val="Pidipagina"/>
      <w:pBdr>
        <w:top w:val="single" w:sz="4" w:space="5" w:color="auto"/>
      </w:pBdr>
      <w:tabs>
        <w:tab w:val="clear" w:pos="4819"/>
        <w:tab w:val="clear" w:pos="9638"/>
        <w:tab w:val="right" w:pos="9498"/>
      </w:tabs>
    </w:pPr>
    <w:r>
      <w:rPr>
        <w:rFonts w:ascii="Open Sans" w:hAnsi="Open Sans" w:cs="Open Sans"/>
        <w:noProof/>
        <w:color w:val="808080"/>
        <w:sz w:val="16"/>
        <w:szCs w:val="16"/>
        <w:lang w:eastAsia="it-IT"/>
      </w:rPr>
      <w:drawing>
        <wp:anchor distT="0" distB="0" distL="114300" distR="114300" simplePos="0" relativeHeight="251656192" behindDoc="0" locked="1" layoutInCell="1" allowOverlap="1" wp14:anchorId="6A818F8F" wp14:editId="6B9F1DA4">
          <wp:simplePos x="0" y="0"/>
          <wp:positionH relativeFrom="column">
            <wp:posOffset>-46990</wp:posOffset>
          </wp:positionH>
          <wp:positionV relativeFrom="paragraph">
            <wp:posOffset>18415</wp:posOffset>
          </wp:positionV>
          <wp:extent cx="220345" cy="22669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color w:val="808080"/>
        <w:sz w:val="16"/>
        <w:szCs w:val="16"/>
      </w:rPr>
      <w:t xml:space="preserve">          </w:t>
    </w:r>
    <w:r w:rsidRPr="00440DEA">
      <w:rPr>
        <w:rFonts w:ascii="Open Sans" w:hAnsi="Open Sans" w:cs="Open Sans"/>
        <w:color w:val="808080"/>
        <w:sz w:val="16"/>
        <w:szCs w:val="16"/>
      </w:rPr>
      <w:t>MySolution</w:t>
    </w:r>
    <w:r>
      <w:rPr>
        <w:rFonts w:ascii="Open Sans" w:hAnsi="Open Sans" w:cs="Open Sans"/>
        <w:color w:val="F37321"/>
        <w:sz w:val="16"/>
        <w:szCs w:val="16"/>
      </w:rPr>
      <w:t xml:space="preserve"> | Scadenze</w:t>
    </w:r>
    <w:r>
      <w:rPr>
        <w:rFonts w:ascii="Open Sans" w:hAnsi="Open Sans" w:cs="Open Sans"/>
        <w:sz w:val="16"/>
        <w:szCs w:val="16"/>
      </w:rPr>
      <w:tab/>
    </w:r>
    <w:r>
      <w:rPr>
        <w:rFonts w:ascii="Open Sans" w:hAnsi="Open Sans" w:cs="Open Sans"/>
        <w:sz w:val="16"/>
        <w:szCs w:val="16"/>
      </w:rPr>
      <w:fldChar w:fldCharType="begin"/>
    </w:r>
    <w:r>
      <w:rPr>
        <w:rFonts w:ascii="Open Sans" w:hAnsi="Open Sans" w:cs="Open Sans"/>
        <w:sz w:val="16"/>
        <w:szCs w:val="16"/>
      </w:rPr>
      <w:instrText>PAGE   \* MERGEFORMAT</w:instrText>
    </w:r>
    <w:r>
      <w:rPr>
        <w:rFonts w:ascii="Open Sans" w:hAnsi="Open Sans" w:cs="Open Sans"/>
        <w:sz w:val="16"/>
        <w:szCs w:val="16"/>
      </w:rPr>
      <w:fldChar w:fldCharType="separate"/>
    </w:r>
    <w:r w:rsidR="00164990">
      <w:rPr>
        <w:rFonts w:ascii="Open Sans" w:hAnsi="Open Sans" w:cs="Open Sans"/>
        <w:noProof/>
        <w:sz w:val="16"/>
        <w:szCs w:val="16"/>
      </w:rPr>
      <w:t>5</w:t>
    </w:r>
    <w:r>
      <w:rPr>
        <w:rFonts w:ascii="Open Sans" w:hAnsi="Open Sans" w:cs="Open San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8A7A" w14:textId="1F2CAD88" w:rsidR="007251CF" w:rsidRDefault="007251CF" w:rsidP="000F1993">
    <w:pPr>
      <w:pStyle w:val="Pidipagina"/>
      <w:pBdr>
        <w:top w:val="single" w:sz="4" w:space="5" w:color="auto"/>
      </w:pBdr>
      <w:tabs>
        <w:tab w:val="clear" w:pos="4819"/>
        <w:tab w:val="clear" w:pos="9638"/>
        <w:tab w:val="right" w:pos="9498"/>
      </w:tabs>
    </w:pPr>
    <w:r>
      <w:rPr>
        <w:rFonts w:ascii="Open Sans" w:hAnsi="Open Sans" w:cs="Open Sans"/>
        <w:noProof/>
        <w:color w:val="808080"/>
        <w:sz w:val="16"/>
        <w:szCs w:val="16"/>
        <w:lang w:eastAsia="it-IT"/>
      </w:rPr>
      <w:drawing>
        <wp:anchor distT="0" distB="0" distL="114300" distR="114300" simplePos="0" relativeHeight="251658240" behindDoc="0" locked="1" layoutInCell="1" allowOverlap="1" wp14:anchorId="076D5BC3" wp14:editId="14BC8450">
          <wp:simplePos x="0" y="0"/>
          <wp:positionH relativeFrom="column">
            <wp:posOffset>-46990</wp:posOffset>
          </wp:positionH>
          <wp:positionV relativeFrom="paragraph">
            <wp:posOffset>18415</wp:posOffset>
          </wp:positionV>
          <wp:extent cx="220345" cy="226695"/>
          <wp:effectExtent l="0" t="0" r="0"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 cy="226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color w:val="808080"/>
        <w:sz w:val="16"/>
        <w:szCs w:val="16"/>
      </w:rPr>
      <w:t xml:space="preserve">          </w:t>
    </w:r>
    <w:r w:rsidRPr="00440DEA">
      <w:rPr>
        <w:rFonts w:ascii="Open Sans" w:hAnsi="Open Sans" w:cs="Open Sans"/>
        <w:color w:val="808080"/>
        <w:sz w:val="16"/>
        <w:szCs w:val="16"/>
      </w:rPr>
      <w:t>MySolution</w:t>
    </w:r>
    <w:r>
      <w:rPr>
        <w:rFonts w:ascii="Open Sans" w:hAnsi="Open Sans" w:cs="Open Sans"/>
        <w:color w:val="F37321"/>
        <w:sz w:val="16"/>
        <w:szCs w:val="16"/>
      </w:rPr>
      <w:t xml:space="preserve"> | Scadenze</w:t>
    </w:r>
    <w:r>
      <w:rPr>
        <w:rFonts w:ascii="Open Sans" w:hAnsi="Open Sans" w:cs="Open Sans"/>
        <w:sz w:val="16"/>
        <w:szCs w:val="16"/>
      </w:rPr>
      <w:tab/>
    </w:r>
    <w:r>
      <w:rPr>
        <w:rFonts w:ascii="Open Sans" w:hAnsi="Open Sans" w:cs="Open Sans"/>
        <w:sz w:val="16"/>
        <w:szCs w:val="16"/>
      </w:rPr>
      <w:fldChar w:fldCharType="begin"/>
    </w:r>
    <w:r>
      <w:rPr>
        <w:rFonts w:ascii="Open Sans" w:hAnsi="Open Sans" w:cs="Open Sans"/>
        <w:sz w:val="16"/>
        <w:szCs w:val="16"/>
      </w:rPr>
      <w:instrText>PAGE   \* MERGEFORMAT</w:instrText>
    </w:r>
    <w:r>
      <w:rPr>
        <w:rFonts w:ascii="Open Sans" w:hAnsi="Open Sans" w:cs="Open Sans"/>
        <w:sz w:val="16"/>
        <w:szCs w:val="16"/>
      </w:rPr>
      <w:fldChar w:fldCharType="separate"/>
    </w:r>
    <w:r w:rsidR="00164990">
      <w:rPr>
        <w:rFonts w:ascii="Open Sans" w:hAnsi="Open Sans" w:cs="Open Sans"/>
        <w:noProof/>
        <w:sz w:val="16"/>
        <w:szCs w:val="16"/>
      </w:rPr>
      <w:t>7</w:t>
    </w:r>
    <w:r>
      <w:rPr>
        <w:rFonts w:ascii="Open Sans" w:hAnsi="Open Sans" w:cs="Open San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5CA5" w14:textId="77777777" w:rsidR="00135E3E" w:rsidRDefault="00135E3E">
      <w:pPr>
        <w:rPr>
          <w:color w:val="C0C0C0"/>
        </w:rPr>
      </w:pPr>
      <w:r>
        <w:rPr>
          <w:color w:val="C0C0C0"/>
        </w:rPr>
        <w:t xml:space="preserve">- - - - - - - - - - - - - - - - - - - - - - - - - - - - - - - - - - - - - - - - - - - </w:t>
      </w:r>
    </w:p>
  </w:footnote>
  <w:footnote w:type="continuationSeparator" w:id="0">
    <w:p w14:paraId="443095BC" w14:textId="77777777" w:rsidR="00135E3E" w:rsidRDefault="00135E3E">
      <w:pPr>
        <w:rPr>
          <w:color w:val="C0C0C0"/>
        </w:rPr>
      </w:pPr>
      <w:r>
        <w:rPr>
          <w:color w:val="C0C0C0"/>
        </w:rPr>
        <w:t xml:space="preserve">- - - - - - - - - - - - - - - - - - - - - - - - - - - - - - - - - - - - - - - - - - - </w:t>
      </w:r>
    </w:p>
  </w:footnote>
  <w:footnote w:type="continuationNotice" w:id="1">
    <w:p w14:paraId="22D81D54" w14:textId="77777777" w:rsidR="00135E3E" w:rsidRDefault="00135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97EE" w14:textId="350E56DF" w:rsidR="007251CF" w:rsidRPr="003C5B80" w:rsidRDefault="007251CF">
    <w:pPr>
      <w:pStyle w:val="Intestazione"/>
      <w:pBdr>
        <w:bottom w:val="single" w:sz="4" w:space="5" w:color="auto"/>
      </w:pBdr>
      <w:rPr>
        <w:rFonts w:ascii="Open Sans" w:hAnsi="Open Sans" w:cs="Open Sans"/>
        <w:sz w:val="18"/>
        <w:szCs w:val="16"/>
      </w:rPr>
    </w:pP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m_tit_cap </w:instrText>
    </w:r>
    <w:r w:rsidRPr="003C5B80">
      <w:rPr>
        <w:rFonts w:ascii="Open Sans" w:hAnsi="Open Sans" w:cs="Open Sans"/>
        <w:sz w:val="18"/>
        <w:szCs w:val="16"/>
      </w:rPr>
      <w:fldChar w:fldCharType="separate"/>
    </w:r>
    <w:r w:rsidR="0054683F">
      <w:rPr>
        <w:rFonts w:ascii="Open Sans" w:hAnsi="Open Sans" w:cs="Open Sans"/>
        <w:noProof/>
        <w:sz w:val="18"/>
        <w:szCs w:val="16"/>
      </w:rPr>
      <w:t>Circolare per lo Studio - Scadenze agosto e settembre 2026</w:t>
    </w:r>
    <w:r w:rsidRPr="003C5B80">
      <w:rPr>
        <w:rFonts w:ascii="Open Sans" w:hAnsi="Open Sans" w:cs="Open Sans"/>
        <w:sz w:val="18"/>
        <w:szCs w:val="16"/>
      </w:rPr>
      <w:fldChar w:fldCharType="end"/>
    </w:r>
    <w:r w:rsidRPr="003C5B80">
      <w:rPr>
        <w:rFonts w:ascii="Open Sans" w:hAnsi="Open Sans" w:cs="Open Sans"/>
        <w:sz w:val="18"/>
        <w:szCs w:val="16"/>
      </w:rPr>
      <w:t xml:space="preserve"> - </w:t>
    </w: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"NUM DATA" </w:instrText>
    </w:r>
    <w:r w:rsidRPr="003C5B80">
      <w:rPr>
        <w:rFonts w:ascii="Open Sans" w:hAnsi="Open Sans" w:cs="Open Sans"/>
        <w:sz w:val="18"/>
        <w:szCs w:val="16"/>
      </w:rPr>
      <w:fldChar w:fldCharType="separate"/>
    </w:r>
    <w:r w:rsidR="0054683F">
      <w:rPr>
        <w:rFonts w:ascii="Open Sans" w:hAnsi="Open Sans" w:cs="Open Sans"/>
        <w:b/>
        <w:bCs/>
        <w:noProof/>
        <w:sz w:val="18"/>
        <w:szCs w:val="16"/>
      </w:rPr>
      <w:t>Errore. Nel documento non esiste testo dello stile specificato.</w:t>
    </w:r>
    <w:r w:rsidRPr="003C5B80">
      <w:rPr>
        <w:rFonts w:ascii="Open Sans" w:hAnsi="Open Sans" w:cs="Open Sans"/>
        <w:sz w:val="18"/>
        <w:szCs w:val="16"/>
      </w:rPr>
      <w:fldChar w:fldCharType="end"/>
    </w:r>
    <w:r w:rsidRPr="003C5B80">
      <w:rPr>
        <w:rFonts w:ascii="Open Sans" w:hAnsi="Open Sans" w:cs="Open Sans"/>
        <w:sz w:val="18"/>
        <w:szCs w:val="16"/>
      </w:rPr>
      <w:t xml:space="preserve"> </w:t>
    </w: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GIORNO  \* MERGEFORMAT </w:instrText>
    </w:r>
    <w:r w:rsidRPr="003C5B80">
      <w:rPr>
        <w:rFonts w:ascii="Open Sans" w:hAnsi="Open Sans" w:cs="Open Sans"/>
        <w:sz w:val="18"/>
        <w:szCs w:val="16"/>
      </w:rPr>
      <w:fldChar w:fldCharType="separate"/>
    </w:r>
    <w:r w:rsidR="0054683F">
      <w:rPr>
        <w:rFonts w:ascii="Open Sans" w:hAnsi="Open Sans" w:cs="Open Sans"/>
        <w:b/>
        <w:bCs/>
        <w:noProof/>
        <w:sz w:val="18"/>
        <w:szCs w:val="16"/>
      </w:rPr>
      <w:t>Errore. Nel documento non esiste testo dello stile specificato.</w:t>
    </w:r>
    <w:r w:rsidRPr="003C5B80">
      <w:rPr>
        <w:rFonts w:ascii="Open Sans" w:hAnsi="Open Sans" w:cs="Open Sans"/>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3C0F" w14:textId="14D97EA0" w:rsidR="007251CF" w:rsidRPr="003C5B80" w:rsidRDefault="007251CF" w:rsidP="00B87EB1">
    <w:pPr>
      <w:pStyle w:val="Intestazione"/>
      <w:pBdr>
        <w:bottom w:val="single" w:sz="4" w:space="5" w:color="auto"/>
      </w:pBdr>
      <w:jc w:val="right"/>
      <w:rPr>
        <w:rFonts w:ascii="Open Sans" w:hAnsi="Open Sans" w:cs="Open Sans"/>
        <w:sz w:val="18"/>
        <w:szCs w:val="16"/>
      </w:rPr>
    </w:pP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m_tit_cap </w:instrText>
    </w:r>
    <w:r w:rsidRPr="003C5B80">
      <w:rPr>
        <w:rFonts w:ascii="Open Sans" w:hAnsi="Open Sans" w:cs="Open Sans"/>
        <w:sz w:val="18"/>
        <w:szCs w:val="16"/>
      </w:rPr>
      <w:fldChar w:fldCharType="separate"/>
    </w:r>
    <w:r w:rsidR="0054683F">
      <w:rPr>
        <w:rFonts w:ascii="Open Sans" w:hAnsi="Open Sans" w:cs="Open Sans"/>
        <w:noProof/>
        <w:sz w:val="18"/>
        <w:szCs w:val="16"/>
      </w:rPr>
      <w:t>Assegnazione agevolata beni ai soci – Modalità operative e novità 2026</w:t>
    </w:r>
    <w:r w:rsidRPr="003C5B80">
      <w:rPr>
        <w:rFonts w:ascii="Open Sans" w:hAnsi="Open Sans" w:cs="Open Sans"/>
        <w:sz w:val="18"/>
        <w:szCs w:val="16"/>
      </w:rPr>
      <w:fldChar w:fldCharType="end"/>
    </w:r>
    <w:r>
      <w:rPr>
        <w:rFonts w:ascii="Open Sans" w:hAnsi="Open Sans" w:cs="Open San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8945" w14:textId="1808B551" w:rsidR="007251CF" w:rsidRPr="00B87EB1" w:rsidRDefault="007251CF" w:rsidP="00E578C9">
    <w:pPr>
      <w:pStyle w:val="Intestazione"/>
      <w:pBdr>
        <w:bottom w:val="single" w:sz="4" w:space="5" w:color="auto"/>
      </w:pBdr>
      <w:tabs>
        <w:tab w:val="clear" w:pos="4819"/>
        <w:tab w:val="clear" w:pos="9638"/>
        <w:tab w:val="right" w:pos="7484"/>
      </w:tabs>
      <w:jc w:val="right"/>
      <w:rPr>
        <w:rFonts w:ascii="Open Sans" w:hAnsi="Open Sans" w:cs="Open Sans"/>
        <w:sz w:val="18"/>
        <w:szCs w:val="14"/>
      </w:rPr>
    </w:pPr>
    <w:r>
      <w:rPr>
        <w:rFonts w:ascii="Open Sans" w:hAnsi="Open Sans" w:cs="Open Sans"/>
        <w:sz w:val="18"/>
        <w:szCs w:val="14"/>
      </w:rPr>
      <w:fldChar w:fldCharType="begin"/>
    </w:r>
    <w:r>
      <w:rPr>
        <w:rFonts w:ascii="Open Sans" w:hAnsi="Open Sans" w:cs="Open Sans"/>
        <w:sz w:val="18"/>
        <w:szCs w:val="14"/>
      </w:rPr>
      <w:instrText xml:space="preserve"> STYLEREF  m_tit_cap </w:instrText>
    </w:r>
    <w:r>
      <w:rPr>
        <w:rFonts w:ascii="Open Sans" w:hAnsi="Open Sans" w:cs="Open Sans"/>
        <w:sz w:val="18"/>
        <w:szCs w:val="14"/>
      </w:rPr>
      <w:fldChar w:fldCharType="separate"/>
    </w:r>
    <w:r w:rsidR="0054683F">
      <w:rPr>
        <w:rFonts w:ascii="Open Sans" w:hAnsi="Open Sans" w:cs="Open Sans"/>
        <w:noProof/>
        <w:sz w:val="18"/>
        <w:szCs w:val="14"/>
      </w:rPr>
      <w:t>Scadenze agosto 2026</w:t>
    </w:r>
    <w:r>
      <w:rPr>
        <w:rFonts w:ascii="Open Sans" w:hAnsi="Open Sans" w:cs="Open Sans"/>
        <w:sz w:val="18"/>
        <w:szCs w:val="1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FAAA" w14:textId="04E39ADA" w:rsidR="007251CF" w:rsidRPr="003C5B80" w:rsidRDefault="007251CF" w:rsidP="00B87EB1">
    <w:pPr>
      <w:pStyle w:val="Intestazione"/>
      <w:pBdr>
        <w:bottom w:val="single" w:sz="4" w:space="5" w:color="auto"/>
      </w:pBdr>
      <w:jc w:val="right"/>
      <w:rPr>
        <w:rFonts w:ascii="Open Sans" w:hAnsi="Open Sans" w:cs="Open Sans"/>
        <w:sz w:val="18"/>
        <w:szCs w:val="16"/>
      </w:rPr>
    </w:pPr>
    <w:r w:rsidRPr="003C5B80">
      <w:rPr>
        <w:rFonts w:ascii="Open Sans" w:hAnsi="Open Sans" w:cs="Open Sans"/>
        <w:sz w:val="18"/>
        <w:szCs w:val="16"/>
      </w:rPr>
      <w:fldChar w:fldCharType="begin"/>
    </w:r>
    <w:r w:rsidRPr="003C5B80">
      <w:rPr>
        <w:rFonts w:ascii="Open Sans" w:hAnsi="Open Sans" w:cs="Open Sans"/>
        <w:sz w:val="18"/>
        <w:szCs w:val="16"/>
      </w:rPr>
      <w:instrText xml:space="preserve"> STYLEREF  m_tit_cap </w:instrText>
    </w:r>
    <w:r w:rsidRPr="003C5B80">
      <w:rPr>
        <w:rFonts w:ascii="Open Sans" w:hAnsi="Open Sans" w:cs="Open Sans"/>
        <w:sz w:val="18"/>
        <w:szCs w:val="16"/>
      </w:rPr>
      <w:fldChar w:fldCharType="separate"/>
    </w:r>
    <w:r w:rsidR="0054683F">
      <w:rPr>
        <w:rFonts w:ascii="Open Sans" w:hAnsi="Open Sans" w:cs="Open Sans"/>
        <w:noProof/>
        <w:sz w:val="18"/>
        <w:szCs w:val="16"/>
      </w:rPr>
      <w:t>Scadenze settembre 2026</w:t>
    </w:r>
    <w:r w:rsidRPr="003C5B80">
      <w:rPr>
        <w:rFonts w:ascii="Open Sans" w:hAnsi="Open Sans" w:cs="Open Sans"/>
        <w:sz w:val="18"/>
        <w:szCs w:val="16"/>
      </w:rPr>
      <w:fldChar w:fldCharType="end"/>
    </w:r>
    <w:r>
      <w:rPr>
        <w:rFonts w:ascii="Open Sans" w:hAnsi="Open Sans" w:cs="Open Sans"/>
        <w:sz w:val="18"/>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decimal"/>
      <w:lvlText w:val="%1."/>
      <w:lvlJc w:val="left"/>
      <w:pPr>
        <w:tabs>
          <w:tab w:val="num" w:pos="960"/>
        </w:tabs>
        <w:ind w:left="960" w:hanging="420"/>
      </w:pPr>
    </w:lvl>
  </w:abstractNum>
  <w:abstractNum w:abstractNumId="1" w15:restartNumberingAfterBreak="0">
    <w:nsid w:val="00000007"/>
    <w:multiLevelType w:val="singleLevel"/>
    <w:tmpl w:val="00000007"/>
    <w:name w:val="WW8Num9"/>
    <w:lvl w:ilvl="0">
      <w:numFmt w:val="bullet"/>
      <w:lvlText w:val="-"/>
      <w:lvlJc w:val="left"/>
      <w:pPr>
        <w:tabs>
          <w:tab w:val="num" w:pos="780"/>
        </w:tabs>
        <w:ind w:left="780" w:hanging="360"/>
      </w:pPr>
      <w:rPr>
        <w:rFonts w:ascii="Times New Roman" w:hAnsi="Times New Roman" w:cs="Times New Roman"/>
      </w:rPr>
    </w:lvl>
  </w:abstractNum>
  <w:abstractNum w:abstractNumId="2" w15:restartNumberingAfterBreak="0">
    <w:nsid w:val="00000008"/>
    <w:multiLevelType w:val="singleLevel"/>
    <w:tmpl w:val="00000008"/>
    <w:name w:val="WW8Num10"/>
    <w:lvl w:ilvl="0">
      <w:start w:val="1"/>
      <w:numFmt w:val="bullet"/>
      <w:lvlText w:val="-"/>
      <w:lvlJc w:val="left"/>
      <w:pPr>
        <w:tabs>
          <w:tab w:val="num" w:pos="780"/>
        </w:tabs>
        <w:ind w:left="780" w:hanging="360"/>
      </w:pPr>
      <w:rPr>
        <w:rFonts w:ascii="Times New Roman" w:hAnsi="Times New Roman"/>
        <w:b/>
        <w:color w:val="000000"/>
      </w:rPr>
    </w:lvl>
  </w:abstractNum>
  <w:abstractNum w:abstractNumId="3" w15:restartNumberingAfterBreak="0">
    <w:nsid w:val="0000000D"/>
    <w:multiLevelType w:val="multilevel"/>
    <w:tmpl w:val="0000000D"/>
    <w:name w:val="WW8Num16"/>
    <w:lvl w:ilvl="0">
      <w:start w:val="4"/>
      <w:numFmt w:val="decimal"/>
      <w:lvlText w:val="%1."/>
      <w:lvlJc w:val="left"/>
      <w:pPr>
        <w:tabs>
          <w:tab w:val="num" w:pos="0"/>
        </w:tabs>
        <w:ind w:left="108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15:restartNumberingAfterBreak="0">
    <w:nsid w:val="00000014"/>
    <w:multiLevelType w:val="singleLevel"/>
    <w:tmpl w:val="00000014"/>
    <w:name w:val="WW8Num29"/>
    <w:lvl w:ilvl="0">
      <w:start w:val="1"/>
      <w:numFmt w:val="lowerLetter"/>
      <w:lvlText w:val="%1)"/>
      <w:lvlJc w:val="left"/>
      <w:pPr>
        <w:tabs>
          <w:tab w:val="num" w:pos="780"/>
        </w:tabs>
        <w:ind w:left="780" w:hanging="360"/>
      </w:pPr>
    </w:lvl>
  </w:abstractNum>
  <w:abstractNum w:abstractNumId="5" w15:restartNumberingAfterBreak="0">
    <w:nsid w:val="00000015"/>
    <w:multiLevelType w:val="multilevel"/>
    <w:tmpl w:val="00000015"/>
    <w:name w:val="WW8Num30"/>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lef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lef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6" w15:restartNumberingAfterBreak="0">
    <w:nsid w:val="00000016"/>
    <w:multiLevelType w:val="singleLevel"/>
    <w:tmpl w:val="00000016"/>
    <w:name w:val="WW8Num32"/>
    <w:lvl w:ilvl="0">
      <w:start w:val="1"/>
      <w:numFmt w:val="lowerLetter"/>
      <w:lvlText w:val="%1)"/>
      <w:lvlJc w:val="left"/>
      <w:pPr>
        <w:tabs>
          <w:tab w:val="num" w:pos="780"/>
        </w:tabs>
        <w:ind w:left="780" w:hanging="360"/>
      </w:pPr>
    </w:lvl>
  </w:abstractNum>
  <w:abstractNum w:abstractNumId="7" w15:restartNumberingAfterBreak="0">
    <w:nsid w:val="00000017"/>
    <w:multiLevelType w:val="singleLevel"/>
    <w:tmpl w:val="00000017"/>
    <w:name w:val="WW8Num33"/>
    <w:lvl w:ilvl="0">
      <w:numFmt w:val="bullet"/>
      <w:lvlText w:val="-"/>
      <w:lvlJc w:val="left"/>
      <w:pPr>
        <w:tabs>
          <w:tab w:val="num" w:pos="720"/>
        </w:tabs>
        <w:ind w:left="720" w:hanging="360"/>
      </w:pPr>
      <w:rPr>
        <w:rFonts w:ascii="Times New Roman" w:hAnsi="Times New Roman" w:cs="Times New Roman"/>
      </w:rPr>
    </w:lvl>
  </w:abstractNum>
  <w:abstractNum w:abstractNumId="8" w15:restartNumberingAfterBreak="0">
    <w:nsid w:val="0000001B"/>
    <w:multiLevelType w:val="singleLevel"/>
    <w:tmpl w:val="0000001B"/>
    <w:name w:val="WW8Num37"/>
    <w:lvl w:ilvl="0">
      <w:numFmt w:val="bullet"/>
      <w:lvlText w:val="-"/>
      <w:lvlJc w:val="left"/>
      <w:pPr>
        <w:tabs>
          <w:tab w:val="num" w:pos="720"/>
        </w:tabs>
        <w:ind w:left="720" w:hanging="360"/>
      </w:pPr>
      <w:rPr>
        <w:rFonts w:ascii="Times New Roman" w:hAnsi="Times New Roman" w:cs="Times New Roman"/>
      </w:rPr>
    </w:lvl>
  </w:abstractNum>
  <w:abstractNum w:abstractNumId="9" w15:restartNumberingAfterBreak="0">
    <w:nsid w:val="0000001C"/>
    <w:multiLevelType w:val="singleLevel"/>
    <w:tmpl w:val="0000001C"/>
    <w:name w:val="WW8Num38"/>
    <w:lvl w:ilvl="0">
      <w:start w:val="1"/>
      <w:numFmt w:val="decimal"/>
      <w:lvlText w:val="%1)"/>
      <w:lvlJc w:val="left"/>
      <w:pPr>
        <w:tabs>
          <w:tab w:val="num" w:pos="780"/>
        </w:tabs>
        <w:ind w:left="780" w:hanging="360"/>
      </w:pPr>
    </w:lvl>
  </w:abstractNum>
  <w:abstractNum w:abstractNumId="10" w15:restartNumberingAfterBreak="0">
    <w:nsid w:val="00000020"/>
    <w:multiLevelType w:val="singleLevel"/>
    <w:tmpl w:val="00000020"/>
    <w:name w:val="WW8Num43"/>
    <w:lvl w:ilvl="0">
      <w:start w:val="4"/>
      <w:numFmt w:val="bullet"/>
      <w:lvlText w:val="-"/>
      <w:lvlJc w:val="left"/>
      <w:pPr>
        <w:tabs>
          <w:tab w:val="num" w:pos="780"/>
        </w:tabs>
        <w:ind w:left="780" w:hanging="360"/>
      </w:pPr>
      <w:rPr>
        <w:rFonts w:ascii="Times New Roman" w:hAnsi="Times New Roman" w:cs="Times New Roman"/>
        <w:i/>
      </w:rPr>
    </w:lvl>
  </w:abstractNum>
  <w:abstractNum w:abstractNumId="11" w15:restartNumberingAfterBreak="0">
    <w:nsid w:val="014B3AC9"/>
    <w:multiLevelType w:val="hybridMultilevel"/>
    <w:tmpl w:val="CCC083B4"/>
    <w:name w:val="WW8Num25"/>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6415E6"/>
    <w:multiLevelType w:val="hybridMultilevel"/>
    <w:tmpl w:val="CB68CA74"/>
    <w:lvl w:ilvl="0" w:tplc="3162D648">
      <w:start w:val="1"/>
      <w:numFmt w:val="decimal"/>
      <w:pStyle w:val="puntoelenconumero"/>
      <w:lvlText w:val="%1."/>
      <w:lvlJc w:val="left"/>
      <w:pPr>
        <w:tabs>
          <w:tab w:val="num" w:pos="284"/>
        </w:tabs>
        <w:ind w:left="284" w:hanging="284"/>
      </w:pPr>
      <w:rPr>
        <w:rFonts w:ascii="HelveticaNeueLT Std Lt" w:hAnsi="HelveticaNeueLT Std Lt" w:hint="default"/>
        <w:sz w:val="20"/>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13" w15:restartNumberingAfterBreak="0">
    <w:nsid w:val="060C1D67"/>
    <w:multiLevelType w:val="hybridMultilevel"/>
    <w:tmpl w:val="719CD2E8"/>
    <w:lvl w:ilvl="0" w:tplc="19F4EB24">
      <w:start w:val="3"/>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D384D50"/>
    <w:multiLevelType w:val="multilevel"/>
    <w:tmpl w:val="79C0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623D39"/>
    <w:multiLevelType w:val="hybridMultilevel"/>
    <w:tmpl w:val="E2C09BDA"/>
    <w:name w:val="WW8Num2522"/>
    <w:lvl w:ilvl="0" w:tplc="210873CA">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1800269"/>
    <w:multiLevelType w:val="multilevel"/>
    <w:tmpl w:val="5C3CD4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2B442D8"/>
    <w:multiLevelType w:val="hybridMultilevel"/>
    <w:tmpl w:val="1C986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86A57F0"/>
    <w:multiLevelType w:val="hybridMultilevel"/>
    <w:tmpl w:val="B6D2371E"/>
    <w:lvl w:ilvl="0" w:tplc="CDE0C220">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8FA76B3"/>
    <w:multiLevelType w:val="hybridMultilevel"/>
    <w:tmpl w:val="3CBA0474"/>
    <w:lvl w:ilvl="0" w:tplc="A22E525E">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DAF7960"/>
    <w:multiLevelType w:val="hybridMultilevel"/>
    <w:tmpl w:val="678830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1E781921"/>
    <w:multiLevelType w:val="hybridMultilevel"/>
    <w:tmpl w:val="B674F106"/>
    <w:lvl w:ilvl="0" w:tplc="23442D44">
      <w:start w:val="1"/>
      <w:numFmt w:val="lowerLetter"/>
      <w:pStyle w:val="puntoelencolettere"/>
      <w:lvlText w:val="%1)"/>
      <w:lvlJc w:val="left"/>
      <w:pPr>
        <w:tabs>
          <w:tab w:val="num" w:pos="284"/>
        </w:tabs>
        <w:ind w:left="284" w:hanging="284"/>
      </w:pPr>
      <w:rPr>
        <w:rFonts w:ascii="HelveticaNeueLT Std Lt" w:hAnsi="HelveticaNeueLT Std Lt" w:cs="Times New Roman" w:hint="default"/>
        <w:sz w:val="20"/>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22" w15:restartNumberingAfterBreak="0">
    <w:nsid w:val="1E9870B5"/>
    <w:multiLevelType w:val="hybridMultilevel"/>
    <w:tmpl w:val="478C390A"/>
    <w:name w:val="WW8Num252222"/>
    <w:lvl w:ilvl="0" w:tplc="210873CA">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22717E5B"/>
    <w:multiLevelType w:val="multilevel"/>
    <w:tmpl w:val="86E8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4B74DA"/>
    <w:multiLevelType w:val="hybridMultilevel"/>
    <w:tmpl w:val="31D2B286"/>
    <w:lvl w:ilvl="0" w:tplc="41F0E3FE">
      <w:start w:val="3"/>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59B55C1"/>
    <w:multiLevelType w:val="multilevel"/>
    <w:tmpl w:val="4CFE45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6E0252B"/>
    <w:multiLevelType w:val="multilevel"/>
    <w:tmpl w:val="CDC21178"/>
    <w:styleLink w:val="Stile1"/>
    <w:lvl w:ilvl="0">
      <w:start w:val="1"/>
      <w:numFmt w:val="bullet"/>
      <w:lvlText w:val=""/>
      <w:lvlJc w:val="left"/>
      <w:pPr>
        <w:tabs>
          <w:tab w:val="num" w:pos="0"/>
        </w:tabs>
        <w:ind w:left="0" w:firstLine="284"/>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F036F9"/>
    <w:multiLevelType w:val="hybridMultilevel"/>
    <w:tmpl w:val="4FA865D2"/>
    <w:lvl w:ilvl="0" w:tplc="FFFFFFFF">
      <w:start w:val="1"/>
      <w:numFmt w:val="bullet"/>
      <w:pStyle w:val="puntoelencotrattino"/>
      <w:lvlText w:val="-"/>
      <w:lvlJc w:val="left"/>
      <w:pPr>
        <w:tabs>
          <w:tab w:val="num" w:pos="284"/>
        </w:tabs>
        <w:ind w:left="284" w:hanging="284"/>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8D0E16"/>
    <w:multiLevelType w:val="multilevel"/>
    <w:tmpl w:val="266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0E7239"/>
    <w:multiLevelType w:val="multilevel"/>
    <w:tmpl w:val="76BE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6541C1"/>
    <w:multiLevelType w:val="multilevel"/>
    <w:tmpl w:val="90C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5533D"/>
    <w:multiLevelType w:val="hybridMultilevel"/>
    <w:tmpl w:val="5872A760"/>
    <w:lvl w:ilvl="0" w:tplc="C0BC83E2">
      <w:start w:val="1"/>
      <w:numFmt w:val="bullet"/>
      <w:pStyle w:val="puntoelencopallino"/>
      <w:lvlText w:val=""/>
      <w:lvlJc w:val="left"/>
      <w:pPr>
        <w:tabs>
          <w:tab w:val="num" w:pos="284"/>
        </w:tabs>
        <w:ind w:left="284" w:hanging="28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1C78BC"/>
    <w:multiLevelType w:val="hybridMultilevel"/>
    <w:tmpl w:val="83748004"/>
    <w:lvl w:ilvl="0" w:tplc="CCECF318">
      <w:numFmt w:val="bullet"/>
      <w:lvlText w:val="-"/>
      <w:lvlJc w:val="left"/>
      <w:pPr>
        <w:ind w:left="720" w:hanging="360"/>
      </w:pPr>
      <w:rPr>
        <w:rFonts w:ascii="Open Sans" w:eastAsia="Times New Roman" w:hAnsi="Open Sans" w:cs="Open Sa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7B07F24"/>
    <w:multiLevelType w:val="hybridMultilevel"/>
    <w:tmpl w:val="AE44185E"/>
    <w:name w:val="WW8Num25222"/>
    <w:lvl w:ilvl="0" w:tplc="210873CA">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48523681"/>
    <w:multiLevelType w:val="hybridMultilevel"/>
    <w:tmpl w:val="6BEA4A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CFD4D33"/>
    <w:multiLevelType w:val="hybridMultilevel"/>
    <w:tmpl w:val="A7F023BE"/>
    <w:name w:val="WW8Num252"/>
    <w:lvl w:ilvl="0" w:tplc="210873CA">
      <w:start w:val="1"/>
      <w:numFmt w:val="bullet"/>
      <w:lvlText w:val=""/>
      <w:lvlJc w:val="left"/>
      <w:pPr>
        <w:tabs>
          <w:tab w:val="num" w:pos="284"/>
        </w:tabs>
        <w:ind w:left="284" w:hanging="284"/>
      </w:pPr>
      <w:rPr>
        <w:rFonts w:ascii="Symbol" w:hAnsi="Symbol"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880F66"/>
    <w:multiLevelType w:val="multilevel"/>
    <w:tmpl w:val="BE8A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A20A2F"/>
    <w:multiLevelType w:val="hybridMultilevel"/>
    <w:tmpl w:val="C53045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5986E6E"/>
    <w:multiLevelType w:val="hybridMultilevel"/>
    <w:tmpl w:val="2236D4F0"/>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59E25FF"/>
    <w:multiLevelType w:val="hybridMultilevel"/>
    <w:tmpl w:val="BCC68D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6973215D"/>
    <w:multiLevelType w:val="hybridMultilevel"/>
    <w:tmpl w:val="270669B8"/>
    <w:lvl w:ilvl="0" w:tplc="F5D0D2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436074B"/>
    <w:multiLevelType w:val="hybridMultilevel"/>
    <w:tmpl w:val="E73450E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4C73533"/>
    <w:multiLevelType w:val="hybridMultilevel"/>
    <w:tmpl w:val="29040536"/>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5602EBA"/>
    <w:multiLevelType w:val="hybridMultilevel"/>
    <w:tmpl w:val="A998C0B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7B8E4CA0"/>
    <w:multiLevelType w:val="hybridMultilevel"/>
    <w:tmpl w:val="B2945E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7B9B4B35"/>
    <w:multiLevelType w:val="hybridMultilevel"/>
    <w:tmpl w:val="4C8AB7E6"/>
    <w:lvl w:ilvl="0" w:tplc="EF80A44E">
      <w:start w:val="1"/>
      <w:numFmt w:val="bullet"/>
      <w:pStyle w:val="puntielencopallini"/>
      <w:lvlText w:val=""/>
      <w:lvlJc w:val="left"/>
      <w:pPr>
        <w:tabs>
          <w:tab w:val="num" w:pos="284"/>
        </w:tabs>
        <w:ind w:left="284" w:hanging="284"/>
      </w:pPr>
      <w:rPr>
        <w:rFonts w:ascii="Symbol" w:hAnsi="Symbol" w:hint="default"/>
        <w:sz w:val="20"/>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46" w15:restartNumberingAfterBreak="0">
    <w:nsid w:val="7F165003"/>
    <w:multiLevelType w:val="multilevel"/>
    <w:tmpl w:val="8B26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013224">
    <w:abstractNumId w:val="26"/>
  </w:num>
  <w:num w:numId="2" w16cid:durableId="1699043929">
    <w:abstractNumId w:val="45"/>
  </w:num>
  <w:num w:numId="3" w16cid:durableId="663554510">
    <w:abstractNumId w:val="31"/>
  </w:num>
  <w:num w:numId="4" w16cid:durableId="164829730">
    <w:abstractNumId w:val="27"/>
  </w:num>
  <w:num w:numId="5" w16cid:durableId="1527020540">
    <w:abstractNumId w:val="12"/>
  </w:num>
  <w:num w:numId="6" w16cid:durableId="1844707760">
    <w:abstractNumId w:val="21"/>
  </w:num>
  <w:num w:numId="7" w16cid:durableId="1658656172">
    <w:abstractNumId w:val="28"/>
  </w:num>
  <w:num w:numId="8" w16cid:durableId="1204951346">
    <w:abstractNumId w:val="16"/>
  </w:num>
  <w:num w:numId="9" w16cid:durableId="828862625">
    <w:abstractNumId w:val="14"/>
  </w:num>
  <w:num w:numId="10" w16cid:durableId="14504958">
    <w:abstractNumId w:val="30"/>
  </w:num>
  <w:num w:numId="11" w16cid:durableId="1948466157">
    <w:abstractNumId w:val="29"/>
  </w:num>
  <w:num w:numId="12" w16cid:durableId="432895382">
    <w:abstractNumId w:val="44"/>
  </w:num>
  <w:num w:numId="13" w16cid:durableId="1536310047">
    <w:abstractNumId w:val="46"/>
  </w:num>
  <w:num w:numId="14" w16cid:durableId="1757902884">
    <w:abstractNumId w:val="36"/>
  </w:num>
  <w:num w:numId="15" w16cid:durableId="1938251115">
    <w:abstractNumId w:val="25"/>
  </w:num>
  <w:num w:numId="16" w16cid:durableId="1185168503">
    <w:abstractNumId w:val="23"/>
  </w:num>
  <w:num w:numId="17" w16cid:durableId="1915579315">
    <w:abstractNumId w:val="15"/>
  </w:num>
  <w:num w:numId="18" w16cid:durableId="1319533944">
    <w:abstractNumId w:val="39"/>
  </w:num>
  <w:num w:numId="19" w16cid:durableId="2142766383">
    <w:abstractNumId w:val="17"/>
  </w:num>
  <w:num w:numId="20" w16cid:durableId="528959258">
    <w:abstractNumId w:val="32"/>
  </w:num>
  <w:num w:numId="21" w16cid:durableId="1131821440">
    <w:abstractNumId w:val="38"/>
  </w:num>
  <w:num w:numId="22" w16cid:durableId="699819750">
    <w:abstractNumId w:val="34"/>
  </w:num>
  <w:num w:numId="23" w16cid:durableId="97213778">
    <w:abstractNumId w:val="19"/>
  </w:num>
  <w:num w:numId="24" w16cid:durableId="359480661">
    <w:abstractNumId w:val="42"/>
  </w:num>
  <w:num w:numId="25" w16cid:durableId="333265212">
    <w:abstractNumId w:val="41"/>
  </w:num>
  <w:num w:numId="26" w16cid:durableId="1942254014">
    <w:abstractNumId w:val="18"/>
  </w:num>
  <w:num w:numId="27" w16cid:durableId="976840703">
    <w:abstractNumId w:val="43"/>
  </w:num>
  <w:num w:numId="28" w16cid:durableId="1652714139">
    <w:abstractNumId w:val="40"/>
  </w:num>
  <w:num w:numId="29" w16cid:durableId="904922420">
    <w:abstractNumId w:val="37"/>
  </w:num>
  <w:num w:numId="30" w16cid:durableId="1374501408">
    <w:abstractNumId w:val="24"/>
  </w:num>
  <w:num w:numId="31" w16cid:durableId="1743988308">
    <w:abstractNumId w:val="20"/>
  </w:num>
  <w:num w:numId="32" w16cid:durableId="205010121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linkStyles/>
  <w:stylePaneFormatFilter w:val="1C08" w:allStyles="0" w:customStyles="0" w:latentStyles="0" w:stylesInUse="1" w:headingStyles="0" w:numberingStyles="0" w:tableStyles="0" w:directFormattingOnRuns="0" w:directFormattingOnParagraphs="0" w:directFormattingOnNumbering="1" w:directFormattingOnTables="1" w:clearFormatting="1" w:top3HeadingStyles="0" w:visibleStyles="0" w:alternateStyleNames="0"/>
  <w:defaultTabStop w:val="709"/>
  <w:autoHyphenation/>
  <w:hyphenationZone w:val="284"/>
  <w:doNotHyphenateCaps/>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38C"/>
    <w:rsid w:val="000027FD"/>
    <w:rsid w:val="00003277"/>
    <w:rsid w:val="00003B3F"/>
    <w:rsid w:val="00006603"/>
    <w:rsid w:val="00015A31"/>
    <w:rsid w:val="0002122A"/>
    <w:rsid w:val="0002370B"/>
    <w:rsid w:val="00024884"/>
    <w:rsid w:val="00026FD9"/>
    <w:rsid w:val="00030CA7"/>
    <w:rsid w:val="00031207"/>
    <w:rsid w:val="00034D1E"/>
    <w:rsid w:val="000358B4"/>
    <w:rsid w:val="0005162E"/>
    <w:rsid w:val="00052FF5"/>
    <w:rsid w:val="0006257A"/>
    <w:rsid w:val="00066AA0"/>
    <w:rsid w:val="000673F6"/>
    <w:rsid w:val="00067FF3"/>
    <w:rsid w:val="000733EF"/>
    <w:rsid w:val="000764F3"/>
    <w:rsid w:val="00076E80"/>
    <w:rsid w:val="000771D0"/>
    <w:rsid w:val="00077A3A"/>
    <w:rsid w:val="00095E20"/>
    <w:rsid w:val="0009782E"/>
    <w:rsid w:val="000A0090"/>
    <w:rsid w:val="000A14FC"/>
    <w:rsid w:val="000A3FF3"/>
    <w:rsid w:val="000B07CD"/>
    <w:rsid w:val="000B3CFD"/>
    <w:rsid w:val="000B4844"/>
    <w:rsid w:val="000B56E5"/>
    <w:rsid w:val="000B6144"/>
    <w:rsid w:val="000B656C"/>
    <w:rsid w:val="000B6990"/>
    <w:rsid w:val="000C05DA"/>
    <w:rsid w:val="000C30D6"/>
    <w:rsid w:val="000C699A"/>
    <w:rsid w:val="000D3616"/>
    <w:rsid w:val="000D6995"/>
    <w:rsid w:val="000F1993"/>
    <w:rsid w:val="00104697"/>
    <w:rsid w:val="001073AE"/>
    <w:rsid w:val="00107E52"/>
    <w:rsid w:val="00115601"/>
    <w:rsid w:val="00116D0B"/>
    <w:rsid w:val="00124F73"/>
    <w:rsid w:val="00130034"/>
    <w:rsid w:val="0013310F"/>
    <w:rsid w:val="001352EB"/>
    <w:rsid w:val="00135E3E"/>
    <w:rsid w:val="0014190B"/>
    <w:rsid w:val="0014517D"/>
    <w:rsid w:val="001527EE"/>
    <w:rsid w:val="00152C08"/>
    <w:rsid w:val="001552C0"/>
    <w:rsid w:val="001562F0"/>
    <w:rsid w:val="00164990"/>
    <w:rsid w:val="00166BCF"/>
    <w:rsid w:val="00167873"/>
    <w:rsid w:val="00171E85"/>
    <w:rsid w:val="001753B5"/>
    <w:rsid w:val="00181845"/>
    <w:rsid w:val="001842ED"/>
    <w:rsid w:val="00185FC9"/>
    <w:rsid w:val="00187FBC"/>
    <w:rsid w:val="00193B2E"/>
    <w:rsid w:val="00196106"/>
    <w:rsid w:val="001A3BB0"/>
    <w:rsid w:val="001A43EE"/>
    <w:rsid w:val="001B1EAE"/>
    <w:rsid w:val="001B319E"/>
    <w:rsid w:val="001C1450"/>
    <w:rsid w:val="001C1798"/>
    <w:rsid w:val="001C201F"/>
    <w:rsid w:val="001C3189"/>
    <w:rsid w:val="001C65D5"/>
    <w:rsid w:val="001D6D63"/>
    <w:rsid w:val="001D7621"/>
    <w:rsid w:val="001E04B1"/>
    <w:rsid w:val="001E1262"/>
    <w:rsid w:val="001E4EEF"/>
    <w:rsid w:val="001F2C38"/>
    <w:rsid w:val="001F4F62"/>
    <w:rsid w:val="00216A26"/>
    <w:rsid w:val="00220CD0"/>
    <w:rsid w:val="00220EDD"/>
    <w:rsid w:val="002265F5"/>
    <w:rsid w:val="00232035"/>
    <w:rsid w:val="002320BC"/>
    <w:rsid w:val="002361F9"/>
    <w:rsid w:val="00241901"/>
    <w:rsid w:val="002427F7"/>
    <w:rsid w:val="0024445A"/>
    <w:rsid w:val="00245650"/>
    <w:rsid w:val="00247F6F"/>
    <w:rsid w:val="00251CAF"/>
    <w:rsid w:val="00254FC9"/>
    <w:rsid w:val="00256D8A"/>
    <w:rsid w:val="002572A0"/>
    <w:rsid w:val="00261D36"/>
    <w:rsid w:val="002663A4"/>
    <w:rsid w:val="002720B1"/>
    <w:rsid w:val="00273255"/>
    <w:rsid w:val="00274277"/>
    <w:rsid w:val="00275A59"/>
    <w:rsid w:val="00275E24"/>
    <w:rsid w:val="002836C1"/>
    <w:rsid w:val="00284FB4"/>
    <w:rsid w:val="00286237"/>
    <w:rsid w:val="0028703D"/>
    <w:rsid w:val="00287CDB"/>
    <w:rsid w:val="00296FDF"/>
    <w:rsid w:val="002A2B8B"/>
    <w:rsid w:val="002A3AFE"/>
    <w:rsid w:val="002A42FA"/>
    <w:rsid w:val="002A5567"/>
    <w:rsid w:val="002A55E9"/>
    <w:rsid w:val="002A7190"/>
    <w:rsid w:val="002B035E"/>
    <w:rsid w:val="002B6C6F"/>
    <w:rsid w:val="002C58F6"/>
    <w:rsid w:val="002C5EF4"/>
    <w:rsid w:val="002E0CF3"/>
    <w:rsid w:val="002E36B8"/>
    <w:rsid w:val="002E6D81"/>
    <w:rsid w:val="002F1E41"/>
    <w:rsid w:val="002F1F9A"/>
    <w:rsid w:val="00302451"/>
    <w:rsid w:val="00317F1A"/>
    <w:rsid w:val="00323867"/>
    <w:rsid w:val="00326F2E"/>
    <w:rsid w:val="003315E4"/>
    <w:rsid w:val="00334A4C"/>
    <w:rsid w:val="0034014B"/>
    <w:rsid w:val="003419EA"/>
    <w:rsid w:val="003462B5"/>
    <w:rsid w:val="00350AC1"/>
    <w:rsid w:val="00351D12"/>
    <w:rsid w:val="00352721"/>
    <w:rsid w:val="003530C9"/>
    <w:rsid w:val="0035756D"/>
    <w:rsid w:val="00357FAF"/>
    <w:rsid w:val="0036038C"/>
    <w:rsid w:val="00366596"/>
    <w:rsid w:val="0036738B"/>
    <w:rsid w:val="003825A9"/>
    <w:rsid w:val="003833CD"/>
    <w:rsid w:val="0038368D"/>
    <w:rsid w:val="003861B4"/>
    <w:rsid w:val="003A3120"/>
    <w:rsid w:val="003A6ED5"/>
    <w:rsid w:val="003B3409"/>
    <w:rsid w:val="003B5B75"/>
    <w:rsid w:val="003C0D1F"/>
    <w:rsid w:val="003C30C2"/>
    <w:rsid w:val="003C3642"/>
    <w:rsid w:val="003C5B80"/>
    <w:rsid w:val="003D2C61"/>
    <w:rsid w:val="003D6179"/>
    <w:rsid w:val="003D7EB9"/>
    <w:rsid w:val="003E3CDF"/>
    <w:rsid w:val="003E57A1"/>
    <w:rsid w:val="003E7252"/>
    <w:rsid w:val="003F5AAF"/>
    <w:rsid w:val="003F653B"/>
    <w:rsid w:val="003F7D84"/>
    <w:rsid w:val="00407A1A"/>
    <w:rsid w:val="0042089E"/>
    <w:rsid w:val="0042763B"/>
    <w:rsid w:val="004277B8"/>
    <w:rsid w:val="004334B5"/>
    <w:rsid w:val="004334FC"/>
    <w:rsid w:val="0043492D"/>
    <w:rsid w:val="0043494A"/>
    <w:rsid w:val="0044759F"/>
    <w:rsid w:val="00447C0A"/>
    <w:rsid w:val="0045054B"/>
    <w:rsid w:val="00450E66"/>
    <w:rsid w:val="00451A3D"/>
    <w:rsid w:val="004779D9"/>
    <w:rsid w:val="00481B7F"/>
    <w:rsid w:val="00483B14"/>
    <w:rsid w:val="0048782B"/>
    <w:rsid w:val="00491AE4"/>
    <w:rsid w:val="00493291"/>
    <w:rsid w:val="00493AC8"/>
    <w:rsid w:val="00496F8B"/>
    <w:rsid w:val="004A24AE"/>
    <w:rsid w:val="004A4C79"/>
    <w:rsid w:val="004A550D"/>
    <w:rsid w:val="004B0D12"/>
    <w:rsid w:val="004B1450"/>
    <w:rsid w:val="004B504A"/>
    <w:rsid w:val="004B74A4"/>
    <w:rsid w:val="004B7F77"/>
    <w:rsid w:val="004C262D"/>
    <w:rsid w:val="004C2A1D"/>
    <w:rsid w:val="004C4A6B"/>
    <w:rsid w:val="004D273B"/>
    <w:rsid w:val="004D599B"/>
    <w:rsid w:val="004D5ADB"/>
    <w:rsid w:val="004D5D24"/>
    <w:rsid w:val="004E1432"/>
    <w:rsid w:val="004E569B"/>
    <w:rsid w:val="004E57B4"/>
    <w:rsid w:val="004F2255"/>
    <w:rsid w:val="004F37C4"/>
    <w:rsid w:val="00500C8D"/>
    <w:rsid w:val="00501E62"/>
    <w:rsid w:val="005033DA"/>
    <w:rsid w:val="00505882"/>
    <w:rsid w:val="005127EC"/>
    <w:rsid w:val="00524DB6"/>
    <w:rsid w:val="005252B1"/>
    <w:rsid w:val="005268BE"/>
    <w:rsid w:val="00527942"/>
    <w:rsid w:val="005334B4"/>
    <w:rsid w:val="00536B69"/>
    <w:rsid w:val="00540581"/>
    <w:rsid w:val="0054364F"/>
    <w:rsid w:val="0054683F"/>
    <w:rsid w:val="00546D3B"/>
    <w:rsid w:val="00550F82"/>
    <w:rsid w:val="00551A11"/>
    <w:rsid w:val="00552423"/>
    <w:rsid w:val="00555F50"/>
    <w:rsid w:val="005607D0"/>
    <w:rsid w:val="00566B39"/>
    <w:rsid w:val="00571E3D"/>
    <w:rsid w:val="00581FDD"/>
    <w:rsid w:val="00590942"/>
    <w:rsid w:val="00590AF2"/>
    <w:rsid w:val="005A01CC"/>
    <w:rsid w:val="005A44BE"/>
    <w:rsid w:val="005A6A17"/>
    <w:rsid w:val="005B1221"/>
    <w:rsid w:val="005B5817"/>
    <w:rsid w:val="005B5D0C"/>
    <w:rsid w:val="005C4605"/>
    <w:rsid w:val="005C4716"/>
    <w:rsid w:val="005C586F"/>
    <w:rsid w:val="005C7A2F"/>
    <w:rsid w:val="005D00AD"/>
    <w:rsid w:val="005D2F32"/>
    <w:rsid w:val="005D5F23"/>
    <w:rsid w:val="005E3567"/>
    <w:rsid w:val="005E577F"/>
    <w:rsid w:val="005F3D6A"/>
    <w:rsid w:val="005F3EAF"/>
    <w:rsid w:val="006031C1"/>
    <w:rsid w:val="00605738"/>
    <w:rsid w:val="00607920"/>
    <w:rsid w:val="006126BE"/>
    <w:rsid w:val="0061279C"/>
    <w:rsid w:val="00613829"/>
    <w:rsid w:val="006150A0"/>
    <w:rsid w:val="006151CA"/>
    <w:rsid w:val="006177F4"/>
    <w:rsid w:val="006221F1"/>
    <w:rsid w:val="00623117"/>
    <w:rsid w:val="00633DC3"/>
    <w:rsid w:val="0063413D"/>
    <w:rsid w:val="006403E1"/>
    <w:rsid w:val="00642106"/>
    <w:rsid w:val="00652F41"/>
    <w:rsid w:val="006623D1"/>
    <w:rsid w:val="00664A10"/>
    <w:rsid w:val="006801E4"/>
    <w:rsid w:val="0068307A"/>
    <w:rsid w:val="006846FD"/>
    <w:rsid w:val="0068496B"/>
    <w:rsid w:val="00685E80"/>
    <w:rsid w:val="006946D5"/>
    <w:rsid w:val="006A2CDD"/>
    <w:rsid w:val="006A313C"/>
    <w:rsid w:val="006A3362"/>
    <w:rsid w:val="006A3E90"/>
    <w:rsid w:val="006A6A90"/>
    <w:rsid w:val="006B4155"/>
    <w:rsid w:val="006B41EF"/>
    <w:rsid w:val="006B56BB"/>
    <w:rsid w:val="006B6835"/>
    <w:rsid w:val="006C30A7"/>
    <w:rsid w:val="006C4F48"/>
    <w:rsid w:val="006D1F47"/>
    <w:rsid w:val="006E0352"/>
    <w:rsid w:val="006E0F82"/>
    <w:rsid w:val="006E3ED8"/>
    <w:rsid w:val="006E59F5"/>
    <w:rsid w:val="006F1531"/>
    <w:rsid w:val="006F15DC"/>
    <w:rsid w:val="006F1887"/>
    <w:rsid w:val="006F6791"/>
    <w:rsid w:val="006F7204"/>
    <w:rsid w:val="006F7467"/>
    <w:rsid w:val="00701898"/>
    <w:rsid w:val="00702C43"/>
    <w:rsid w:val="00703CD4"/>
    <w:rsid w:val="00703FF4"/>
    <w:rsid w:val="0070467C"/>
    <w:rsid w:val="007046EB"/>
    <w:rsid w:val="0070504C"/>
    <w:rsid w:val="00710CA8"/>
    <w:rsid w:val="0071200D"/>
    <w:rsid w:val="00715EE8"/>
    <w:rsid w:val="00717E9F"/>
    <w:rsid w:val="00721A0F"/>
    <w:rsid w:val="00724B63"/>
    <w:rsid w:val="007251CF"/>
    <w:rsid w:val="00726C8A"/>
    <w:rsid w:val="00731AD9"/>
    <w:rsid w:val="00736648"/>
    <w:rsid w:val="00737495"/>
    <w:rsid w:val="00752B92"/>
    <w:rsid w:val="00755A32"/>
    <w:rsid w:val="00756A17"/>
    <w:rsid w:val="00770507"/>
    <w:rsid w:val="007705AB"/>
    <w:rsid w:val="00774CBB"/>
    <w:rsid w:val="00775D92"/>
    <w:rsid w:val="00782648"/>
    <w:rsid w:val="00790E50"/>
    <w:rsid w:val="00792121"/>
    <w:rsid w:val="00795792"/>
    <w:rsid w:val="007A0206"/>
    <w:rsid w:val="007A3DDA"/>
    <w:rsid w:val="007A4CAA"/>
    <w:rsid w:val="007A5672"/>
    <w:rsid w:val="007B0A67"/>
    <w:rsid w:val="007B0CBB"/>
    <w:rsid w:val="007B3183"/>
    <w:rsid w:val="007B3CDB"/>
    <w:rsid w:val="007B4A9D"/>
    <w:rsid w:val="007B5D47"/>
    <w:rsid w:val="007C13AA"/>
    <w:rsid w:val="007C323A"/>
    <w:rsid w:val="007C4139"/>
    <w:rsid w:val="007D2F3E"/>
    <w:rsid w:val="007D7A88"/>
    <w:rsid w:val="007E31F8"/>
    <w:rsid w:val="007E46B3"/>
    <w:rsid w:val="007E65A3"/>
    <w:rsid w:val="007F290F"/>
    <w:rsid w:val="007F2C2A"/>
    <w:rsid w:val="007F4EF0"/>
    <w:rsid w:val="00800F57"/>
    <w:rsid w:val="00804120"/>
    <w:rsid w:val="00805564"/>
    <w:rsid w:val="00805B55"/>
    <w:rsid w:val="008114CD"/>
    <w:rsid w:val="00813775"/>
    <w:rsid w:val="008140A9"/>
    <w:rsid w:val="00817073"/>
    <w:rsid w:val="00817734"/>
    <w:rsid w:val="00822C58"/>
    <w:rsid w:val="0082664F"/>
    <w:rsid w:val="00826AB8"/>
    <w:rsid w:val="0083200C"/>
    <w:rsid w:val="00840239"/>
    <w:rsid w:val="00843883"/>
    <w:rsid w:val="008455A0"/>
    <w:rsid w:val="00845648"/>
    <w:rsid w:val="00854BD0"/>
    <w:rsid w:val="00855B78"/>
    <w:rsid w:val="00855B79"/>
    <w:rsid w:val="00857683"/>
    <w:rsid w:val="00863ECD"/>
    <w:rsid w:val="0086407B"/>
    <w:rsid w:val="00864480"/>
    <w:rsid w:val="0086618D"/>
    <w:rsid w:val="00875B8B"/>
    <w:rsid w:val="008808B6"/>
    <w:rsid w:val="00880F0D"/>
    <w:rsid w:val="00881E69"/>
    <w:rsid w:val="0088427A"/>
    <w:rsid w:val="0088478C"/>
    <w:rsid w:val="00893F1A"/>
    <w:rsid w:val="0089404B"/>
    <w:rsid w:val="0089675E"/>
    <w:rsid w:val="008A7ABF"/>
    <w:rsid w:val="008B32D7"/>
    <w:rsid w:val="008B3449"/>
    <w:rsid w:val="008B44B6"/>
    <w:rsid w:val="008C14B3"/>
    <w:rsid w:val="008C4E14"/>
    <w:rsid w:val="008D2840"/>
    <w:rsid w:val="008D79D1"/>
    <w:rsid w:val="008E2B47"/>
    <w:rsid w:val="008F113D"/>
    <w:rsid w:val="008F3975"/>
    <w:rsid w:val="00905775"/>
    <w:rsid w:val="00905DB5"/>
    <w:rsid w:val="00907466"/>
    <w:rsid w:val="00907FBE"/>
    <w:rsid w:val="00913E21"/>
    <w:rsid w:val="00917538"/>
    <w:rsid w:val="00917EF8"/>
    <w:rsid w:val="009251A2"/>
    <w:rsid w:val="009261BC"/>
    <w:rsid w:val="00927CD2"/>
    <w:rsid w:val="009300DE"/>
    <w:rsid w:val="00930D75"/>
    <w:rsid w:val="00932322"/>
    <w:rsid w:val="0093366F"/>
    <w:rsid w:val="0093608A"/>
    <w:rsid w:val="009411A3"/>
    <w:rsid w:val="009468FA"/>
    <w:rsid w:val="009474BC"/>
    <w:rsid w:val="00947D58"/>
    <w:rsid w:val="00950608"/>
    <w:rsid w:val="00954D06"/>
    <w:rsid w:val="00966AD9"/>
    <w:rsid w:val="009670E2"/>
    <w:rsid w:val="0097121F"/>
    <w:rsid w:val="00971F79"/>
    <w:rsid w:val="0097461E"/>
    <w:rsid w:val="009804D6"/>
    <w:rsid w:val="0098166C"/>
    <w:rsid w:val="00987EA1"/>
    <w:rsid w:val="00991D23"/>
    <w:rsid w:val="00992E4C"/>
    <w:rsid w:val="009938A8"/>
    <w:rsid w:val="00993999"/>
    <w:rsid w:val="009957F9"/>
    <w:rsid w:val="009A0F7E"/>
    <w:rsid w:val="009B1B94"/>
    <w:rsid w:val="009B1B9B"/>
    <w:rsid w:val="009B4C82"/>
    <w:rsid w:val="009C5F8A"/>
    <w:rsid w:val="009C7513"/>
    <w:rsid w:val="009D0781"/>
    <w:rsid w:val="009D16FF"/>
    <w:rsid w:val="009D265F"/>
    <w:rsid w:val="009D4290"/>
    <w:rsid w:val="009E02C7"/>
    <w:rsid w:val="009E043B"/>
    <w:rsid w:val="009E11D8"/>
    <w:rsid w:val="009E4C84"/>
    <w:rsid w:val="009F0C64"/>
    <w:rsid w:val="009F35C0"/>
    <w:rsid w:val="009F4A10"/>
    <w:rsid w:val="009F4E18"/>
    <w:rsid w:val="009F5381"/>
    <w:rsid w:val="009F703E"/>
    <w:rsid w:val="00A0096A"/>
    <w:rsid w:val="00A0388F"/>
    <w:rsid w:val="00A03E7D"/>
    <w:rsid w:val="00A134F7"/>
    <w:rsid w:val="00A17607"/>
    <w:rsid w:val="00A2032C"/>
    <w:rsid w:val="00A21099"/>
    <w:rsid w:val="00A301B0"/>
    <w:rsid w:val="00A323E8"/>
    <w:rsid w:val="00A34357"/>
    <w:rsid w:val="00A35786"/>
    <w:rsid w:val="00A36642"/>
    <w:rsid w:val="00A37526"/>
    <w:rsid w:val="00A412E4"/>
    <w:rsid w:val="00A440E4"/>
    <w:rsid w:val="00A46890"/>
    <w:rsid w:val="00A47347"/>
    <w:rsid w:val="00A47EA5"/>
    <w:rsid w:val="00A52F70"/>
    <w:rsid w:val="00A54A35"/>
    <w:rsid w:val="00A5673C"/>
    <w:rsid w:val="00A57A1D"/>
    <w:rsid w:val="00A60A8B"/>
    <w:rsid w:val="00A637F1"/>
    <w:rsid w:val="00A716C9"/>
    <w:rsid w:val="00A71C01"/>
    <w:rsid w:val="00A72B4E"/>
    <w:rsid w:val="00A73DF5"/>
    <w:rsid w:val="00A80014"/>
    <w:rsid w:val="00A80449"/>
    <w:rsid w:val="00A80C3B"/>
    <w:rsid w:val="00A817E8"/>
    <w:rsid w:val="00A90C86"/>
    <w:rsid w:val="00A91EAF"/>
    <w:rsid w:val="00A94175"/>
    <w:rsid w:val="00A96C3B"/>
    <w:rsid w:val="00AA1350"/>
    <w:rsid w:val="00AA3010"/>
    <w:rsid w:val="00AA3EFA"/>
    <w:rsid w:val="00AB28C4"/>
    <w:rsid w:val="00AB69E9"/>
    <w:rsid w:val="00AB70C4"/>
    <w:rsid w:val="00AC1FEF"/>
    <w:rsid w:val="00AC71E0"/>
    <w:rsid w:val="00AD2188"/>
    <w:rsid w:val="00AD2F4D"/>
    <w:rsid w:val="00AD39AF"/>
    <w:rsid w:val="00AD45DD"/>
    <w:rsid w:val="00AD5CAB"/>
    <w:rsid w:val="00AE047A"/>
    <w:rsid w:val="00AE2DE4"/>
    <w:rsid w:val="00AF05C9"/>
    <w:rsid w:val="00AF0C7E"/>
    <w:rsid w:val="00AF2F9F"/>
    <w:rsid w:val="00AF409B"/>
    <w:rsid w:val="00B009A1"/>
    <w:rsid w:val="00B07F9A"/>
    <w:rsid w:val="00B20051"/>
    <w:rsid w:val="00B20611"/>
    <w:rsid w:val="00B2364B"/>
    <w:rsid w:val="00B275B9"/>
    <w:rsid w:val="00B31683"/>
    <w:rsid w:val="00B34278"/>
    <w:rsid w:val="00B3645E"/>
    <w:rsid w:val="00B52EF6"/>
    <w:rsid w:val="00B55919"/>
    <w:rsid w:val="00B56736"/>
    <w:rsid w:val="00B574D8"/>
    <w:rsid w:val="00B61984"/>
    <w:rsid w:val="00B63C18"/>
    <w:rsid w:val="00B660AD"/>
    <w:rsid w:val="00B6636C"/>
    <w:rsid w:val="00B66B9F"/>
    <w:rsid w:val="00B71FB0"/>
    <w:rsid w:val="00B720F8"/>
    <w:rsid w:val="00B74DA1"/>
    <w:rsid w:val="00B77E14"/>
    <w:rsid w:val="00B817AF"/>
    <w:rsid w:val="00B87EB1"/>
    <w:rsid w:val="00B97231"/>
    <w:rsid w:val="00BA45D9"/>
    <w:rsid w:val="00BB42E9"/>
    <w:rsid w:val="00BB4BB2"/>
    <w:rsid w:val="00BB57CF"/>
    <w:rsid w:val="00BC2637"/>
    <w:rsid w:val="00BC2E21"/>
    <w:rsid w:val="00BC49C3"/>
    <w:rsid w:val="00BC4F4C"/>
    <w:rsid w:val="00BD12B8"/>
    <w:rsid w:val="00BD389F"/>
    <w:rsid w:val="00BE16E1"/>
    <w:rsid w:val="00BE63B1"/>
    <w:rsid w:val="00BF1970"/>
    <w:rsid w:val="00BF583C"/>
    <w:rsid w:val="00C0039A"/>
    <w:rsid w:val="00C028B4"/>
    <w:rsid w:val="00C0303E"/>
    <w:rsid w:val="00C060D3"/>
    <w:rsid w:val="00C100F3"/>
    <w:rsid w:val="00C13564"/>
    <w:rsid w:val="00C15087"/>
    <w:rsid w:val="00C26636"/>
    <w:rsid w:val="00C269DA"/>
    <w:rsid w:val="00C327CA"/>
    <w:rsid w:val="00C3407B"/>
    <w:rsid w:val="00C348F4"/>
    <w:rsid w:val="00C36444"/>
    <w:rsid w:val="00C36525"/>
    <w:rsid w:val="00C40D30"/>
    <w:rsid w:val="00C47B68"/>
    <w:rsid w:val="00C52002"/>
    <w:rsid w:val="00C5282D"/>
    <w:rsid w:val="00C544EF"/>
    <w:rsid w:val="00C54B76"/>
    <w:rsid w:val="00C64E88"/>
    <w:rsid w:val="00C741DC"/>
    <w:rsid w:val="00C75F58"/>
    <w:rsid w:val="00C80458"/>
    <w:rsid w:val="00C811E3"/>
    <w:rsid w:val="00C847F7"/>
    <w:rsid w:val="00C87358"/>
    <w:rsid w:val="00C95904"/>
    <w:rsid w:val="00C970D9"/>
    <w:rsid w:val="00CA42FF"/>
    <w:rsid w:val="00CA493B"/>
    <w:rsid w:val="00CA580E"/>
    <w:rsid w:val="00CB0E42"/>
    <w:rsid w:val="00CB293A"/>
    <w:rsid w:val="00CB61A8"/>
    <w:rsid w:val="00CB645C"/>
    <w:rsid w:val="00CC0F5E"/>
    <w:rsid w:val="00CC275A"/>
    <w:rsid w:val="00CC3424"/>
    <w:rsid w:val="00CC63E8"/>
    <w:rsid w:val="00CD0E61"/>
    <w:rsid w:val="00CD1C5A"/>
    <w:rsid w:val="00CD28F7"/>
    <w:rsid w:val="00CF36DB"/>
    <w:rsid w:val="00CF3FDB"/>
    <w:rsid w:val="00CF7D3F"/>
    <w:rsid w:val="00D00991"/>
    <w:rsid w:val="00D0384D"/>
    <w:rsid w:val="00D04B75"/>
    <w:rsid w:val="00D0535D"/>
    <w:rsid w:val="00D05942"/>
    <w:rsid w:val="00D0764A"/>
    <w:rsid w:val="00D11264"/>
    <w:rsid w:val="00D12D9B"/>
    <w:rsid w:val="00D15D57"/>
    <w:rsid w:val="00D17122"/>
    <w:rsid w:val="00D176F7"/>
    <w:rsid w:val="00D205B4"/>
    <w:rsid w:val="00D21674"/>
    <w:rsid w:val="00D224DB"/>
    <w:rsid w:val="00D273D4"/>
    <w:rsid w:val="00D32A66"/>
    <w:rsid w:val="00D33B6C"/>
    <w:rsid w:val="00D4033D"/>
    <w:rsid w:val="00D41913"/>
    <w:rsid w:val="00D47D11"/>
    <w:rsid w:val="00D5153C"/>
    <w:rsid w:val="00D51B99"/>
    <w:rsid w:val="00D73D94"/>
    <w:rsid w:val="00D81168"/>
    <w:rsid w:val="00D8233E"/>
    <w:rsid w:val="00D82B8D"/>
    <w:rsid w:val="00D94A7B"/>
    <w:rsid w:val="00DA08E6"/>
    <w:rsid w:val="00DA31E0"/>
    <w:rsid w:val="00DA4B4C"/>
    <w:rsid w:val="00DA70A8"/>
    <w:rsid w:val="00DB3D2D"/>
    <w:rsid w:val="00DB53D5"/>
    <w:rsid w:val="00DC0209"/>
    <w:rsid w:val="00DC232B"/>
    <w:rsid w:val="00DC7807"/>
    <w:rsid w:val="00DC7CBE"/>
    <w:rsid w:val="00DD14F1"/>
    <w:rsid w:val="00DD30FB"/>
    <w:rsid w:val="00DD3115"/>
    <w:rsid w:val="00DD46BB"/>
    <w:rsid w:val="00DD4709"/>
    <w:rsid w:val="00DD57EC"/>
    <w:rsid w:val="00DE1471"/>
    <w:rsid w:val="00DE57BD"/>
    <w:rsid w:val="00DE7A00"/>
    <w:rsid w:val="00DF042F"/>
    <w:rsid w:val="00DF2D37"/>
    <w:rsid w:val="00DF60CF"/>
    <w:rsid w:val="00E021CC"/>
    <w:rsid w:val="00E0290E"/>
    <w:rsid w:val="00E04BD0"/>
    <w:rsid w:val="00E12348"/>
    <w:rsid w:val="00E15902"/>
    <w:rsid w:val="00E21C06"/>
    <w:rsid w:val="00E23203"/>
    <w:rsid w:val="00E262C1"/>
    <w:rsid w:val="00E2786E"/>
    <w:rsid w:val="00E33C16"/>
    <w:rsid w:val="00E414D1"/>
    <w:rsid w:val="00E44B33"/>
    <w:rsid w:val="00E47B77"/>
    <w:rsid w:val="00E5140F"/>
    <w:rsid w:val="00E578C9"/>
    <w:rsid w:val="00E63009"/>
    <w:rsid w:val="00E66B11"/>
    <w:rsid w:val="00E72CFB"/>
    <w:rsid w:val="00E778A0"/>
    <w:rsid w:val="00E80FDC"/>
    <w:rsid w:val="00E837CC"/>
    <w:rsid w:val="00E848D0"/>
    <w:rsid w:val="00E93E9D"/>
    <w:rsid w:val="00E958B6"/>
    <w:rsid w:val="00E95A0C"/>
    <w:rsid w:val="00EA2453"/>
    <w:rsid w:val="00EA4199"/>
    <w:rsid w:val="00EA5A5E"/>
    <w:rsid w:val="00EB31FE"/>
    <w:rsid w:val="00EC4B8C"/>
    <w:rsid w:val="00ED53C5"/>
    <w:rsid w:val="00ED6C32"/>
    <w:rsid w:val="00EF0F3F"/>
    <w:rsid w:val="00EF43F9"/>
    <w:rsid w:val="00F0501F"/>
    <w:rsid w:val="00F12B24"/>
    <w:rsid w:val="00F13ABF"/>
    <w:rsid w:val="00F165DE"/>
    <w:rsid w:val="00F21C2C"/>
    <w:rsid w:val="00F231CC"/>
    <w:rsid w:val="00F243C1"/>
    <w:rsid w:val="00F261F2"/>
    <w:rsid w:val="00F31907"/>
    <w:rsid w:val="00F32A43"/>
    <w:rsid w:val="00F44208"/>
    <w:rsid w:val="00F4501A"/>
    <w:rsid w:val="00F47541"/>
    <w:rsid w:val="00F503D8"/>
    <w:rsid w:val="00F50A91"/>
    <w:rsid w:val="00F50AF5"/>
    <w:rsid w:val="00F51DB2"/>
    <w:rsid w:val="00F520CA"/>
    <w:rsid w:val="00F533AE"/>
    <w:rsid w:val="00F60326"/>
    <w:rsid w:val="00F63198"/>
    <w:rsid w:val="00F65EDF"/>
    <w:rsid w:val="00F67DE7"/>
    <w:rsid w:val="00F82140"/>
    <w:rsid w:val="00F867E0"/>
    <w:rsid w:val="00F93776"/>
    <w:rsid w:val="00F9465D"/>
    <w:rsid w:val="00F95A72"/>
    <w:rsid w:val="00FA2394"/>
    <w:rsid w:val="00FA25BC"/>
    <w:rsid w:val="00FA2B72"/>
    <w:rsid w:val="00FA3B4D"/>
    <w:rsid w:val="00FA6138"/>
    <w:rsid w:val="00FB4751"/>
    <w:rsid w:val="00FB7F18"/>
    <w:rsid w:val="00FC17AA"/>
    <w:rsid w:val="00FC2D36"/>
    <w:rsid w:val="00FC4DA8"/>
    <w:rsid w:val="00FD07BA"/>
    <w:rsid w:val="00FD0A0A"/>
    <w:rsid w:val="00FD592A"/>
    <w:rsid w:val="00FD7485"/>
    <w:rsid w:val="00FE153C"/>
    <w:rsid w:val="00FE32F0"/>
    <w:rsid w:val="00FE7272"/>
    <w:rsid w:val="00FF07AF"/>
    <w:rsid w:val="00FF33BD"/>
    <w:rsid w:val="00FF46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6B8D9"/>
  <w15:docId w15:val="{5C4E7244-2E90-454D-BE4E-8B594018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8" w:semiHidden="1" w:unhideWhenUsed="1" w:qFormat="1"/>
    <w:lsdException w:name="heading 9" w:semiHidden="1" w:unhideWhenUsed="1" w:qFormat="1"/>
    <w:lsdException w:name="Default Paragraph Font" w:uiPriority="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aliases w:val="Attenzione TIT"/>
    <w:qFormat/>
    <w:rsid w:val="002A55E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itolo1">
    <w:name w:val="heading 1"/>
    <w:basedOn w:val="Normale"/>
    <w:next w:val="Normale"/>
    <w:link w:val="Titolo1Carattere"/>
    <w:rsid w:val="00F243C1"/>
    <w:pPr>
      <w:jc w:val="center"/>
      <w:outlineLvl w:val="0"/>
    </w:pPr>
    <w:rPr>
      <w:rFonts w:ascii="Arial" w:hAnsi="Arial" w:cs="Arial"/>
      <w:b/>
      <w:sz w:val="28"/>
    </w:rPr>
  </w:style>
  <w:style w:type="paragraph" w:styleId="Titolo2">
    <w:name w:val="heading 2"/>
    <w:basedOn w:val="Normale"/>
    <w:next w:val="Normale"/>
    <w:link w:val="Titolo2Carattere"/>
    <w:rsid w:val="00F243C1"/>
    <w:pPr>
      <w:spacing w:before="240" w:after="60"/>
      <w:outlineLvl w:val="1"/>
    </w:pPr>
    <w:rPr>
      <w:rFonts w:ascii="Arial" w:hAnsi="Arial" w:cs="Arial"/>
      <w:b/>
      <w:bCs/>
      <w:i/>
      <w:iCs/>
      <w:sz w:val="28"/>
      <w:szCs w:val="28"/>
    </w:rPr>
  </w:style>
  <w:style w:type="paragraph" w:styleId="Titolo3">
    <w:name w:val="heading 3"/>
    <w:basedOn w:val="Normale"/>
    <w:next w:val="Normale"/>
    <w:link w:val="Titolo3Carattere"/>
    <w:rsid w:val="00F243C1"/>
    <w:pPr>
      <w:spacing w:before="240" w:after="60"/>
      <w:outlineLvl w:val="2"/>
    </w:pPr>
    <w:rPr>
      <w:rFonts w:ascii="Arial" w:hAnsi="Arial" w:cs="Arial"/>
      <w:b/>
      <w:bCs/>
      <w:sz w:val="26"/>
      <w:szCs w:val="26"/>
    </w:rPr>
  </w:style>
  <w:style w:type="paragraph" w:styleId="Titolo4">
    <w:name w:val="heading 4"/>
    <w:basedOn w:val="Normale"/>
    <w:next w:val="Normale"/>
    <w:link w:val="Titolo4Carattere"/>
    <w:rsid w:val="00F243C1"/>
    <w:pPr>
      <w:spacing w:after="120" w:line="300" w:lineRule="exact"/>
      <w:ind w:left="360"/>
      <w:jc w:val="both"/>
      <w:outlineLvl w:val="3"/>
    </w:pPr>
    <w:rPr>
      <w:rFonts w:ascii="Garamond" w:hAnsi="Garamond"/>
      <w:b/>
      <w:szCs w:val="26"/>
    </w:rPr>
  </w:style>
  <w:style w:type="paragraph" w:styleId="Titolo5">
    <w:name w:val="heading 5"/>
    <w:basedOn w:val="Normale"/>
    <w:next w:val="Normale"/>
    <w:link w:val="Titolo5Carattere"/>
    <w:rsid w:val="00F243C1"/>
    <w:pPr>
      <w:jc w:val="center"/>
      <w:outlineLvl w:val="4"/>
    </w:pPr>
    <w:rPr>
      <w:rFonts w:ascii="Garamond" w:hAnsi="Garamond"/>
      <w:b/>
      <w:szCs w:val="26"/>
    </w:rPr>
  </w:style>
  <w:style w:type="paragraph" w:styleId="Titolo6">
    <w:name w:val="heading 6"/>
    <w:basedOn w:val="Normale"/>
    <w:next w:val="Normale"/>
    <w:link w:val="Titolo6Carattere"/>
    <w:rsid w:val="00F243C1"/>
    <w:pPr>
      <w:jc w:val="both"/>
      <w:outlineLvl w:val="5"/>
    </w:pPr>
    <w:rPr>
      <w:rFonts w:ascii="Garamond" w:hAnsi="Garamond"/>
      <w:b/>
      <w:szCs w:val="26"/>
    </w:rPr>
  </w:style>
  <w:style w:type="paragraph" w:styleId="Titolo7">
    <w:name w:val="heading 7"/>
    <w:basedOn w:val="Normale"/>
    <w:next w:val="Normale"/>
    <w:link w:val="Titolo7Carattere"/>
    <w:rsid w:val="00F243C1"/>
    <w:pPr>
      <w:tabs>
        <w:tab w:val="num" w:pos="0"/>
      </w:tabs>
      <w:autoSpaceDE w:val="0"/>
      <w:spacing w:line="360" w:lineRule="auto"/>
      <w:ind w:left="1296" w:hanging="1296"/>
      <w:jc w:val="both"/>
      <w:outlineLvl w:val="6"/>
    </w:pPr>
    <w:rPr>
      <w:b/>
      <w:bCs/>
      <w:i/>
      <w:iCs/>
      <w:szCs w:val="20"/>
    </w:rPr>
  </w:style>
  <w:style w:type="character" w:default="1" w:styleId="Carpredefinitoparagrafo">
    <w:name w:val="Default Paragraph Font"/>
    <w:uiPriority w:val="1"/>
    <w:semiHidden/>
    <w:unhideWhenUsed/>
    <w:rsid w:val="002A55E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2A55E9"/>
  </w:style>
  <w:style w:type="paragraph" w:customStyle="1" w:styleId="stilepresentazione">
    <w:name w:val="stile presentazione"/>
    <w:basedOn w:val="Normale"/>
    <w:autoRedefine/>
    <w:rsid w:val="00F243C1"/>
  </w:style>
  <w:style w:type="paragraph" w:styleId="Pidipagina">
    <w:name w:val="footer"/>
    <w:basedOn w:val="Normale"/>
    <w:link w:val="PidipaginaCarattere"/>
    <w:rsid w:val="00F243C1"/>
    <w:pPr>
      <w:tabs>
        <w:tab w:val="center" w:pos="4819"/>
        <w:tab w:val="right" w:pos="9638"/>
      </w:tabs>
    </w:pPr>
  </w:style>
  <w:style w:type="character" w:styleId="Numeropagina">
    <w:name w:val="page number"/>
    <w:rsid w:val="00F243C1"/>
  </w:style>
  <w:style w:type="paragraph" w:styleId="Intestazione">
    <w:name w:val="header"/>
    <w:basedOn w:val="Normale"/>
    <w:link w:val="IntestazioneCarattere"/>
    <w:rsid w:val="00F243C1"/>
    <w:pPr>
      <w:tabs>
        <w:tab w:val="center" w:pos="4819"/>
        <w:tab w:val="right" w:pos="9638"/>
      </w:tabs>
    </w:pPr>
  </w:style>
  <w:style w:type="paragraph" w:customStyle="1" w:styleId="indicetitoli">
    <w:name w:val="indice_titoli"/>
    <w:rsid w:val="00F243C1"/>
    <w:pPr>
      <w:spacing w:line="220" w:lineRule="exact"/>
      <w:jc w:val="both"/>
    </w:pPr>
    <w:rPr>
      <w:rFonts w:ascii="HelveticaNeueLT Std Lt" w:hAnsi="HelveticaNeueLT Std Lt"/>
      <w:sz w:val="17"/>
      <w:szCs w:val="24"/>
    </w:rPr>
  </w:style>
  <w:style w:type="paragraph" w:styleId="Testonotaapidipagina">
    <w:name w:val="footnote text"/>
    <w:basedOn w:val="Normale"/>
    <w:link w:val="TestonotaapidipaginaCarattere"/>
    <w:semiHidden/>
    <w:rsid w:val="00F243C1"/>
    <w:rPr>
      <w:sz w:val="20"/>
      <w:szCs w:val="20"/>
    </w:rPr>
  </w:style>
  <w:style w:type="character" w:customStyle="1" w:styleId="CarattereCarattere5">
    <w:name w:val="Carattere Carattere5"/>
    <w:rsid w:val="00F243C1"/>
  </w:style>
  <w:style w:type="character" w:styleId="Rimandonotaapidipagina">
    <w:name w:val="footnote reference"/>
    <w:aliases w:val="Rimando notaOreste,Rimando notaOreste1,Rimando notaOreste2,nota a piè di pagina"/>
    <w:semiHidden/>
    <w:rsid w:val="00F243C1"/>
    <w:rPr>
      <w:vertAlign w:val="superscript"/>
    </w:rPr>
  </w:style>
  <w:style w:type="paragraph" w:styleId="Corpotesto">
    <w:name w:val="Body Text"/>
    <w:basedOn w:val="Normale"/>
    <w:link w:val="CorpotestoCarattere"/>
    <w:rsid w:val="00F243C1"/>
    <w:pPr>
      <w:spacing w:line="360" w:lineRule="auto"/>
      <w:jc w:val="both"/>
    </w:pPr>
    <w:rPr>
      <w:rFonts w:ascii="Courier New" w:hAnsi="Courier New"/>
      <w:szCs w:val="20"/>
    </w:rPr>
  </w:style>
  <w:style w:type="paragraph" w:styleId="NormaleWeb">
    <w:name w:val="Normal (Web)"/>
    <w:basedOn w:val="Normale"/>
    <w:rsid w:val="00F243C1"/>
    <w:pPr>
      <w:spacing w:before="100" w:beforeAutospacing="1" w:after="100" w:afterAutospacing="1"/>
    </w:pPr>
  </w:style>
  <w:style w:type="paragraph" w:styleId="Corpodeltesto2">
    <w:name w:val="Body Text 2"/>
    <w:basedOn w:val="Normale"/>
    <w:link w:val="Corpodeltesto2Carattere"/>
    <w:rsid w:val="00F243C1"/>
    <w:pPr>
      <w:spacing w:after="120" w:line="480" w:lineRule="auto"/>
    </w:pPr>
  </w:style>
  <w:style w:type="character" w:customStyle="1" w:styleId="CarattereCarattere4">
    <w:name w:val="Carattere Carattere4"/>
    <w:rsid w:val="00F243C1"/>
    <w:rPr>
      <w:sz w:val="24"/>
      <w:szCs w:val="24"/>
    </w:rPr>
  </w:style>
  <w:style w:type="paragraph" w:customStyle="1" w:styleId="som1">
    <w:name w:val="som_1"/>
    <w:rsid w:val="00F243C1"/>
    <w:pPr>
      <w:autoSpaceDE w:val="0"/>
      <w:autoSpaceDN w:val="0"/>
      <w:adjustRightInd w:val="0"/>
      <w:spacing w:before="513"/>
      <w:ind w:left="470"/>
      <w:jc w:val="both"/>
    </w:pPr>
    <w:rPr>
      <w:sz w:val="18"/>
      <w:szCs w:val="18"/>
      <w:lang w:val="en-US"/>
    </w:rPr>
  </w:style>
  <w:style w:type="paragraph" w:customStyle="1" w:styleId="sot11">
    <w:name w:val="sot1_1"/>
    <w:rsid w:val="00F243C1"/>
    <w:pPr>
      <w:autoSpaceDE w:val="0"/>
      <w:autoSpaceDN w:val="0"/>
      <w:adjustRightInd w:val="0"/>
      <w:spacing w:before="342"/>
      <w:ind w:left="470"/>
      <w:jc w:val="both"/>
    </w:pPr>
    <w:rPr>
      <w:sz w:val="22"/>
      <w:szCs w:val="22"/>
      <w:lang w:val="en-US"/>
    </w:rPr>
  </w:style>
  <w:style w:type="character" w:styleId="Collegamentoipertestuale">
    <w:name w:val="Hyperlink"/>
    <w:rsid w:val="00F243C1"/>
    <w:rPr>
      <w:color w:val="0000FF"/>
      <w:u w:val="single"/>
    </w:rPr>
  </w:style>
  <w:style w:type="paragraph" w:customStyle="1" w:styleId="sot21">
    <w:name w:val="sot2_1"/>
    <w:rsid w:val="00F243C1"/>
    <w:pPr>
      <w:autoSpaceDE w:val="0"/>
      <w:autoSpaceDN w:val="0"/>
      <w:adjustRightInd w:val="0"/>
      <w:spacing w:before="256"/>
      <w:ind w:left="470"/>
      <w:jc w:val="both"/>
    </w:pPr>
    <w:rPr>
      <w:sz w:val="22"/>
      <w:szCs w:val="22"/>
      <w:lang w:val="en-US"/>
    </w:rPr>
  </w:style>
  <w:style w:type="paragraph" w:customStyle="1" w:styleId="testo1">
    <w:name w:val="testo_1"/>
    <w:rsid w:val="00F243C1"/>
    <w:pPr>
      <w:autoSpaceDE w:val="0"/>
      <w:autoSpaceDN w:val="0"/>
      <w:adjustRightInd w:val="0"/>
      <w:spacing w:before="128"/>
      <w:ind w:firstLine="470"/>
      <w:jc w:val="both"/>
    </w:pPr>
    <w:rPr>
      <w:sz w:val="22"/>
      <w:szCs w:val="22"/>
      <w:lang w:val="en-US"/>
    </w:rPr>
  </w:style>
  <w:style w:type="paragraph" w:styleId="Rientrocorpodeltesto">
    <w:name w:val="Body Text Indent"/>
    <w:basedOn w:val="Normale"/>
    <w:link w:val="RientrocorpodeltestoCarattere"/>
    <w:rsid w:val="00F243C1"/>
    <w:pPr>
      <w:spacing w:after="120"/>
      <w:ind w:left="283"/>
    </w:pPr>
  </w:style>
  <w:style w:type="character" w:customStyle="1" w:styleId="CarattereCarattere3">
    <w:name w:val="Carattere Carattere3"/>
    <w:rsid w:val="00F243C1"/>
    <w:rPr>
      <w:sz w:val="24"/>
      <w:szCs w:val="24"/>
    </w:rPr>
  </w:style>
  <w:style w:type="paragraph" w:customStyle="1" w:styleId="Nessunaspaziatura1">
    <w:name w:val="Nessuna spaziatura1"/>
    <w:rsid w:val="00F243C1"/>
    <w:rPr>
      <w:sz w:val="24"/>
      <w:szCs w:val="24"/>
    </w:rPr>
  </w:style>
  <w:style w:type="character" w:styleId="Enfasicorsivo">
    <w:name w:val="Emphasis"/>
    <w:rsid w:val="00F243C1"/>
    <w:rPr>
      <w:i/>
      <w:iCs/>
    </w:rPr>
  </w:style>
  <w:style w:type="paragraph" w:styleId="PreformattatoHTML">
    <w:name w:val="HTML Preformatted"/>
    <w:basedOn w:val="Normale"/>
    <w:link w:val="PreformattatoHTMLCarattere"/>
    <w:rsid w:val="00F24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Courier New" w:hAnsi="Courier New" w:cs="Courier New"/>
    </w:rPr>
  </w:style>
  <w:style w:type="character" w:customStyle="1" w:styleId="CarattereCarattere2">
    <w:name w:val="Carattere Carattere2"/>
    <w:rsid w:val="00F243C1"/>
    <w:rPr>
      <w:rFonts w:ascii="Courier New" w:hAnsi="Courier New" w:cs="Courier New"/>
      <w:sz w:val="24"/>
      <w:szCs w:val="24"/>
    </w:rPr>
  </w:style>
  <w:style w:type="character" w:styleId="Enfasigrassetto">
    <w:name w:val="Strong"/>
    <w:rsid w:val="00F243C1"/>
    <w:rPr>
      <w:b/>
      <w:bCs/>
    </w:rPr>
  </w:style>
  <w:style w:type="paragraph" w:styleId="Titolo">
    <w:name w:val="Title"/>
    <w:basedOn w:val="Normale"/>
    <w:next w:val="Normale"/>
    <w:link w:val="TitoloCarattere"/>
    <w:rsid w:val="00F243C1"/>
    <w:pPr>
      <w:spacing w:before="240" w:after="60"/>
      <w:jc w:val="center"/>
      <w:outlineLvl w:val="0"/>
    </w:pPr>
    <w:rPr>
      <w:rFonts w:ascii="Cambria" w:hAnsi="Cambria"/>
      <w:b/>
      <w:bCs/>
      <w:kern w:val="28"/>
      <w:sz w:val="32"/>
      <w:szCs w:val="32"/>
    </w:rPr>
  </w:style>
  <w:style w:type="character" w:customStyle="1" w:styleId="CarattereCarattere1">
    <w:name w:val="Carattere Carattere1"/>
    <w:rsid w:val="00F243C1"/>
    <w:rPr>
      <w:rFonts w:ascii="Cambria" w:eastAsia="Times New Roman" w:hAnsi="Cambria" w:cs="Times New Roman"/>
      <w:b/>
      <w:bCs/>
      <w:kern w:val="28"/>
      <w:sz w:val="32"/>
      <w:szCs w:val="32"/>
    </w:rPr>
  </w:style>
  <w:style w:type="paragraph" w:styleId="Sottotitolo">
    <w:name w:val="Subtitle"/>
    <w:basedOn w:val="Normale"/>
    <w:next w:val="Normale"/>
    <w:link w:val="SottotitoloCarattere"/>
    <w:rsid w:val="00F243C1"/>
    <w:pPr>
      <w:spacing w:after="60"/>
      <w:jc w:val="center"/>
      <w:outlineLvl w:val="1"/>
    </w:pPr>
    <w:rPr>
      <w:rFonts w:ascii="Cambria" w:hAnsi="Cambria"/>
    </w:rPr>
  </w:style>
  <w:style w:type="character" w:customStyle="1" w:styleId="CarattereCarattere">
    <w:name w:val="Carattere Carattere"/>
    <w:rsid w:val="00F243C1"/>
    <w:rPr>
      <w:rFonts w:ascii="Cambria" w:eastAsia="Times New Roman" w:hAnsi="Cambria" w:cs="Times New Roman"/>
      <w:sz w:val="24"/>
      <w:szCs w:val="24"/>
    </w:rPr>
  </w:style>
  <w:style w:type="paragraph" w:customStyle="1" w:styleId="Default">
    <w:name w:val="Default"/>
    <w:rsid w:val="00F243C1"/>
    <w:pPr>
      <w:autoSpaceDE w:val="0"/>
      <w:autoSpaceDN w:val="0"/>
      <w:adjustRightInd w:val="0"/>
    </w:pPr>
    <w:rPr>
      <w:rFonts w:ascii="Palatino Linotype" w:hAnsi="Palatino Linotype" w:cs="Palatino Linotype"/>
      <w:color w:val="000000"/>
      <w:sz w:val="24"/>
      <w:szCs w:val="24"/>
    </w:rPr>
  </w:style>
  <w:style w:type="paragraph" w:styleId="Testocommento">
    <w:name w:val="annotation text"/>
    <w:basedOn w:val="Normale"/>
    <w:link w:val="TestocommentoCarattere"/>
    <w:semiHidden/>
    <w:rsid w:val="00F243C1"/>
    <w:rPr>
      <w:sz w:val="20"/>
      <w:szCs w:val="20"/>
    </w:rPr>
  </w:style>
  <w:style w:type="paragraph" w:styleId="Soggettocommento">
    <w:name w:val="annotation subject"/>
    <w:basedOn w:val="Testocommento"/>
    <w:next w:val="Testocommento"/>
    <w:link w:val="SoggettocommentoCarattere"/>
    <w:semiHidden/>
    <w:rsid w:val="00F243C1"/>
    <w:rPr>
      <w:b/>
      <w:bCs/>
    </w:rPr>
  </w:style>
  <w:style w:type="paragraph" w:styleId="Testofumetto">
    <w:name w:val="Balloon Text"/>
    <w:basedOn w:val="Normale"/>
    <w:link w:val="TestofumettoCarattere"/>
    <w:semiHidden/>
    <w:rsid w:val="00F243C1"/>
    <w:rPr>
      <w:rFonts w:ascii="Tahoma" w:hAnsi="Tahoma" w:cs="Tahoma"/>
      <w:sz w:val="16"/>
      <w:szCs w:val="16"/>
    </w:rPr>
  </w:style>
  <w:style w:type="paragraph" w:styleId="Testodelblocco">
    <w:name w:val="Block Text"/>
    <w:basedOn w:val="Normale"/>
    <w:rsid w:val="00F243C1"/>
    <w:pPr>
      <w:spacing w:line="360" w:lineRule="auto"/>
      <w:ind w:left="851" w:right="851"/>
      <w:jc w:val="both"/>
    </w:pPr>
    <w:rPr>
      <w:rFonts w:ascii="Book Antiqua" w:hAnsi="Book Antiqua"/>
    </w:rPr>
  </w:style>
  <w:style w:type="paragraph" w:customStyle="1" w:styleId="tx">
    <w:name w:val="tx"/>
    <w:basedOn w:val="Normale"/>
    <w:rsid w:val="00F243C1"/>
    <w:pPr>
      <w:spacing w:before="20" w:after="20"/>
    </w:pPr>
    <w:rPr>
      <w:sz w:val="20"/>
      <w:szCs w:val="20"/>
    </w:rPr>
  </w:style>
  <w:style w:type="paragraph" w:customStyle="1" w:styleId="sentr1">
    <w:name w:val="sent_r1"/>
    <w:basedOn w:val="Normale"/>
    <w:rsid w:val="00F243C1"/>
    <w:pPr>
      <w:spacing w:before="100" w:beforeAutospacing="1" w:after="100" w:afterAutospacing="1"/>
      <w:ind w:firstLine="400"/>
      <w:jc w:val="both"/>
    </w:pPr>
  </w:style>
  <w:style w:type="character" w:customStyle="1" w:styleId="Caratteredellanota">
    <w:name w:val="Carattere della nota"/>
    <w:rsid w:val="00F243C1"/>
    <w:rPr>
      <w:vertAlign w:val="superscript"/>
    </w:rPr>
  </w:style>
  <w:style w:type="paragraph" w:customStyle="1" w:styleId="Rientrocorpodeltesto21">
    <w:name w:val="Rientro corpo del testo 21"/>
    <w:basedOn w:val="Normale"/>
    <w:rsid w:val="00F243C1"/>
    <w:pPr>
      <w:suppressAutoHyphens/>
      <w:spacing w:line="360" w:lineRule="auto"/>
      <w:ind w:firstLine="708"/>
      <w:jc w:val="both"/>
    </w:pPr>
    <w:rPr>
      <w:rFonts w:ascii="Garamond" w:hAnsi="Garamond"/>
      <w:lang w:eastAsia="ar-SA"/>
    </w:rPr>
  </w:style>
  <w:style w:type="paragraph" w:customStyle="1" w:styleId="testonormale">
    <w:name w:val="testo normale"/>
    <w:link w:val="testonormaleCarattere"/>
    <w:rsid w:val="00F243C1"/>
    <w:pPr>
      <w:spacing w:before="40" w:after="40" w:line="280" w:lineRule="exact"/>
      <w:jc w:val="both"/>
    </w:pPr>
    <w:rPr>
      <w:rFonts w:ascii="HelveticaNeueLT Std Lt" w:hAnsi="HelveticaNeueLT Std Lt"/>
      <w:spacing w:val="2"/>
      <w:szCs w:val="24"/>
    </w:rPr>
  </w:style>
  <w:style w:type="character" w:customStyle="1" w:styleId="testonormaleCarattere">
    <w:name w:val="testo normale Carattere"/>
    <w:link w:val="testonormale"/>
    <w:rsid w:val="00F243C1"/>
    <w:rPr>
      <w:rFonts w:ascii="HelveticaNeueLT Std Lt" w:hAnsi="HelveticaNeueLT Std Lt"/>
      <w:spacing w:val="2"/>
      <w:szCs w:val="24"/>
    </w:rPr>
  </w:style>
  <w:style w:type="paragraph" w:customStyle="1" w:styleId="testonote">
    <w:name w:val="testo note"/>
    <w:link w:val="testonoteCarattere1"/>
    <w:rsid w:val="00F243C1"/>
    <w:pPr>
      <w:spacing w:line="200" w:lineRule="exact"/>
      <w:jc w:val="both"/>
    </w:pPr>
    <w:rPr>
      <w:rFonts w:ascii="HelveticaNeueLT Std Lt" w:hAnsi="HelveticaNeueLT Std Lt"/>
      <w:sz w:val="16"/>
      <w:szCs w:val="24"/>
    </w:rPr>
  </w:style>
  <w:style w:type="character" w:customStyle="1" w:styleId="testonoteCarattere">
    <w:name w:val="testo note Carattere"/>
    <w:rsid w:val="00F243C1"/>
    <w:rPr>
      <w:rFonts w:ascii="HelveticaNeueLT Std Lt" w:hAnsi="HelveticaNeueLT Std Lt"/>
      <w:sz w:val="16"/>
      <w:szCs w:val="24"/>
      <w:lang w:val="it-IT" w:eastAsia="it-IT" w:bidi="ar-SA"/>
    </w:rPr>
  </w:style>
  <w:style w:type="paragraph" w:customStyle="1" w:styleId="elenco1">
    <w:name w:val="elenco 1"/>
    <w:rsid w:val="00F243C1"/>
    <w:pPr>
      <w:spacing w:line="260" w:lineRule="exact"/>
      <w:jc w:val="both"/>
    </w:pPr>
    <w:rPr>
      <w:rFonts w:ascii="HelveticaNeueLT Std Lt" w:hAnsi="HelveticaNeueLT Std Lt"/>
      <w:szCs w:val="24"/>
    </w:rPr>
  </w:style>
  <w:style w:type="paragraph" w:customStyle="1" w:styleId="elenco2">
    <w:name w:val="elenco 2"/>
    <w:rsid w:val="00F243C1"/>
    <w:pPr>
      <w:spacing w:line="260" w:lineRule="exact"/>
      <w:ind w:left="284"/>
      <w:jc w:val="both"/>
    </w:pPr>
    <w:rPr>
      <w:rFonts w:ascii="HelveticaNeueLT Std Lt" w:hAnsi="HelveticaNeueLT Std Lt"/>
      <w:szCs w:val="24"/>
    </w:rPr>
  </w:style>
  <w:style w:type="paragraph" w:customStyle="1" w:styleId="occhielloparte">
    <w:name w:val="occhiello_parte"/>
    <w:rsid w:val="00F243C1"/>
    <w:pPr>
      <w:spacing w:line="1280" w:lineRule="exact"/>
    </w:pPr>
    <w:rPr>
      <w:rFonts w:ascii="HelveticaNeueLT Std UltLt Cn" w:hAnsi="HelveticaNeueLT Std UltLt Cn"/>
      <w:sz w:val="120"/>
      <w:szCs w:val="24"/>
    </w:rPr>
  </w:style>
  <w:style w:type="paragraph" w:customStyle="1" w:styleId="occhiellopartetitolo">
    <w:name w:val="occhiello_parte_titolo"/>
    <w:rsid w:val="00F243C1"/>
    <w:pPr>
      <w:spacing w:line="660" w:lineRule="exact"/>
    </w:pPr>
    <w:rPr>
      <w:rFonts w:ascii="HelveticaNeueLT Std UltLt Cn" w:hAnsi="HelveticaNeueLT Std UltLt Cn"/>
      <w:sz w:val="62"/>
      <w:szCs w:val="24"/>
    </w:rPr>
  </w:style>
  <w:style w:type="paragraph" w:customStyle="1" w:styleId="occhiellocapitolotitolo">
    <w:name w:val="occhiello_capitolo+titolo"/>
    <w:rsid w:val="00F243C1"/>
    <w:pPr>
      <w:spacing w:line="400" w:lineRule="exact"/>
    </w:pPr>
    <w:rPr>
      <w:rFonts w:ascii="Trade Gothic LT Std Extended" w:hAnsi="Trade Gothic LT Std Extended"/>
      <w:sz w:val="32"/>
      <w:szCs w:val="24"/>
    </w:rPr>
  </w:style>
  <w:style w:type="paragraph" w:customStyle="1" w:styleId="occhiellocapsezioni">
    <w:name w:val="occhiello_cap_sezioni"/>
    <w:rsid w:val="00F243C1"/>
    <w:pPr>
      <w:spacing w:line="260" w:lineRule="exact"/>
    </w:pPr>
    <w:rPr>
      <w:rFonts w:ascii="HelveticaNeueLT Std UltLt" w:hAnsi="HelveticaNeueLT Std UltLt"/>
      <w:sz w:val="26"/>
      <w:szCs w:val="24"/>
    </w:rPr>
  </w:style>
  <w:style w:type="paragraph" w:customStyle="1" w:styleId="occhiellocaptitolo1">
    <w:name w:val="occhiello_cap_titolo 1"/>
    <w:rsid w:val="00F243C1"/>
    <w:pPr>
      <w:spacing w:line="270" w:lineRule="exact"/>
      <w:jc w:val="both"/>
    </w:pPr>
    <w:rPr>
      <w:rFonts w:ascii="HelveticaNeueLT Std Cn" w:hAnsi="HelveticaNeueLT Std Cn"/>
      <w:sz w:val="23"/>
      <w:szCs w:val="24"/>
    </w:rPr>
  </w:style>
  <w:style w:type="paragraph" w:customStyle="1" w:styleId="occhiellocaptitolo2">
    <w:name w:val="occhiello_cap_titolo 2"/>
    <w:rsid w:val="00F243C1"/>
    <w:pPr>
      <w:spacing w:line="250" w:lineRule="exact"/>
      <w:jc w:val="both"/>
    </w:pPr>
    <w:rPr>
      <w:rFonts w:ascii="HelveticaNeueLT Std Lt Cn" w:hAnsi="HelveticaNeueLT Std Lt Cn"/>
      <w:sz w:val="21"/>
      <w:szCs w:val="24"/>
    </w:rPr>
  </w:style>
  <w:style w:type="paragraph" w:customStyle="1" w:styleId="indiceparte">
    <w:name w:val="indice_parte"/>
    <w:rsid w:val="00F243C1"/>
    <w:pPr>
      <w:spacing w:line="220" w:lineRule="exact"/>
      <w:jc w:val="both"/>
    </w:pPr>
    <w:rPr>
      <w:rFonts w:ascii="HelveticaNeueLT Std Lt" w:hAnsi="HelveticaNeueLT Std Lt"/>
      <w:sz w:val="17"/>
      <w:szCs w:val="24"/>
    </w:rPr>
  </w:style>
  <w:style w:type="paragraph" w:customStyle="1" w:styleId="didascalia1">
    <w:name w:val="didascalia 1"/>
    <w:rsid w:val="00F243C1"/>
    <w:pPr>
      <w:spacing w:line="200" w:lineRule="exact"/>
      <w:jc w:val="both"/>
    </w:pPr>
    <w:rPr>
      <w:rFonts w:ascii="HelveticaNeueLT Std Cn" w:hAnsi="HelveticaNeueLT Std Cn"/>
      <w:sz w:val="14"/>
      <w:szCs w:val="24"/>
    </w:rPr>
  </w:style>
  <w:style w:type="paragraph" w:customStyle="1" w:styleId="titolobox">
    <w:name w:val="titolo box"/>
    <w:rsid w:val="00F243C1"/>
    <w:pPr>
      <w:keepNext/>
      <w:spacing w:before="240" w:after="120" w:line="270" w:lineRule="exact"/>
    </w:pPr>
    <w:rPr>
      <w:rFonts w:ascii="HelveticaNeueLT Std Cn" w:hAnsi="HelveticaNeueLT Std Cn"/>
      <w:sz w:val="23"/>
      <w:szCs w:val="24"/>
    </w:rPr>
  </w:style>
  <w:style w:type="paragraph" w:customStyle="1" w:styleId="boxtestograssetto">
    <w:name w:val="box testo grassetto"/>
    <w:autoRedefine/>
    <w:rsid w:val="00F243C1"/>
    <w:pPr>
      <w:spacing w:line="250" w:lineRule="exact"/>
    </w:pPr>
    <w:rPr>
      <w:rFonts w:ascii="HelveticaNeueLT Std Cn" w:hAnsi="HelveticaNeueLT Std Cn"/>
      <w:b/>
      <w:szCs w:val="24"/>
    </w:rPr>
  </w:style>
  <w:style w:type="paragraph" w:customStyle="1" w:styleId="boxtesto">
    <w:name w:val="box testo"/>
    <w:link w:val="boxtestoCarattere"/>
    <w:rsid w:val="00F243C1"/>
    <w:pPr>
      <w:spacing w:line="280" w:lineRule="exact"/>
    </w:pPr>
    <w:rPr>
      <w:rFonts w:ascii="HelveticaNeueLT Std Cn" w:hAnsi="HelveticaNeueLT Std Cn"/>
      <w:spacing w:val="2"/>
      <w:szCs w:val="24"/>
    </w:rPr>
  </w:style>
  <w:style w:type="paragraph" w:customStyle="1" w:styleId="titolosezione">
    <w:name w:val="titolo sezione"/>
    <w:rsid w:val="00F243C1"/>
    <w:pPr>
      <w:spacing w:line="660" w:lineRule="exact"/>
    </w:pPr>
    <w:rPr>
      <w:rFonts w:ascii="HelveticaNeueLT Std UltLt Cn" w:hAnsi="HelveticaNeueLT Std UltLt Cn"/>
      <w:sz w:val="62"/>
      <w:szCs w:val="24"/>
    </w:rPr>
  </w:style>
  <w:style w:type="paragraph" w:customStyle="1" w:styleId="titolosezione2">
    <w:name w:val="titolo sezione 2"/>
    <w:basedOn w:val="Normale"/>
    <w:rsid w:val="00F243C1"/>
    <w:pPr>
      <w:spacing w:line="450" w:lineRule="exact"/>
    </w:pPr>
    <w:rPr>
      <w:rFonts w:ascii="HelveticaNeueLT Std UltLt Cn" w:hAnsi="HelveticaNeueLT Std UltLt Cn"/>
      <w:sz w:val="40"/>
    </w:rPr>
  </w:style>
  <w:style w:type="paragraph" w:customStyle="1" w:styleId="titolocapitolo">
    <w:name w:val="titolo capitolo"/>
    <w:link w:val="titolocapitoloCarattere"/>
    <w:rsid w:val="00F243C1"/>
    <w:pPr>
      <w:spacing w:after="480" w:line="530" w:lineRule="exact"/>
    </w:pPr>
    <w:rPr>
      <w:rFonts w:ascii="HelveticaNeueLT Std UltLt Cn" w:hAnsi="HelveticaNeueLT Std UltLt Cn"/>
      <w:sz w:val="48"/>
      <w:szCs w:val="24"/>
    </w:rPr>
  </w:style>
  <w:style w:type="paragraph" w:customStyle="1" w:styleId="titolo10">
    <w:name w:val="titolo1"/>
    <w:link w:val="titolo1Carattere0"/>
    <w:rsid w:val="00F243C1"/>
    <w:pPr>
      <w:keepNext/>
      <w:spacing w:before="480" w:line="300" w:lineRule="exact"/>
      <w:jc w:val="both"/>
    </w:pPr>
    <w:rPr>
      <w:rFonts w:ascii="HelveticaNeueLT Std Cn" w:hAnsi="HelveticaNeueLT Std Cn"/>
      <w:sz w:val="26"/>
      <w:szCs w:val="24"/>
    </w:rPr>
  </w:style>
  <w:style w:type="paragraph" w:customStyle="1" w:styleId="titolo20">
    <w:name w:val="titolo2"/>
    <w:link w:val="titolo2Carattere0"/>
    <w:rsid w:val="00F243C1"/>
    <w:pPr>
      <w:keepNext/>
      <w:spacing w:before="360" w:line="300" w:lineRule="exact"/>
      <w:jc w:val="both"/>
    </w:pPr>
    <w:rPr>
      <w:rFonts w:ascii="HelveticaNeueLT Std Lt Cn" w:hAnsi="HelveticaNeueLT Std Lt Cn"/>
      <w:sz w:val="26"/>
      <w:szCs w:val="24"/>
    </w:rPr>
  </w:style>
  <w:style w:type="paragraph" w:customStyle="1" w:styleId="titolocorsivo">
    <w:name w:val="titolo corsivo"/>
    <w:rsid w:val="00F243C1"/>
    <w:pPr>
      <w:spacing w:line="260" w:lineRule="exact"/>
    </w:pPr>
    <w:rPr>
      <w:i/>
      <w:sz w:val="24"/>
      <w:szCs w:val="24"/>
    </w:rPr>
  </w:style>
  <w:style w:type="paragraph" w:customStyle="1" w:styleId="titolocorsivo2">
    <w:name w:val="titolo corsivo 2"/>
    <w:link w:val="titolocorsivo2Carattere"/>
    <w:rsid w:val="00F243C1"/>
    <w:pPr>
      <w:keepNext/>
      <w:spacing w:before="240" w:line="260" w:lineRule="exact"/>
    </w:pPr>
    <w:rPr>
      <w:rFonts w:ascii="HelveticaNeueLT Std Lt Cn" w:hAnsi="HelveticaNeueLT Std Lt Cn"/>
      <w:b/>
      <w:i/>
      <w:sz w:val="24"/>
      <w:szCs w:val="24"/>
    </w:rPr>
  </w:style>
  <w:style w:type="paragraph" w:customStyle="1" w:styleId="fontitesto">
    <w:name w:val="fonti_testo"/>
    <w:autoRedefine/>
    <w:rsid w:val="00F243C1"/>
    <w:pPr>
      <w:spacing w:line="260" w:lineRule="exact"/>
      <w:jc w:val="both"/>
    </w:pPr>
    <w:rPr>
      <w:rFonts w:ascii="HelveticaNeueLT Std Cn" w:hAnsi="HelveticaNeueLT Std Cn"/>
      <w:sz w:val="21"/>
      <w:szCs w:val="24"/>
    </w:rPr>
  </w:style>
  <w:style w:type="paragraph" w:customStyle="1" w:styleId="formulatitolo">
    <w:name w:val="formula titolo"/>
    <w:rsid w:val="00F243C1"/>
    <w:pPr>
      <w:spacing w:line="260" w:lineRule="exact"/>
    </w:pPr>
    <w:rPr>
      <w:rFonts w:ascii="HelveticaNeueLT Std Cn" w:hAnsi="HelveticaNeueLT Std Cn"/>
      <w:sz w:val="26"/>
      <w:szCs w:val="24"/>
    </w:rPr>
  </w:style>
  <w:style w:type="paragraph" w:customStyle="1" w:styleId="elenco3">
    <w:name w:val="elenco 3"/>
    <w:basedOn w:val="elenco2"/>
    <w:rsid w:val="00F243C1"/>
    <w:pPr>
      <w:ind w:left="567"/>
    </w:pPr>
  </w:style>
  <w:style w:type="paragraph" w:customStyle="1" w:styleId="fontitestograssetto">
    <w:name w:val="fonti_testo grassetto"/>
    <w:basedOn w:val="fontitesto"/>
    <w:autoRedefine/>
    <w:rsid w:val="00F243C1"/>
    <w:rPr>
      <w:b/>
    </w:rPr>
  </w:style>
  <w:style w:type="character" w:customStyle="1" w:styleId="CarattereCarattere51">
    <w:name w:val="Carattere Carattere51"/>
    <w:locked/>
    <w:rsid w:val="00F243C1"/>
    <w:rPr>
      <w:lang w:val="it-IT" w:eastAsia="it-IT" w:bidi="ar-SA"/>
    </w:rPr>
  </w:style>
  <w:style w:type="table" w:styleId="Grigliatabella">
    <w:name w:val="Table Grid"/>
    <w:basedOn w:val="Tabellanormale"/>
    <w:uiPriority w:val="59"/>
    <w:rsid w:val="00F24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customStyle="1" w:styleId="fontititolo">
    <w:name w:val="fonti titolo"/>
    <w:rsid w:val="00F243C1"/>
    <w:pPr>
      <w:spacing w:line="260" w:lineRule="exact"/>
    </w:pPr>
    <w:rPr>
      <w:rFonts w:ascii="Tabard" w:hAnsi="Tabard"/>
      <w:sz w:val="22"/>
      <w:szCs w:val="24"/>
    </w:rPr>
  </w:style>
  <w:style w:type="paragraph" w:styleId="Rientrocorpodeltesto2">
    <w:name w:val="Body Text Indent 2"/>
    <w:basedOn w:val="Normale"/>
    <w:link w:val="Rientrocorpodeltesto2Carattere"/>
    <w:rsid w:val="00F243C1"/>
    <w:pPr>
      <w:spacing w:after="120" w:line="300" w:lineRule="exact"/>
      <w:ind w:left="360"/>
      <w:jc w:val="both"/>
    </w:pPr>
    <w:rPr>
      <w:rFonts w:ascii="Garamond" w:hAnsi="Garamond"/>
      <w:szCs w:val="26"/>
    </w:rPr>
  </w:style>
  <w:style w:type="paragraph" w:styleId="Rientrocorpodeltesto3">
    <w:name w:val="Body Text Indent 3"/>
    <w:basedOn w:val="Normale"/>
    <w:link w:val="Rientrocorpodeltesto3Carattere"/>
    <w:rsid w:val="00F243C1"/>
    <w:pPr>
      <w:pBdr>
        <w:top w:val="single" w:sz="4" w:space="1" w:color="auto"/>
        <w:left w:val="single" w:sz="4" w:space="4" w:color="auto"/>
        <w:bottom w:val="single" w:sz="4" w:space="1" w:color="auto"/>
        <w:right w:val="single" w:sz="4" w:space="4" w:color="auto"/>
      </w:pBdr>
      <w:spacing w:after="120" w:line="300" w:lineRule="exact"/>
      <w:ind w:firstLine="284"/>
      <w:jc w:val="both"/>
    </w:pPr>
    <w:rPr>
      <w:rFonts w:ascii="Garamond" w:hAnsi="Garamond"/>
      <w:szCs w:val="26"/>
    </w:rPr>
  </w:style>
  <w:style w:type="paragraph" w:styleId="Corpodeltesto3">
    <w:name w:val="Body Text 3"/>
    <w:basedOn w:val="Normale"/>
    <w:link w:val="Corpodeltesto3Carattere"/>
    <w:rsid w:val="00F243C1"/>
    <w:pPr>
      <w:jc w:val="both"/>
    </w:pPr>
    <w:rPr>
      <w:rFonts w:ascii="Garamond" w:hAnsi="Garamond"/>
      <w:b/>
      <w:sz w:val="28"/>
      <w:szCs w:val="28"/>
    </w:rPr>
  </w:style>
  <w:style w:type="paragraph" w:customStyle="1" w:styleId="glossariolemma">
    <w:name w:val="glossario_lemma"/>
    <w:rsid w:val="00F243C1"/>
    <w:pPr>
      <w:spacing w:line="210" w:lineRule="exact"/>
      <w:jc w:val="both"/>
    </w:pPr>
    <w:rPr>
      <w:rFonts w:ascii="Helvetica LT" w:hAnsi="Helvetica LT"/>
      <w:sz w:val="17"/>
      <w:szCs w:val="24"/>
    </w:rPr>
  </w:style>
  <w:style w:type="paragraph" w:customStyle="1" w:styleId="glossariodefinizione">
    <w:name w:val="glossario_definizione"/>
    <w:rsid w:val="00F243C1"/>
    <w:pPr>
      <w:spacing w:line="210" w:lineRule="exact"/>
      <w:jc w:val="both"/>
    </w:pPr>
    <w:rPr>
      <w:rFonts w:ascii="Helvetica LT Light" w:hAnsi="Helvetica LT Light"/>
      <w:sz w:val="17"/>
      <w:szCs w:val="24"/>
    </w:rPr>
  </w:style>
  <w:style w:type="character" w:customStyle="1" w:styleId="titolocorsivo2Carattere">
    <w:name w:val="titolo corsivo 2 Carattere"/>
    <w:link w:val="titolocorsivo2"/>
    <w:rsid w:val="00F243C1"/>
    <w:rPr>
      <w:rFonts w:ascii="HelveticaNeueLT Std Lt Cn" w:hAnsi="HelveticaNeueLT Std Lt Cn"/>
      <w:b/>
      <w:i/>
      <w:sz w:val="24"/>
      <w:szCs w:val="24"/>
    </w:rPr>
  </w:style>
  <w:style w:type="paragraph" w:styleId="Mappadocumento">
    <w:name w:val="Document Map"/>
    <w:basedOn w:val="Normale"/>
    <w:link w:val="MappadocumentoCarattere"/>
    <w:semiHidden/>
    <w:rsid w:val="00F243C1"/>
    <w:pPr>
      <w:shd w:val="clear" w:color="auto" w:fill="000080"/>
    </w:pPr>
    <w:rPr>
      <w:rFonts w:ascii="Tahoma" w:hAnsi="Tahoma" w:cs="Tahoma"/>
      <w:sz w:val="20"/>
      <w:szCs w:val="20"/>
    </w:rPr>
  </w:style>
  <w:style w:type="paragraph" w:customStyle="1" w:styleId="Style2">
    <w:name w:val="Style 2"/>
    <w:rsid w:val="00F243C1"/>
    <w:pPr>
      <w:widowControl w:val="0"/>
      <w:autoSpaceDE w:val="0"/>
      <w:autoSpaceDN w:val="0"/>
      <w:ind w:left="936"/>
    </w:pPr>
    <w:rPr>
      <w:sz w:val="22"/>
      <w:szCs w:val="22"/>
    </w:rPr>
  </w:style>
  <w:style w:type="paragraph" w:customStyle="1" w:styleId="Style1">
    <w:name w:val="Style 1"/>
    <w:rsid w:val="00F243C1"/>
    <w:pPr>
      <w:widowControl w:val="0"/>
      <w:autoSpaceDE w:val="0"/>
      <w:autoSpaceDN w:val="0"/>
      <w:adjustRightInd w:val="0"/>
    </w:pPr>
  </w:style>
  <w:style w:type="character" w:customStyle="1" w:styleId="CharacterStyle1">
    <w:name w:val="Character Style 1"/>
    <w:rsid w:val="00F243C1"/>
    <w:rPr>
      <w:sz w:val="22"/>
      <w:szCs w:val="22"/>
    </w:rPr>
  </w:style>
  <w:style w:type="paragraph" w:customStyle="1" w:styleId="Style13">
    <w:name w:val="Style 13"/>
    <w:rsid w:val="00F243C1"/>
    <w:pPr>
      <w:widowControl w:val="0"/>
      <w:autoSpaceDE w:val="0"/>
      <w:autoSpaceDN w:val="0"/>
      <w:spacing w:line="266" w:lineRule="auto"/>
      <w:ind w:left="1152" w:right="288" w:hanging="288"/>
    </w:pPr>
    <w:rPr>
      <w:rFonts w:ascii="Bookman Old Style" w:hAnsi="Bookman Old Style" w:cs="Bookman Old Style"/>
      <w:sz w:val="18"/>
      <w:szCs w:val="18"/>
    </w:rPr>
  </w:style>
  <w:style w:type="paragraph" w:customStyle="1" w:styleId="Style12">
    <w:name w:val="Style 12"/>
    <w:rsid w:val="00F243C1"/>
    <w:pPr>
      <w:widowControl w:val="0"/>
      <w:autoSpaceDE w:val="0"/>
      <w:autoSpaceDN w:val="0"/>
      <w:spacing w:line="266" w:lineRule="auto"/>
      <w:ind w:left="504" w:hanging="288"/>
    </w:pPr>
    <w:rPr>
      <w:rFonts w:ascii="Bookman Old Style" w:hAnsi="Bookman Old Style" w:cs="Bookman Old Style"/>
      <w:sz w:val="18"/>
      <w:szCs w:val="18"/>
    </w:rPr>
  </w:style>
  <w:style w:type="paragraph" w:customStyle="1" w:styleId="Style15">
    <w:name w:val="Style 15"/>
    <w:rsid w:val="00F243C1"/>
    <w:pPr>
      <w:widowControl w:val="0"/>
      <w:autoSpaceDE w:val="0"/>
      <w:autoSpaceDN w:val="0"/>
      <w:ind w:left="576" w:hanging="288"/>
    </w:pPr>
  </w:style>
  <w:style w:type="character" w:customStyle="1" w:styleId="CharacterStyle2">
    <w:name w:val="Character Style 2"/>
    <w:rsid w:val="00F243C1"/>
    <w:rPr>
      <w:sz w:val="20"/>
      <w:szCs w:val="20"/>
    </w:rPr>
  </w:style>
  <w:style w:type="paragraph" w:customStyle="1" w:styleId="Style16">
    <w:name w:val="Style 16"/>
    <w:rsid w:val="00F243C1"/>
    <w:pPr>
      <w:widowControl w:val="0"/>
      <w:autoSpaceDE w:val="0"/>
      <w:autoSpaceDN w:val="0"/>
      <w:spacing w:before="36" w:line="271" w:lineRule="auto"/>
      <w:jc w:val="both"/>
    </w:pPr>
    <w:rPr>
      <w:rFonts w:ascii="Bookman Old Style" w:hAnsi="Bookman Old Style" w:cs="Bookman Old Style"/>
      <w:sz w:val="18"/>
      <w:szCs w:val="18"/>
    </w:rPr>
  </w:style>
  <w:style w:type="paragraph" w:customStyle="1" w:styleId="Style17">
    <w:name w:val="Style 17"/>
    <w:rsid w:val="00F243C1"/>
    <w:pPr>
      <w:widowControl w:val="0"/>
      <w:autoSpaceDE w:val="0"/>
      <w:autoSpaceDN w:val="0"/>
      <w:ind w:left="432"/>
    </w:pPr>
    <w:rPr>
      <w:rFonts w:ascii="Bookman Old Style" w:hAnsi="Bookman Old Style" w:cs="Bookman Old Style"/>
      <w:sz w:val="18"/>
      <w:szCs w:val="18"/>
    </w:rPr>
  </w:style>
  <w:style w:type="paragraph" w:customStyle="1" w:styleId="Style11">
    <w:name w:val="Style 11"/>
    <w:rsid w:val="00F243C1"/>
    <w:pPr>
      <w:widowControl w:val="0"/>
      <w:autoSpaceDE w:val="0"/>
      <w:autoSpaceDN w:val="0"/>
      <w:ind w:left="144"/>
    </w:pPr>
    <w:rPr>
      <w:rFonts w:ascii="Bookman Old Style" w:hAnsi="Bookman Old Style" w:cs="Bookman Old Style"/>
      <w:sz w:val="18"/>
      <w:szCs w:val="18"/>
    </w:rPr>
  </w:style>
  <w:style w:type="paragraph" w:customStyle="1" w:styleId="Style5">
    <w:name w:val="Style 5"/>
    <w:rsid w:val="00F243C1"/>
    <w:pPr>
      <w:widowControl w:val="0"/>
      <w:autoSpaceDE w:val="0"/>
      <w:autoSpaceDN w:val="0"/>
      <w:spacing w:line="278" w:lineRule="auto"/>
    </w:pPr>
    <w:rPr>
      <w:rFonts w:ascii="Bookman Old Style" w:hAnsi="Bookman Old Style" w:cs="Bookman Old Style"/>
      <w:sz w:val="18"/>
      <w:szCs w:val="18"/>
    </w:rPr>
  </w:style>
  <w:style w:type="paragraph" w:customStyle="1" w:styleId="xl24">
    <w:name w:val="xl24"/>
    <w:basedOn w:val="Normale"/>
    <w:rsid w:val="00F243C1"/>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e"/>
    <w:rsid w:val="00F243C1"/>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e"/>
    <w:rsid w:val="00F243C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xl27">
    <w:name w:val="xl27"/>
    <w:basedOn w:val="Normale"/>
    <w:rsid w:val="00F243C1"/>
    <w:pPr>
      <w:pBdr>
        <w:top w:val="single" w:sz="8"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e"/>
    <w:rsid w:val="00F243C1"/>
    <w:pPr>
      <w:pBdr>
        <w:left w:val="single" w:sz="8" w:space="0" w:color="auto"/>
        <w:right w:val="single" w:sz="8" w:space="0" w:color="auto"/>
      </w:pBdr>
      <w:spacing w:before="100" w:beforeAutospacing="1" w:after="100" w:afterAutospacing="1"/>
    </w:pPr>
    <w:rPr>
      <w:rFonts w:ascii="Courier" w:eastAsia="Arial Unicode MS" w:hAnsi="Courier" w:cs="Arial Unicode MS"/>
      <w:i/>
      <w:iCs/>
    </w:rPr>
  </w:style>
  <w:style w:type="paragraph" w:customStyle="1" w:styleId="xl29">
    <w:name w:val="xl29"/>
    <w:basedOn w:val="Normale"/>
    <w:rsid w:val="00F243C1"/>
    <w:pPr>
      <w:pBdr>
        <w:top w:val="single" w:sz="8" w:space="0" w:color="auto"/>
        <w:left w:val="single" w:sz="8" w:space="0" w:color="auto"/>
        <w:right w:val="single" w:sz="8" w:space="0" w:color="auto"/>
      </w:pBdr>
      <w:spacing w:before="100" w:beforeAutospacing="1" w:after="100" w:afterAutospacing="1"/>
    </w:pPr>
    <w:rPr>
      <w:rFonts w:ascii="Courier" w:eastAsia="Arial Unicode MS" w:hAnsi="Courier" w:cs="Arial Unicode MS"/>
      <w:i/>
      <w:iCs/>
    </w:rPr>
  </w:style>
  <w:style w:type="paragraph" w:customStyle="1" w:styleId="xl30">
    <w:name w:val="xl30"/>
    <w:basedOn w:val="Normale"/>
    <w:rsid w:val="00F243C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b/>
      <w:bCs/>
      <w:i/>
      <w:iCs/>
    </w:rPr>
  </w:style>
  <w:style w:type="paragraph" w:customStyle="1" w:styleId="xl31">
    <w:name w:val="xl31"/>
    <w:basedOn w:val="Normale"/>
    <w:rsid w:val="00F243C1"/>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b/>
      <w:bCs/>
      <w:i/>
      <w:iCs/>
    </w:rPr>
  </w:style>
  <w:style w:type="paragraph" w:customStyle="1" w:styleId="xl32">
    <w:name w:val="xl32"/>
    <w:basedOn w:val="Normale"/>
    <w:rsid w:val="00F243C1"/>
    <w:pPr>
      <w:pBdr>
        <w:top w:val="single" w:sz="8" w:space="0" w:color="auto"/>
        <w:left w:val="single" w:sz="8" w:space="0" w:color="auto"/>
        <w:right w:val="single" w:sz="8" w:space="0" w:color="auto"/>
      </w:pBdr>
      <w:spacing w:before="100" w:beforeAutospacing="1" w:after="100" w:afterAutospacing="1"/>
      <w:textAlignment w:val="center"/>
    </w:pPr>
    <w:rPr>
      <w:rFonts w:ascii="Courier" w:eastAsia="Arial Unicode MS" w:hAnsi="Courier" w:cs="Arial Unicode MS"/>
      <w:i/>
      <w:iCs/>
    </w:rPr>
  </w:style>
  <w:style w:type="paragraph" w:customStyle="1" w:styleId="xl33">
    <w:name w:val="xl33"/>
    <w:basedOn w:val="Normale"/>
    <w:rsid w:val="00F243C1"/>
    <w:pPr>
      <w:pBdr>
        <w:top w:val="single" w:sz="8" w:space="0" w:color="auto"/>
        <w:left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i/>
      <w:iCs/>
    </w:rPr>
  </w:style>
  <w:style w:type="paragraph" w:customStyle="1" w:styleId="xl34">
    <w:name w:val="xl34"/>
    <w:basedOn w:val="Normale"/>
    <w:rsid w:val="00F243C1"/>
    <w:pPr>
      <w:pBdr>
        <w:top w:val="single" w:sz="8" w:space="0" w:color="auto"/>
        <w:left w:val="single" w:sz="8" w:space="0" w:color="auto"/>
        <w:right w:val="single" w:sz="8" w:space="0" w:color="auto"/>
      </w:pBdr>
      <w:spacing w:before="100" w:beforeAutospacing="1" w:after="100" w:afterAutospacing="1"/>
      <w:textAlignment w:val="center"/>
    </w:pPr>
    <w:rPr>
      <w:rFonts w:ascii="Courier" w:eastAsia="Arial Unicode MS" w:hAnsi="Courier" w:cs="Arial Unicode MS"/>
      <w:i/>
      <w:iCs/>
    </w:rPr>
  </w:style>
  <w:style w:type="paragraph" w:customStyle="1" w:styleId="xl35">
    <w:name w:val="xl35"/>
    <w:basedOn w:val="Normale"/>
    <w:rsid w:val="00F243C1"/>
    <w:pPr>
      <w:pBdr>
        <w:top w:val="single" w:sz="8" w:space="0" w:color="auto"/>
        <w:left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36">
    <w:name w:val="xl36"/>
    <w:basedOn w:val="Normale"/>
    <w:rsid w:val="00F243C1"/>
    <w:pPr>
      <w:pBdr>
        <w:left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37">
    <w:name w:val="xl37"/>
    <w:basedOn w:val="Normale"/>
    <w:rsid w:val="00F243C1"/>
    <w:pPr>
      <w:pBdr>
        <w:left w:val="single" w:sz="8" w:space="0" w:color="auto"/>
        <w:bottom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38">
    <w:name w:val="xl38"/>
    <w:basedOn w:val="Normale"/>
    <w:rsid w:val="00F243C1"/>
    <w:pPr>
      <w:pBdr>
        <w:left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b/>
      <w:bCs/>
      <w:i/>
      <w:iCs/>
    </w:rPr>
  </w:style>
  <w:style w:type="paragraph" w:customStyle="1" w:styleId="xl39">
    <w:name w:val="xl39"/>
    <w:basedOn w:val="Normale"/>
    <w:rsid w:val="00F243C1"/>
    <w:pPr>
      <w:pBdr>
        <w:top w:val="single" w:sz="8" w:space="0" w:color="auto"/>
        <w:left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40">
    <w:name w:val="xl40"/>
    <w:basedOn w:val="Normale"/>
    <w:rsid w:val="00F243C1"/>
    <w:pPr>
      <w:pBdr>
        <w:left w:val="single" w:sz="8" w:space="0" w:color="auto"/>
        <w:bottom w:val="single" w:sz="8" w:space="0" w:color="auto"/>
        <w:right w:val="single" w:sz="8" w:space="0" w:color="auto"/>
      </w:pBdr>
      <w:spacing w:before="100" w:beforeAutospacing="1" w:after="100" w:afterAutospacing="1"/>
      <w:textAlignment w:val="center"/>
    </w:pPr>
    <w:rPr>
      <w:rFonts w:ascii="Courier" w:eastAsia="Arial Unicode MS" w:hAnsi="Courier" w:cs="Arial Unicode MS"/>
      <w:b/>
      <w:bCs/>
      <w:i/>
      <w:iCs/>
    </w:rPr>
  </w:style>
  <w:style w:type="paragraph" w:customStyle="1" w:styleId="xl41">
    <w:name w:val="xl41"/>
    <w:basedOn w:val="Normale"/>
    <w:rsid w:val="00F243C1"/>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2">
    <w:name w:val="xl42"/>
    <w:basedOn w:val="Normale"/>
    <w:rsid w:val="00F243C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Normale"/>
    <w:rsid w:val="00F243C1"/>
    <w:pPr>
      <w:pBdr>
        <w:left w:val="single" w:sz="8" w:space="0" w:color="auto"/>
        <w:bottom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e"/>
    <w:rsid w:val="00F243C1"/>
    <w:pPr>
      <w:pBdr>
        <w:left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e"/>
    <w:rsid w:val="00F243C1"/>
    <w:pPr>
      <w:pBdr>
        <w:left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i/>
      <w:iCs/>
    </w:rPr>
  </w:style>
  <w:style w:type="paragraph" w:customStyle="1" w:styleId="xl46">
    <w:name w:val="xl46"/>
    <w:basedOn w:val="Normale"/>
    <w:rsid w:val="00F243C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ourier" w:eastAsia="Arial Unicode MS" w:hAnsi="Courier" w:cs="Arial Unicode MS"/>
      <w:i/>
      <w:iCs/>
    </w:rPr>
  </w:style>
  <w:style w:type="paragraph" w:customStyle="1" w:styleId="xl47">
    <w:name w:val="xl47"/>
    <w:basedOn w:val="Normale"/>
    <w:rsid w:val="00F243C1"/>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8">
    <w:name w:val="xl48"/>
    <w:basedOn w:val="Normale"/>
    <w:rsid w:val="00F243C1"/>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Normale"/>
    <w:rsid w:val="00F243C1"/>
    <w:pPr>
      <w:pBdr>
        <w:top w:val="single" w:sz="8" w:space="0" w:color="auto"/>
        <w:left w:val="single" w:sz="8" w:space="0" w:color="auto"/>
        <w:bottom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xl50">
    <w:name w:val="xl50"/>
    <w:basedOn w:val="Normale"/>
    <w:rsid w:val="00F243C1"/>
    <w:pPr>
      <w:pBdr>
        <w:top w:val="single" w:sz="8" w:space="0" w:color="auto"/>
        <w:bottom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xl51">
    <w:name w:val="xl51"/>
    <w:basedOn w:val="Normale"/>
    <w:rsid w:val="00F243C1"/>
    <w:pPr>
      <w:pBdr>
        <w:top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xl52">
    <w:name w:val="xl52"/>
    <w:basedOn w:val="Normale"/>
    <w:rsid w:val="00F243C1"/>
    <w:pPr>
      <w:pBdr>
        <w:top w:val="single" w:sz="8" w:space="0" w:color="auto"/>
        <w:left w:val="single" w:sz="8" w:space="0" w:color="auto"/>
        <w:right w:val="single" w:sz="8" w:space="0" w:color="auto"/>
      </w:pBdr>
      <w:spacing w:before="100" w:beforeAutospacing="1" w:after="100" w:afterAutospacing="1"/>
      <w:jc w:val="center"/>
    </w:pPr>
    <w:rPr>
      <w:rFonts w:ascii="Courier" w:eastAsia="Arial Unicode MS" w:hAnsi="Courier" w:cs="Arial Unicode MS"/>
      <w:i/>
      <w:iCs/>
      <w:sz w:val="16"/>
      <w:szCs w:val="16"/>
    </w:rPr>
  </w:style>
  <w:style w:type="paragraph" w:customStyle="1" w:styleId="xl53">
    <w:name w:val="xl53"/>
    <w:basedOn w:val="Normale"/>
    <w:rsid w:val="00F243C1"/>
    <w:pPr>
      <w:pBdr>
        <w:left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i/>
      <w:iCs/>
    </w:rPr>
  </w:style>
  <w:style w:type="paragraph" w:customStyle="1" w:styleId="xl54">
    <w:name w:val="xl54"/>
    <w:basedOn w:val="Normale"/>
    <w:rsid w:val="00F243C1"/>
    <w:pPr>
      <w:pBdr>
        <w:top w:val="single" w:sz="8" w:space="0" w:color="auto"/>
        <w:left w:val="single" w:sz="8" w:space="0" w:color="auto"/>
        <w:right w:val="single" w:sz="8" w:space="0" w:color="auto"/>
      </w:pBdr>
      <w:spacing w:before="100" w:beforeAutospacing="1" w:after="100" w:afterAutospacing="1"/>
      <w:jc w:val="center"/>
    </w:pPr>
    <w:rPr>
      <w:rFonts w:ascii="Courier" w:eastAsia="Arial Unicode MS" w:hAnsi="Courier" w:cs="Arial Unicode MS"/>
      <w:sz w:val="16"/>
      <w:szCs w:val="16"/>
    </w:rPr>
  </w:style>
  <w:style w:type="paragraph" w:customStyle="1" w:styleId="xl55">
    <w:name w:val="xl55"/>
    <w:basedOn w:val="Normale"/>
    <w:rsid w:val="00F243C1"/>
    <w:pPr>
      <w:pBdr>
        <w:left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sz w:val="16"/>
      <w:szCs w:val="16"/>
    </w:rPr>
  </w:style>
  <w:style w:type="paragraph" w:customStyle="1" w:styleId="xl56">
    <w:name w:val="xl56"/>
    <w:basedOn w:val="Normale"/>
    <w:rsid w:val="00F243C1"/>
    <w:pPr>
      <w:pBdr>
        <w:top w:val="single" w:sz="8" w:space="0" w:color="auto"/>
      </w:pBdr>
      <w:spacing w:before="100" w:beforeAutospacing="1" w:after="100" w:afterAutospacing="1"/>
      <w:jc w:val="center"/>
    </w:pPr>
    <w:rPr>
      <w:rFonts w:ascii="Courier" w:eastAsia="Arial Unicode MS" w:hAnsi="Courier" w:cs="Arial Unicode MS"/>
      <w:sz w:val="16"/>
      <w:szCs w:val="16"/>
    </w:rPr>
  </w:style>
  <w:style w:type="paragraph" w:customStyle="1" w:styleId="xl57">
    <w:name w:val="xl57"/>
    <w:basedOn w:val="Normale"/>
    <w:rsid w:val="00F243C1"/>
    <w:pPr>
      <w:pBdr>
        <w:bottom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8">
    <w:name w:val="xl58"/>
    <w:basedOn w:val="Normale"/>
    <w:rsid w:val="00F243C1"/>
    <w:pPr>
      <w:pBdr>
        <w:left w:val="single" w:sz="8" w:space="0" w:color="auto"/>
        <w:bottom w:val="single" w:sz="8" w:space="0" w:color="auto"/>
        <w:right w:val="single" w:sz="8" w:space="0" w:color="auto"/>
      </w:pBdr>
      <w:spacing w:before="100" w:beforeAutospacing="1" w:after="100" w:afterAutospacing="1"/>
      <w:jc w:val="center"/>
    </w:pPr>
    <w:rPr>
      <w:rFonts w:ascii="Courier" w:eastAsia="Arial Unicode MS" w:hAnsi="Courier" w:cs="Arial Unicode MS"/>
      <w:i/>
      <w:iCs/>
      <w:sz w:val="16"/>
      <w:szCs w:val="16"/>
    </w:rPr>
  </w:style>
  <w:style w:type="paragraph" w:customStyle="1" w:styleId="xl59">
    <w:name w:val="xl59"/>
    <w:basedOn w:val="Normale"/>
    <w:rsid w:val="00F243C1"/>
    <w:pPr>
      <w:pBdr>
        <w:top w:val="single" w:sz="8" w:space="0" w:color="auto"/>
        <w:left w:val="single" w:sz="8" w:space="0" w:color="auto"/>
      </w:pBdr>
      <w:spacing w:before="100" w:beforeAutospacing="1" w:after="100" w:afterAutospacing="1"/>
      <w:jc w:val="center"/>
    </w:pPr>
    <w:rPr>
      <w:rFonts w:ascii="Courier" w:eastAsia="Arial Unicode MS" w:hAnsi="Courier" w:cs="Arial Unicode MS"/>
      <w:b/>
      <w:bCs/>
      <w:i/>
      <w:iCs/>
    </w:rPr>
  </w:style>
  <w:style w:type="paragraph" w:customStyle="1" w:styleId="boxtestonota">
    <w:name w:val="box testo nota"/>
    <w:basedOn w:val="boxtesto"/>
    <w:link w:val="boxtestonotaCarattere"/>
    <w:autoRedefine/>
    <w:rsid w:val="00F243C1"/>
    <w:pPr>
      <w:jc w:val="both"/>
    </w:pPr>
  </w:style>
  <w:style w:type="character" w:customStyle="1" w:styleId="boxtestonotaCarattere">
    <w:name w:val="box testo nota Carattere"/>
    <w:link w:val="boxtestonota"/>
    <w:rsid w:val="00F243C1"/>
    <w:rPr>
      <w:rFonts w:ascii="HelveticaNeueLT Std Cn" w:hAnsi="HelveticaNeueLT Std Cn"/>
      <w:spacing w:val="2"/>
      <w:szCs w:val="24"/>
    </w:rPr>
  </w:style>
  <w:style w:type="character" w:customStyle="1" w:styleId="boxtestoCarattere">
    <w:name w:val="box testo Carattere"/>
    <w:link w:val="boxtesto"/>
    <w:rsid w:val="00F243C1"/>
    <w:rPr>
      <w:rFonts w:ascii="HelveticaNeueLT Std Cn" w:hAnsi="HelveticaNeueLT Std Cn"/>
      <w:spacing w:val="2"/>
      <w:szCs w:val="24"/>
    </w:rPr>
  </w:style>
  <w:style w:type="paragraph" w:customStyle="1" w:styleId="boxtestocentrato">
    <w:name w:val="box testo centrato"/>
    <w:basedOn w:val="boxtesto"/>
    <w:link w:val="boxtestocentratoCarattere"/>
    <w:autoRedefine/>
    <w:rsid w:val="00F243C1"/>
    <w:pPr>
      <w:jc w:val="center"/>
    </w:pPr>
  </w:style>
  <w:style w:type="paragraph" w:customStyle="1" w:styleId="boxtestosx">
    <w:name w:val="box testo sx"/>
    <w:basedOn w:val="boxtesto"/>
    <w:autoRedefine/>
    <w:rsid w:val="00F243C1"/>
  </w:style>
  <w:style w:type="paragraph" w:customStyle="1" w:styleId="boxtestocentratobold">
    <w:name w:val="box testo centrato bold"/>
    <w:basedOn w:val="boxtestocentrato"/>
    <w:autoRedefine/>
    <w:rsid w:val="00F243C1"/>
    <w:rPr>
      <w:b/>
    </w:rPr>
  </w:style>
  <w:style w:type="paragraph" w:customStyle="1" w:styleId="tabellastandardnobordocella">
    <w:name w:val="tabellastandardnobordocella"/>
    <w:basedOn w:val="Normale"/>
    <w:rsid w:val="00F243C1"/>
    <w:pPr>
      <w:spacing w:before="150" w:after="150"/>
    </w:pPr>
  </w:style>
  <w:style w:type="paragraph" w:customStyle="1" w:styleId="titoloparte">
    <w:name w:val="titoloparte"/>
    <w:basedOn w:val="Normale"/>
    <w:rsid w:val="00F243C1"/>
    <w:pPr>
      <w:spacing w:before="100" w:beforeAutospacing="1" w:after="100" w:afterAutospacing="1"/>
      <w:jc w:val="center"/>
    </w:pPr>
    <w:rPr>
      <w:b/>
      <w:bCs/>
      <w:smallCaps/>
      <w:sz w:val="36"/>
      <w:szCs w:val="36"/>
    </w:rPr>
  </w:style>
  <w:style w:type="paragraph" w:customStyle="1" w:styleId="titolocapitolo0">
    <w:name w:val="titolocapitolo"/>
    <w:basedOn w:val="Normale"/>
    <w:rsid w:val="00F243C1"/>
    <w:pPr>
      <w:spacing w:before="100" w:beforeAutospacing="1" w:after="100" w:afterAutospacing="1"/>
    </w:pPr>
    <w:rPr>
      <w:b/>
      <w:bCs/>
      <w:smallCaps/>
      <w:sz w:val="31"/>
      <w:szCs w:val="31"/>
    </w:rPr>
  </w:style>
  <w:style w:type="paragraph" w:customStyle="1" w:styleId="titolosezione0">
    <w:name w:val="titolosezione"/>
    <w:basedOn w:val="Normale"/>
    <w:rsid w:val="00F243C1"/>
    <w:pPr>
      <w:spacing w:before="100" w:beforeAutospacing="1" w:after="100" w:afterAutospacing="1"/>
    </w:pPr>
    <w:rPr>
      <w:b/>
      <w:bCs/>
      <w:smallCaps/>
      <w:sz w:val="30"/>
      <w:szCs w:val="30"/>
    </w:rPr>
  </w:style>
  <w:style w:type="paragraph" w:customStyle="1" w:styleId="boxsmailing">
    <w:name w:val="boxsmailing"/>
    <w:basedOn w:val="Normale"/>
    <w:rsid w:val="00F243C1"/>
    <w:pPr>
      <w:pBdr>
        <w:top w:val="single" w:sz="6" w:space="3" w:color="D67429"/>
        <w:left w:val="single" w:sz="6" w:space="3" w:color="D67429"/>
        <w:bottom w:val="single" w:sz="6" w:space="3" w:color="D67429"/>
        <w:right w:val="single" w:sz="6" w:space="3" w:color="D67429"/>
      </w:pBdr>
      <w:shd w:val="clear" w:color="auto" w:fill="FEEBC4"/>
      <w:spacing w:before="60" w:after="60"/>
      <w:ind w:left="60" w:right="60"/>
    </w:pPr>
  </w:style>
  <w:style w:type="paragraph" w:customStyle="1" w:styleId="boxlbfonti">
    <w:name w:val="boxlbfonti"/>
    <w:basedOn w:val="Normale"/>
    <w:rsid w:val="00F243C1"/>
    <w:pPr>
      <w:pBdr>
        <w:top w:val="single" w:sz="12" w:space="0" w:color="BCBCBC"/>
        <w:left w:val="single" w:sz="12" w:space="0" w:color="BCBCBC"/>
        <w:bottom w:val="single" w:sz="12" w:space="0" w:color="BCBCBC"/>
        <w:right w:val="single" w:sz="12" w:space="0" w:color="BCBCBC"/>
      </w:pBdr>
      <w:shd w:val="clear" w:color="auto" w:fill="FFFFFF"/>
      <w:spacing w:before="60" w:after="60"/>
      <w:ind w:left="60" w:right="60"/>
    </w:pPr>
  </w:style>
  <w:style w:type="paragraph" w:customStyle="1" w:styleId="boxlbfontititolo">
    <w:name w:val="boxlbfontititolo"/>
    <w:basedOn w:val="Normale"/>
    <w:rsid w:val="00F243C1"/>
    <w:pPr>
      <w:pBdr>
        <w:bottom w:val="single" w:sz="6" w:space="2" w:color="BCBCBC"/>
      </w:pBdr>
      <w:shd w:val="clear" w:color="auto" w:fill="FFDC7E"/>
    </w:pPr>
  </w:style>
  <w:style w:type="paragraph" w:customStyle="1" w:styleId="titolopiccolo">
    <w:name w:val="titolopiccolo"/>
    <w:basedOn w:val="Normale"/>
    <w:rsid w:val="00F243C1"/>
    <w:pPr>
      <w:spacing w:before="100" w:beforeAutospacing="1" w:after="100" w:afterAutospacing="1"/>
    </w:pPr>
    <w:rPr>
      <w:b/>
      <w:bCs/>
    </w:rPr>
  </w:style>
  <w:style w:type="paragraph" w:customStyle="1" w:styleId="titolopiccoloco">
    <w:name w:val="titolopiccoloco"/>
    <w:basedOn w:val="Normale"/>
    <w:rsid w:val="00F243C1"/>
    <w:pPr>
      <w:spacing w:before="100" w:beforeAutospacing="1" w:after="100" w:afterAutospacing="1"/>
    </w:pPr>
    <w:rPr>
      <w:b/>
      <w:bCs/>
    </w:rPr>
  </w:style>
  <w:style w:type="paragraph" w:customStyle="1" w:styleId="titololibro">
    <w:name w:val="titololibro"/>
    <w:basedOn w:val="Normale"/>
    <w:rsid w:val="00F243C1"/>
    <w:pPr>
      <w:spacing w:before="100" w:beforeAutospacing="1" w:after="100" w:afterAutospacing="1"/>
      <w:jc w:val="both"/>
    </w:pPr>
    <w:rPr>
      <w:b/>
      <w:bCs/>
    </w:rPr>
  </w:style>
  <w:style w:type="paragraph" w:customStyle="1" w:styleId="titololibroco">
    <w:name w:val="titololibroco"/>
    <w:basedOn w:val="Normale"/>
    <w:rsid w:val="00F243C1"/>
    <w:pPr>
      <w:spacing w:before="100" w:beforeAutospacing="1" w:after="100" w:afterAutospacing="1"/>
      <w:jc w:val="center"/>
    </w:pPr>
    <w:rPr>
      <w:b/>
      <w:bCs/>
    </w:rPr>
  </w:style>
  <w:style w:type="paragraph" w:customStyle="1" w:styleId="tabellaprimariga">
    <w:name w:val="tabellaprimariga"/>
    <w:basedOn w:val="Normale"/>
    <w:rsid w:val="00F243C1"/>
    <w:pPr>
      <w:pBdr>
        <w:top w:val="single" w:sz="6" w:space="0" w:color="000000"/>
        <w:left w:val="single" w:sz="6" w:space="0" w:color="000000"/>
        <w:bottom w:val="single" w:sz="6" w:space="0" w:color="000000"/>
        <w:right w:val="single" w:sz="6" w:space="0" w:color="000000"/>
      </w:pBdr>
      <w:spacing w:before="150" w:after="150"/>
    </w:pPr>
  </w:style>
  <w:style w:type="paragraph" w:customStyle="1" w:styleId="boxtestoboldsx">
    <w:name w:val="box testo bold sx"/>
    <w:basedOn w:val="boxtesto"/>
    <w:autoRedefine/>
    <w:rsid w:val="00F243C1"/>
    <w:rPr>
      <w:b/>
    </w:rPr>
  </w:style>
  <w:style w:type="paragraph" w:customStyle="1" w:styleId="boxallegatotecnico">
    <w:name w:val="boxallegatotecnico"/>
    <w:basedOn w:val="Normale"/>
    <w:rsid w:val="00F243C1"/>
    <w:pPr>
      <w:pBdr>
        <w:top w:val="single" w:sz="6" w:space="0" w:color="D67429"/>
        <w:left w:val="single" w:sz="6" w:space="0" w:color="D67429"/>
        <w:bottom w:val="single" w:sz="6" w:space="0" w:color="D67429"/>
        <w:right w:val="single" w:sz="6" w:space="0" w:color="D67429"/>
      </w:pBdr>
      <w:shd w:val="clear" w:color="auto" w:fill="FEEBC4"/>
      <w:spacing w:before="60" w:after="60"/>
      <w:ind w:left="60" w:right="60"/>
    </w:pPr>
  </w:style>
  <w:style w:type="paragraph" w:customStyle="1" w:styleId="boxallegatotecnicotitolo">
    <w:name w:val="boxallegatotecnicotitolo"/>
    <w:basedOn w:val="Normale"/>
    <w:rsid w:val="00F243C1"/>
    <w:pPr>
      <w:pBdr>
        <w:bottom w:val="single" w:sz="6" w:space="2" w:color="D67429"/>
      </w:pBdr>
      <w:shd w:val="clear" w:color="auto" w:fill="FFFFFF"/>
    </w:pPr>
  </w:style>
  <w:style w:type="paragraph" w:customStyle="1" w:styleId="boxstandard">
    <w:name w:val="boxstandard"/>
    <w:basedOn w:val="Normale"/>
    <w:rsid w:val="00F243C1"/>
    <w:pPr>
      <w:pBdr>
        <w:top w:val="single" w:sz="6" w:space="0" w:color="000000"/>
        <w:left w:val="single" w:sz="6" w:space="0" w:color="000000"/>
        <w:bottom w:val="single" w:sz="6" w:space="0" w:color="000000"/>
        <w:right w:val="single" w:sz="6" w:space="0" w:color="000000"/>
      </w:pBdr>
      <w:shd w:val="clear" w:color="auto" w:fill="FFFFFF"/>
      <w:spacing w:before="60" w:after="60"/>
      <w:ind w:left="60" w:right="60"/>
    </w:pPr>
  </w:style>
  <w:style w:type="paragraph" w:customStyle="1" w:styleId="boxstandardtitolo">
    <w:name w:val="boxstandardtitolo"/>
    <w:basedOn w:val="Normale"/>
    <w:rsid w:val="00F243C1"/>
    <w:pPr>
      <w:shd w:val="clear" w:color="auto" w:fill="FFFFFF"/>
    </w:pPr>
  </w:style>
  <w:style w:type="paragraph" w:customStyle="1" w:styleId="dd">
    <w:name w:val="dd"/>
    <w:basedOn w:val="Normale"/>
    <w:rsid w:val="00F243C1"/>
    <w:pPr>
      <w:spacing w:before="100" w:beforeAutospacing="1" w:after="100" w:afterAutospacing="1" w:line="300" w:lineRule="atLeast"/>
      <w:ind w:hanging="312"/>
      <w:jc w:val="both"/>
    </w:pPr>
    <w:rPr>
      <w:sz w:val="21"/>
      <w:szCs w:val="21"/>
    </w:rPr>
  </w:style>
  <w:style w:type="paragraph" w:customStyle="1" w:styleId="dl">
    <w:name w:val="dl"/>
    <w:basedOn w:val="Normale"/>
    <w:rsid w:val="00F243C1"/>
    <w:pPr>
      <w:spacing w:before="100" w:beforeAutospacing="1" w:after="100" w:afterAutospacing="1"/>
      <w:ind w:hanging="312"/>
      <w:jc w:val="both"/>
    </w:pPr>
    <w:rPr>
      <w:sz w:val="21"/>
      <w:szCs w:val="21"/>
    </w:rPr>
  </w:style>
  <w:style w:type="paragraph" w:customStyle="1" w:styleId="intestazione0">
    <w:name w:val="intestazione"/>
    <w:basedOn w:val="Normale"/>
    <w:rsid w:val="00F243C1"/>
    <w:pPr>
      <w:spacing w:before="100" w:beforeAutospacing="1" w:after="100" w:afterAutospacing="1"/>
    </w:pPr>
  </w:style>
  <w:style w:type="paragraph" w:customStyle="1" w:styleId="epigrafe">
    <w:name w:val="epigrafe"/>
    <w:basedOn w:val="Normale"/>
    <w:rsid w:val="00F243C1"/>
    <w:pPr>
      <w:spacing w:before="100" w:beforeAutospacing="1" w:after="100" w:afterAutospacing="1"/>
      <w:jc w:val="both"/>
    </w:pPr>
    <w:rPr>
      <w:i/>
      <w:iCs/>
    </w:rPr>
  </w:style>
  <w:style w:type="paragraph" w:customStyle="1" w:styleId="epigrafeco">
    <w:name w:val="epigrafeco"/>
    <w:basedOn w:val="Normale"/>
    <w:rsid w:val="00F243C1"/>
    <w:pPr>
      <w:spacing w:before="100" w:beforeAutospacing="1" w:after="100" w:afterAutospacing="1"/>
      <w:jc w:val="center"/>
    </w:pPr>
    <w:rPr>
      <w:sz w:val="20"/>
      <w:szCs w:val="20"/>
      <w:u w:val="single"/>
    </w:rPr>
  </w:style>
  <w:style w:type="paragraph" w:customStyle="1" w:styleId="articolato">
    <w:name w:val="articolato"/>
    <w:basedOn w:val="Normale"/>
    <w:rsid w:val="00F243C1"/>
    <w:pPr>
      <w:spacing w:before="100" w:beforeAutospacing="1" w:after="100" w:afterAutospacing="1" w:line="324" w:lineRule="atLeast"/>
      <w:jc w:val="both"/>
    </w:pPr>
  </w:style>
  <w:style w:type="paragraph" w:customStyle="1" w:styleId="titolo0">
    <w:name w:val="titolo"/>
    <w:basedOn w:val="Normale"/>
    <w:rsid w:val="00F243C1"/>
    <w:pPr>
      <w:spacing w:before="100" w:beforeAutospacing="1" w:after="100" w:afterAutospacing="1"/>
    </w:pPr>
    <w:rPr>
      <w:b/>
      <w:bCs/>
      <w:smallCaps/>
      <w:sz w:val="26"/>
      <w:szCs w:val="26"/>
    </w:rPr>
  </w:style>
  <w:style w:type="paragraph" w:customStyle="1" w:styleId="titolonocapspsup">
    <w:name w:val="titolonocapspsup"/>
    <w:basedOn w:val="Normale"/>
    <w:rsid w:val="00F243C1"/>
    <w:pPr>
      <w:spacing w:before="100" w:beforeAutospacing="1" w:after="100" w:afterAutospacing="1"/>
      <w:jc w:val="center"/>
    </w:pPr>
    <w:rPr>
      <w:b/>
      <w:bCs/>
      <w:sz w:val="28"/>
      <w:szCs w:val="28"/>
    </w:rPr>
  </w:style>
  <w:style w:type="paragraph" w:customStyle="1" w:styleId="el">
    <w:name w:val="el"/>
    <w:basedOn w:val="Normale"/>
    <w:rsid w:val="00F243C1"/>
    <w:pPr>
      <w:spacing w:before="100" w:beforeAutospacing="1" w:after="100" w:afterAutospacing="1"/>
      <w:jc w:val="both"/>
    </w:pPr>
  </w:style>
  <w:style w:type="paragraph" w:customStyle="1" w:styleId="elnum">
    <w:name w:val="el_num"/>
    <w:basedOn w:val="Normale"/>
    <w:rsid w:val="00F243C1"/>
    <w:pPr>
      <w:spacing w:before="100" w:beforeAutospacing="1" w:after="100" w:afterAutospacing="1"/>
    </w:pPr>
    <w:rPr>
      <w:i/>
      <w:iCs/>
    </w:rPr>
  </w:style>
  <w:style w:type="character" w:styleId="Collegamentovisitato">
    <w:name w:val="FollowedHyperlink"/>
    <w:rsid w:val="00F243C1"/>
    <w:rPr>
      <w:color w:val="0000FF"/>
      <w:u w:val="single"/>
    </w:rPr>
  </w:style>
  <w:style w:type="character" w:customStyle="1" w:styleId="elnum1">
    <w:name w:val="el_num1"/>
    <w:rsid w:val="00F243C1"/>
    <w:rPr>
      <w:i/>
      <w:iCs/>
    </w:rPr>
  </w:style>
  <w:style w:type="paragraph" w:customStyle="1" w:styleId="Carattere">
    <w:name w:val="Carattere"/>
    <w:rsid w:val="00F243C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18"/>
      <w:szCs w:val="18"/>
      <w:lang w:val="en-GB" w:eastAsia="en-GB"/>
    </w:rPr>
  </w:style>
  <w:style w:type="paragraph" w:customStyle="1" w:styleId="6p">
    <w:name w:val="6p"/>
    <w:basedOn w:val="Normale"/>
    <w:rsid w:val="00F243C1"/>
    <w:pPr>
      <w:spacing w:before="100" w:beforeAutospacing="1" w:after="100" w:afterAutospacing="1"/>
    </w:pPr>
  </w:style>
  <w:style w:type="paragraph" w:customStyle="1" w:styleId="NormaleWeb11">
    <w:name w:val="Normale (Web)11"/>
    <w:basedOn w:val="Normale"/>
    <w:rsid w:val="00F243C1"/>
    <w:pPr>
      <w:spacing w:before="75" w:after="180"/>
      <w:ind w:firstLine="240"/>
    </w:pPr>
    <w:rPr>
      <w:rFonts w:ascii="Tahoma" w:hAnsi="Tahoma" w:cs="Tahoma"/>
      <w:color w:val="000000"/>
    </w:rPr>
  </w:style>
  <w:style w:type="paragraph" w:customStyle="1" w:styleId="boxtestoboldsxcorsivo">
    <w:name w:val="box testo bold sx corsivo"/>
    <w:basedOn w:val="boxtestoboldsx"/>
    <w:autoRedefine/>
    <w:rsid w:val="00F243C1"/>
    <w:rPr>
      <w:i/>
    </w:rPr>
  </w:style>
  <w:style w:type="numbering" w:customStyle="1" w:styleId="Stile1">
    <w:name w:val="Stile1"/>
    <w:rsid w:val="00F243C1"/>
    <w:pPr>
      <w:numPr>
        <w:numId w:val="1"/>
      </w:numPr>
    </w:pPr>
  </w:style>
  <w:style w:type="paragraph" w:customStyle="1" w:styleId="boxtestodx">
    <w:name w:val="box testo dx"/>
    <w:basedOn w:val="boxtesto"/>
    <w:autoRedefine/>
    <w:rsid w:val="00F243C1"/>
    <w:pPr>
      <w:jc w:val="right"/>
    </w:pPr>
  </w:style>
  <w:style w:type="paragraph" w:customStyle="1" w:styleId="boxtestobolddx">
    <w:name w:val="box testo bold dx"/>
    <w:basedOn w:val="boxtestoboldsx"/>
    <w:autoRedefine/>
    <w:rsid w:val="00F243C1"/>
    <w:pPr>
      <w:jc w:val="right"/>
    </w:pPr>
  </w:style>
  <w:style w:type="paragraph" w:customStyle="1" w:styleId="boxtestosxcorsivo">
    <w:name w:val="box testo sx corsivo"/>
    <w:basedOn w:val="boxtestosx"/>
    <w:autoRedefine/>
    <w:rsid w:val="00F243C1"/>
    <w:rPr>
      <w:i/>
    </w:rPr>
  </w:style>
  <w:style w:type="paragraph" w:customStyle="1" w:styleId="boxtestoboldcentrato">
    <w:name w:val="box testo bold centrato"/>
    <w:basedOn w:val="boxtesto"/>
    <w:autoRedefine/>
    <w:rsid w:val="00F243C1"/>
    <w:pPr>
      <w:jc w:val="center"/>
    </w:pPr>
    <w:rPr>
      <w:b/>
    </w:rPr>
  </w:style>
  <w:style w:type="paragraph" w:customStyle="1" w:styleId="boxtestogiustificato">
    <w:name w:val="box testo giustificato"/>
    <w:basedOn w:val="boxtesto"/>
    <w:autoRedefine/>
    <w:rsid w:val="00F243C1"/>
  </w:style>
  <w:style w:type="paragraph" w:customStyle="1" w:styleId="boxtestoboldcorsivosx">
    <w:name w:val="box testo bold corsivo sx"/>
    <w:basedOn w:val="boxtesto"/>
    <w:autoRedefine/>
    <w:rsid w:val="00F243C1"/>
    <w:rPr>
      <w:b/>
      <w:i/>
    </w:rPr>
  </w:style>
  <w:style w:type="paragraph" w:customStyle="1" w:styleId="puntielencopallini">
    <w:name w:val="punti elenco pallini"/>
    <w:basedOn w:val="testonormale"/>
    <w:autoRedefine/>
    <w:rsid w:val="00F243C1"/>
    <w:pPr>
      <w:numPr>
        <w:numId w:val="2"/>
      </w:numPr>
    </w:pPr>
  </w:style>
  <w:style w:type="paragraph" w:customStyle="1" w:styleId="puntoelencopallino">
    <w:name w:val="punto elenco pallino"/>
    <w:basedOn w:val="testonormale"/>
    <w:autoRedefine/>
    <w:rsid w:val="00F243C1"/>
    <w:pPr>
      <w:numPr>
        <w:numId w:val="3"/>
      </w:numPr>
    </w:pPr>
  </w:style>
  <w:style w:type="paragraph" w:customStyle="1" w:styleId="puntoelencotrattino">
    <w:name w:val="punto elenco trattino"/>
    <w:basedOn w:val="testonormale"/>
    <w:autoRedefine/>
    <w:rsid w:val="00F243C1"/>
    <w:pPr>
      <w:numPr>
        <w:numId w:val="4"/>
      </w:numPr>
    </w:pPr>
  </w:style>
  <w:style w:type="paragraph" w:customStyle="1" w:styleId="puntoelencolettere">
    <w:name w:val="punto elenco lettere"/>
    <w:basedOn w:val="testonormale"/>
    <w:autoRedefine/>
    <w:rsid w:val="00F243C1"/>
    <w:pPr>
      <w:numPr>
        <w:numId w:val="6"/>
      </w:numPr>
    </w:pPr>
  </w:style>
  <w:style w:type="paragraph" w:customStyle="1" w:styleId="puntoelenconumero">
    <w:name w:val="punto elenco numero"/>
    <w:basedOn w:val="testonormale"/>
    <w:autoRedefine/>
    <w:rsid w:val="00F243C1"/>
    <w:pPr>
      <w:numPr>
        <w:numId w:val="5"/>
      </w:numPr>
    </w:pPr>
  </w:style>
  <w:style w:type="character" w:customStyle="1" w:styleId="boxtestocentratoCarattere">
    <w:name w:val="box testo centrato Carattere"/>
    <w:link w:val="boxtestocentrato"/>
    <w:rsid w:val="00F243C1"/>
    <w:rPr>
      <w:rFonts w:ascii="HelveticaNeueLT Std Cn" w:hAnsi="HelveticaNeueLT Std Cn"/>
      <w:spacing w:val="2"/>
      <w:szCs w:val="24"/>
    </w:rPr>
  </w:style>
  <w:style w:type="character" w:styleId="Rimandocommento">
    <w:name w:val="annotation reference"/>
    <w:semiHidden/>
    <w:rsid w:val="00F243C1"/>
    <w:rPr>
      <w:sz w:val="16"/>
      <w:szCs w:val="16"/>
    </w:rPr>
  </w:style>
  <w:style w:type="paragraph" w:customStyle="1" w:styleId="Paragrafoelenco1">
    <w:name w:val="Paragrafo elenco1"/>
    <w:basedOn w:val="Normale"/>
    <w:rsid w:val="00F243C1"/>
    <w:pPr>
      <w:ind w:left="720"/>
      <w:contextualSpacing/>
    </w:pPr>
  </w:style>
  <w:style w:type="character" w:customStyle="1" w:styleId="TestonotaapidipaginaCarattere">
    <w:name w:val="Testo nota a piè di pagina Carattere"/>
    <w:link w:val="Testonotaapidipagina"/>
    <w:semiHidden/>
    <w:locked/>
    <w:rsid w:val="00F243C1"/>
  </w:style>
  <w:style w:type="character" w:customStyle="1" w:styleId="testonoteCarattere1">
    <w:name w:val="testo note Carattere1"/>
    <w:link w:val="testonote"/>
    <w:rsid w:val="00F243C1"/>
    <w:rPr>
      <w:rFonts w:ascii="HelveticaNeueLT Std Lt" w:hAnsi="HelveticaNeueLT Std Lt"/>
      <w:sz w:val="16"/>
      <w:szCs w:val="24"/>
    </w:rPr>
  </w:style>
  <w:style w:type="character" w:customStyle="1" w:styleId="Rimandonotaapidipagina1">
    <w:name w:val="Rimando nota a piè di pagina1"/>
    <w:rsid w:val="00F243C1"/>
    <w:rPr>
      <w:vertAlign w:val="superscript"/>
    </w:rPr>
  </w:style>
  <w:style w:type="paragraph" w:customStyle="1" w:styleId="01Testo">
    <w:name w:val="01 Testo"/>
    <w:rsid w:val="00F243C1"/>
    <w:pPr>
      <w:suppressAutoHyphens/>
      <w:overflowPunct w:val="0"/>
      <w:autoSpaceDE w:val="0"/>
      <w:spacing w:line="240" w:lineRule="atLeast"/>
      <w:ind w:firstLine="430"/>
      <w:jc w:val="both"/>
    </w:pPr>
    <w:rPr>
      <w:rFonts w:ascii="Times" w:eastAsia="Arial" w:hAnsi="Times"/>
      <w:sz w:val="22"/>
      <w:lang w:eastAsia="ar-SA"/>
    </w:rPr>
  </w:style>
  <w:style w:type="paragraph" w:customStyle="1" w:styleId="02Testostacco">
    <w:name w:val="02 Testo stacco"/>
    <w:rsid w:val="00F243C1"/>
    <w:pPr>
      <w:suppressAutoHyphens/>
      <w:overflowPunct w:val="0"/>
      <w:autoSpaceDE w:val="0"/>
      <w:spacing w:before="118" w:line="240" w:lineRule="atLeast"/>
      <w:ind w:firstLine="430"/>
      <w:jc w:val="both"/>
    </w:pPr>
    <w:rPr>
      <w:rFonts w:ascii="Times" w:eastAsia="Arial" w:hAnsi="Times"/>
      <w:sz w:val="22"/>
      <w:lang w:eastAsia="ar-SA"/>
    </w:rPr>
  </w:style>
  <w:style w:type="paragraph" w:styleId="Paragrafoelenco">
    <w:name w:val="List Paragraph"/>
    <w:basedOn w:val="Normale"/>
    <w:uiPriority w:val="34"/>
    <w:rsid w:val="00F243C1"/>
    <w:pPr>
      <w:ind w:left="720"/>
      <w:contextualSpacing/>
    </w:pPr>
    <w:rPr>
      <w:rFonts w:ascii="Calibri" w:hAnsi="Calibri"/>
    </w:rPr>
  </w:style>
  <w:style w:type="paragraph" w:styleId="Nessunaspaziatura">
    <w:name w:val="No Spacing"/>
    <w:rsid w:val="00F243C1"/>
    <w:rPr>
      <w:rFonts w:ascii="Calibri" w:hAnsi="Calibri"/>
      <w:sz w:val="22"/>
      <w:szCs w:val="22"/>
    </w:rPr>
  </w:style>
  <w:style w:type="table" w:styleId="Elencotabella3">
    <w:name w:val="Table List 3"/>
    <w:basedOn w:val="Tabellanormale"/>
    <w:rsid w:val="00F243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estoenote">
    <w:name w:val="testo e note"/>
    <w:basedOn w:val="Testonotaapidipagina"/>
    <w:link w:val="testoenoteCarattere"/>
    <w:rsid w:val="00F243C1"/>
    <w:rPr>
      <w:rFonts w:ascii="HelveticaNeueLT Std Lt" w:hAnsi="HelveticaNeueLT Std Lt"/>
      <w:sz w:val="16"/>
      <w:szCs w:val="24"/>
    </w:rPr>
  </w:style>
  <w:style w:type="character" w:customStyle="1" w:styleId="testoenoteCarattere">
    <w:name w:val="testo e note Carattere"/>
    <w:link w:val="testoenote"/>
    <w:rsid w:val="00F243C1"/>
    <w:rPr>
      <w:rFonts w:ascii="HelveticaNeueLT Std Lt" w:hAnsi="HelveticaNeueLT Std Lt"/>
      <w:sz w:val="16"/>
      <w:szCs w:val="24"/>
    </w:rPr>
  </w:style>
  <w:style w:type="paragraph" w:customStyle="1" w:styleId="boxesempio">
    <w:name w:val="box esempio"/>
    <w:basedOn w:val="boxtesto"/>
    <w:link w:val="boxesempioCarattere"/>
    <w:autoRedefine/>
    <w:rsid w:val="00F243C1"/>
    <w:pPr>
      <w:jc w:val="both"/>
    </w:pPr>
  </w:style>
  <w:style w:type="paragraph" w:customStyle="1" w:styleId="titoloesempio">
    <w:name w:val="titolo esempio"/>
    <w:basedOn w:val="boxesempio"/>
    <w:autoRedefine/>
    <w:rsid w:val="00F243C1"/>
    <w:pPr>
      <w:jc w:val="center"/>
    </w:pPr>
    <w:rPr>
      <w:b/>
    </w:rPr>
  </w:style>
  <w:style w:type="character" w:customStyle="1" w:styleId="boldred1">
    <w:name w:val="boldred1"/>
    <w:rsid w:val="00F243C1"/>
    <w:rPr>
      <w:rFonts w:ascii="Courier New" w:hAnsi="Courier New" w:cs="Courier New"/>
      <w:b/>
      <w:bCs/>
      <w:color w:val="FF0000"/>
      <w:sz w:val="21"/>
      <w:szCs w:val="21"/>
    </w:rPr>
  </w:style>
  <w:style w:type="character" w:customStyle="1" w:styleId="apple-converted-space">
    <w:name w:val="apple-converted-space"/>
    <w:rsid w:val="00F243C1"/>
  </w:style>
  <w:style w:type="paragraph" w:customStyle="1" w:styleId="Corpodeltesto21">
    <w:name w:val="Corpo del testo 21"/>
    <w:basedOn w:val="Normale"/>
    <w:rsid w:val="00F243C1"/>
    <w:pPr>
      <w:tabs>
        <w:tab w:val="left" w:pos="360"/>
      </w:tabs>
      <w:spacing w:line="360" w:lineRule="auto"/>
      <w:jc w:val="both"/>
    </w:pPr>
    <w:rPr>
      <w:szCs w:val="20"/>
      <w:u w:val="single"/>
    </w:rPr>
  </w:style>
  <w:style w:type="paragraph" w:customStyle="1" w:styleId="Corpodeltesto31">
    <w:name w:val="Corpo del testo 31"/>
    <w:basedOn w:val="Normale"/>
    <w:rsid w:val="00F243C1"/>
    <w:pPr>
      <w:spacing w:line="360" w:lineRule="auto"/>
      <w:jc w:val="both"/>
    </w:pPr>
    <w:rPr>
      <w:szCs w:val="20"/>
    </w:rPr>
  </w:style>
  <w:style w:type="paragraph" w:customStyle="1" w:styleId="provvr0">
    <w:name w:val="provv_r0"/>
    <w:basedOn w:val="Normale"/>
    <w:rsid w:val="00F243C1"/>
    <w:pPr>
      <w:spacing w:before="280" w:after="280"/>
      <w:jc w:val="both"/>
    </w:pPr>
  </w:style>
  <w:style w:type="character" w:customStyle="1" w:styleId="Titolo1Carattere">
    <w:name w:val="Titolo 1 Carattere"/>
    <w:link w:val="Titolo1"/>
    <w:locked/>
    <w:rsid w:val="00F243C1"/>
    <w:rPr>
      <w:rFonts w:ascii="Arial" w:hAnsi="Arial" w:cs="Arial"/>
      <w:b/>
      <w:sz w:val="28"/>
      <w:szCs w:val="24"/>
    </w:rPr>
  </w:style>
  <w:style w:type="character" w:customStyle="1" w:styleId="Titolo3Carattere">
    <w:name w:val="Titolo 3 Carattere"/>
    <w:link w:val="Titolo3"/>
    <w:locked/>
    <w:rsid w:val="00F243C1"/>
    <w:rPr>
      <w:rFonts w:ascii="Arial" w:hAnsi="Arial" w:cs="Arial"/>
      <w:b/>
      <w:bCs/>
      <w:sz w:val="26"/>
      <w:szCs w:val="26"/>
    </w:rPr>
  </w:style>
  <w:style w:type="character" w:customStyle="1" w:styleId="Titolo4Carattere">
    <w:name w:val="Titolo 4 Carattere"/>
    <w:link w:val="Titolo4"/>
    <w:locked/>
    <w:rsid w:val="00F243C1"/>
    <w:rPr>
      <w:rFonts w:ascii="Garamond" w:hAnsi="Garamond"/>
      <w:b/>
      <w:sz w:val="24"/>
      <w:szCs w:val="26"/>
    </w:rPr>
  </w:style>
  <w:style w:type="character" w:customStyle="1" w:styleId="st">
    <w:name w:val="st"/>
    <w:rsid w:val="00F243C1"/>
  </w:style>
  <w:style w:type="character" w:customStyle="1" w:styleId="titolo1Carattere0">
    <w:name w:val="titolo1 Carattere"/>
    <w:link w:val="titolo10"/>
    <w:rsid w:val="00F243C1"/>
    <w:rPr>
      <w:rFonts w:ascii="HelveticaNeueLT Std Cn" w:hAnsi="HelveticaNeueLT Std Cn"/>
      <w:sz w:val="26"/>
      <w:szCs w:val="24"/>
    </w:rPr>
  </w:style>
  <w:style w:type="character" w:customStyle="1" w:styleId="CarattereCarattere27">
    <w:name w:val="Carattere Carattere27"/>
    <w:rsid w:val="00F243C1"/>
    <w:rPr>
      <w:rFonts w:ascii="Arial" w:hAnsi="Arial" w:cs="Arial"/>
      <w:b/>
      <w:sz w:val="28"/>
      <w:szCs w:val="24"/>
      <w:lang w:val="it-IT" w:eastAsia="it-IT" w:bidi="ar-SA"/>
    </w:rPr>
  </w:style>
  <w:style w:type="character" w:customStyle="1" w:styleId="Titolo2Carattere">
    <w:name w:val="Titolo 2 Carattere"/>
    <w:link w:val="Titolo2"/>
    <w:rsid w:val="00F243C1"/>
    <w:rPr>
      <w:rFonts w:ascii="Arial" w:hAnsi="Arial" w:cs="Arial"/>
      <w:b/>
      <w:bCs/>
      <w:i/>
      <w:iCs/>
      <w:sz w:val="28"/>
      <w:szCs w:val="28"/>
    </w:rPr>
  </w:style>
  <w:style w:type="character" w:customStyle="1" w:styleId="CarattereCarattere25">
    <w:name w:val="Carattere Carattere25"/>
    <w:rsid w:val="00F243C1"/>
    <w:rPr>
      <w:rFonts w:ascii="Arial" w:hAnsi="Arial" w:cs="Arial"/>
      <w:b/>
      <w:bCs/>
      <w:sz w:val="26"/>
      <w:szCs w:val="26"/>
      <w:lang w:val="it-IT" w:eastAsia="it-IT" w:bidi="ar-SA"/>
    </w:rPr>
  </w:style>
  <w:style w:type="character" w:customStyle="1" w:styleId="CarattereCarattere24">
    <w:name w:val="Carattere Carattere24"/>
    <w:rsid w:val="00F243C1"/>
    <w:rPr>
      <w:rFonts w:ascii="Garamond" w:hAnsi="Garamond"/>
      <w:b/>
      <w:sz w:val="24"/>
      <w:szCs w:val="26"/>
      <w:lang w:val="it-IT" w:eastAsia="it-IT" w:bidi="ar-SA"/>
    </w:rPr>
  </w:style>
  <w:style w:type="character" w:customStyle="1" w:styleId="Titolo5Carattere">
    <w:name w:val="Titolo 5 Carattere"/>
    <w:link w:val="Titolo5"/>
    <w:rsid w:val="00F243C1"/>
    <w:rPr>
      <w:rFonts w:ascii="Garamond" w:hAnsi="Garamond"/>
      <w:b/>
      <w:sz w:val="24"/>
      <w:szCs w:val="26"/>
    </w:rPr>
  </w:style>
  <w:style w:type="character" w:customStyle="1" w:styleId="Titolo6Carattere">
    <w:name w:val="Titolo 6 Carattere"/>
    <w:link w:val="Titolo6"/>
    <w:rsid w:val="00F243C1"/>
    <w:rPr>
      <w:rFonts w:ascii="Garamond" w:hAnsi="Garamond"/>
      <w:b/>
      <w:sz w:val="24"/>
      <w:szCs w:val="26"/>
    </w:rPr>
  </w:style>
  <w:style w:type="character" w:customStyle="1" w:styleId="TestofumettoCarattere">
    <w:name w:val="Testo fumetto Carattere"/>
    <w:link w:val="Testofumetto"/>
    <w:semiHidden/>
    <w:rsid w:val="00F243C1"/>
    <w:rPr>
      <w:rFonts w:ascii="Tahoma" w:hAnsi="Tahoma" w:cs="Tahoma"/>
      <w:sz w:val="16"/>
      <w:szCs w:val="16"/>
    </w:rPr>
  </w:style>
  <w:style w:type="paragraph" w:customStyle="1" w:styleId="6P0">
    <w:name w:val="6P"/>
    <w:basedOn w:val="Normale"/>
    <w:rsid w:val="00F243C1"/>
    <w:pPr>
      <w:widowControl w:val="0"/>
      <w:spacing w:line="-120" w:lineRule="auto"/>
      <w:jc w:val="both"/>
    </w:pPr>
    <w:rPr>
      <w:rFonts w:ascii="Arial" w:hAnsi="Arial"/>
      <w:szCs w:val="20"/>
    </w:rPr>
  </w:style>
  <w:style w:type="paragraph" w:customStyle="1" w:styleId="Corpodeltesto22">
    <w:name w:val="Corpo del testo 22"/>
    <w:basedOn w:val="Normale"/>
    <w:rsid w:val="00F243C1"/>
    <w:pPr>
      <w:widowControl w:val="0"/>
      <w:jc w:val="both"/>
    </w:pPr>
    <w:rPr>
      <w:rFonts w:ascii="Arial" w:hAnsi="Arial"/>
    </w:rPr>
  </w:style>
  <w:style w:type="character" w:customStyle="1" w:styleId="PidipaginaCarattere">
    <w:name w:val="Piè di pagina Carattere"/>
    <w:link w:val="Pidipagina"/>
    <w:rsid w:val="00F243C1"/>
    <w:rPr>
      <w:sz w:val="24"/>
      <w:szCs w:val="24"/>
    </w:rPr>
  </w:style>
  <w:style w:type="character" w:customStyle="1" w:styleId="IntestazioneCarattere">
    <w:name w:val="Intestazione Carattere"/>
    <w:link w:val="Intestazione"/>
    <w:rsid w:val="00F243C1"/>
    <w:rPr>
      <w:sz w:val="24"/>
      <w:szCs w:val="24"/>
    </w:rPr>
  </w:style>
  <w:style w:type="character" w:customStyle="1" w:styleId="CarattereCarattere18">
    <w:name w:val="Carattere Carattere18"/>
    <w:semiHidden/>
    <w:rsid w:val="00F243C1"/>
    <w:rPr>
      <w:lang w:val="it-IT" w:eastAsia="it-IT" w:bidi="ar-SA"/>
    </w:rPr>
  </w:style>
  <w:style w:type="character" w:customStyle="1" w:styleId="CorpotestoCarattere">
    <w:name w:val="Corpo testo Carattere"/>
    <w:link w:val="Corpotesto"/>
    <w:rsid w:val="00F243C1"/>
    <w:rPr>
      <w:rFonts w:ascii="Courier New" w:hAnsi="Courier New"/>
      <w:sz w:val="24"/>
    </w:rPr>
  </w:style>
  <w:style w:type="character" w:customStyle="1" w:styleId="Corpodeltesto2Carattere">
    <w:name w:val="Corpo del testo 2 Carattere"/>
    <w:link w:val="Corpodeltesto2"/>
    <w:rsid w:val="00F243C1"/>
    <w:rPr>
      <w:sz w:val="24"/>
      <w:szCs w:val="24"/>
    </w:rPr>
  </w:style>
  <w:style w:type="character" w:customStyle="1" w:styleId="RientrocorpodeltestoCarattere">
    <w:name w:val="Rientro corpo del testo Carattere"/>
    <w:link w:val="Rientrocorpodeltesto"/>
    <w:rsid w:val="00F243C1"/>
    <w:rPr>
      <w:sz w:val="24"/>
      <w:szCs w:val="24"/>
    </w:rPr>
  </w:style>
  <w:style w:type="character" w:customStyle="1" w:styleId="PreformattatoHTMLCarattere">
    <w:name w:val="Preformattato HTML Carattere"/>
    <w:link w:val="PreformattatoHTML"/>
    <w:rsid w:val="00F243C1"/>
    <w:rPr>
      <w:rFonts w:ascii="Courier New" w:hAnsi="Courier New" w:cs="Courier New"/>
      <w:sz w:val="24"/>
      <w:szCs w:val="24"/>
    </w:rPr>
  </w:style>
  <w:style w:type="character" w:customStyle="1" w:styleId="TitoloCarattere">
    <w:name w:val="Titolo Carattere"/>
    <w:link w:val="Titolo"/>
    <w:rsid w:val="00F243C1"/>
    <w:rPr>
      <w:rFonts w:ascii="Cambria" w:hAnsi="Cambria"/>
      <w:b/>
      <w:bCs/>
      <w:kern w:val="28"/>
      <w:sz w:val="32"/>
      <w:szCs w:val="32"/>
    </w:rPr>
  </w:style>
  <w:style w:type="character" w:customStyle="1" w:styleId="SottotitoloCarattere">
    <w:name w:val="Sottotitolo Carattere"/>
    <w:link w:val="Sottotitolo"/>
    <w:rsid w:val="00F243C1"/>
    <w:rPr>
      <w:rFonts w:ascii="Cambria" w:hAnsi="Cambria"/>
      <w:sz w:val="24"/>
      <w:szCs w:val="24"/>
    </w:rPr>
  </w:style>
  <w:style w:type="character" w:customStyle="1" w:styleId="TestocommentoCarattere">
    <w:name w:val="Testo commento Carattere"/>
    <w:link w:val="Testocommento"/>
    <w:semiHidden/>
    <w:rsid w:val="00F243C1"/>
  </w:style>
  <w:style w:type="character" w:customStyle="1" w:styleId="SoggettocommentoCarattere">
    <w:name w:val="Soggetto commento Carattere"/>
    <w:link w:val="Soggettocommento"/>
    <w:semiHidden/>
    <w:rsid w:val="00F243C1"/>
    <w:rPr>
      <w:b/>
      <w:bCs/>
    </w:rPr>
  </w:style>
  <w:style w:type="character" w:customStyle="1" w:styleId="Rientrocorpodeltesto2Carattere">
    <w:name w:val="Rientro corpo del testo 2 Carattere"/>
    <w:link w:val="Rientrocorpodeltesto2"/>
    <w:rsid w:val="00F243C1"/>
    <w:rPr>
      <w:rFonts w:ascii="Garamond" w:hAnsi="Garamond"/>
      <w:sz w:val="24"/>
      <w:szCs w:val="26"/>
    </w:rPr>
  </w:style>
  <w:style w:type="paragraph" w:customStyle="1" w:styleId="boxtestonote">
    <w:name w:val="box testo note"/>
    <w:basedOn w:val="boxtesto"/>
    <w:autoRedefine/>
    <w:rsid w:val="00F243C1"/>
    <w:pPr>
      <w:jc w:val="both"/>
    </w:pPr>
  </w:style>
  <w:style w:type="paragraph" w:customStyle="1" w:styleId="boxtestotabella">
    <w:name w:val="box testo tabella"/>
    <w:basedOn w:val="Normale"/>
    <w:autoRedefine/>
    <w:rsid w:val="00F243C1"/>
    <w:pPr>
      <w:spacing w:line="250" w:lineRule="exact"/>
      <w:jc w:val="both"/>
    </w:pPr>
    <w:rPr>
      <w:rFonts w:ascii="HelveticaNeueLT Std Cn" w:hAnsi="HelveticaNeueLT Std Cn"/>
      <w:sz w:val="20"/>
    </w:rPr>
  </w:style>
  <w:style w:type="paragraph" w:customStyle="1" w:styleId="boxtestografici">
    <w:name w:val="box testo grafici"/>
    <w:basedOn w:val="boxtesto"/>
    <w:autoRedefine/>
    <w:rsid w:val="00F243C1"/>
    <w:pPr>
      <w:jc w:val="center"/>
    </w:pPr>
    <w:rPr>
      <w:sz w:val="18"/>
      <w:szCs w:val="18"/>
    </w:rPr>
  </w:style>
  <w:style w:type="paragraph" w:styleId="Testonormale0">
    <w:name w:val="Plain Text"/>
    <w:basedOn w:val="Normale"/>
    <w:link w:val="TestonormaleCarattere0"/>
    <w:rsid w:val="00F243C1"/>
    <w:rPr>
      <w:rFonts w:ascii="Courier New" w:hAnsi="Courier New" w:cs="Courier New"/>
      <w:sz w:val="20"/>
      <w:szCs w:val="20"/>
    </w:rPr>
  </w:style>
  <w:style w:type="character" w:customStyle="1" w:styleId="edizioneperiodico1">
    <w:name w:val="edizioneperiodico1"/>
    <w:rsid w:val="00F243C1"/>
    <w:rPr>
      <w:rFonts w:ascii="Verdana" w:hAnsi="Verdana" w:hint="default"/>
      <w:b/>
      <w:bCs/>
      <w:color w:val="A80000"/>
      <w:sz w:val="15"/>
      <w:szCs w:val="15"/>
    </w:rPr>
  </w:style>
  <w:style w:type="character" w:customStyle="1" w:styleId="paginaperiodico1">
    <w:name w:val="paginaperiodico1"/>
    <w:rsid w:val="00F243C1"/>
    <w:rPr>
      <w:rFonts w:ascii="Verdana" w:hAnsi="Verdana" w:hint="default"/>
      <w:b w:val="0"/>
      <w:bCs w:val="0"/>
      <w:sz w:val="15"/>
      <w:szCs w:val="15"/>
    </w:rPr>
  </w:style>
  <w:style w:type="character" w:customStyle="1" w:styleId="titoloperiodico1">
    <w:name w:val="titoloperiodico1"/>
    <w:rsid w:val="00F243C1"/>
    <w:rPr>
      <w:rFonts w:ascii="Verdana" w:hAnsi="Verdana" w:hint="default"/>
      <w:b w:val="0"/>
      <w:bCs w:val="0"/>
      <w:color w:val="A80000"/>
      <w:sz w:val="15"/>
      <w:szCs w:val="15"/>
    </w:rPr>
  </w:style>
  <w:style w:type="character" w:customStyle="1" w:styleId="autoriperiodico1">
    <w:name w:val="autoriperiodico1"/>
    <w:rsid w:val="00F243C1"/>
    <w:rPr>
      <w:rFonts w:ascii="Verdana" w:hAnsi="Verdana" w:hint="default"/>
      <w:b w:val="0"/>
      <w:bCs w:val="0"/>
      <w:sz w:val="15"/>
      <w:szCs w:val="15"/>
    </w:rPr>
  </w:style>
  <w:style w:type="character" w:customStyle="1" w:styleId="x-panel-header-text1">
    <w:name w:val="x-panel-header-text1"/>
    <w:rsid w:val="00F243C1"/>
    <w:rPr>
      <w:rFonts w:ascii="Verdana" w:hAnsi="Verdana" w:hint="default"/>
      <w:sz w:val="14"/>
      <w:szCs w:val="14"/>
    </w:rPr>
  </w:style>
  <w:style w:type="character" w:customStyle="1" w:styleId="wordsearch1">
    <w:name w:val="wordsearch1"/>
    <w:rsid w:val="00F243C1"/>
    <w:rPr>
      <w:b/>
      <w:bCs/>
      <w:shd w:val="clear" w:color="auto" w:fill="FFFF00"/>
    </w:rPr>
  </w:style>
  <w:style w:type="paragraph" w:styleId="Didascalia">
    <w:name w:val="caption"/>
    <w:basedOn w:val="Normale"/>
    <w:next w:val="Normale"/>
    <w:rsid w:val="00F243C1"/>
    <w:rPr>
      <w:rFonts w:ascii="Arial Narrow" w:hAnsi="Arial Narrow"/>
      <w:b/>
      <w:i/>
      <w:sz w:val="20"/>
    </w:rPr>
  </w:style>
  <w:style w:type="paragraph" w:customStyle="1" w:styleId="RIFERIMENTI">
    <w:name w:val="RIFERIMENTI"/>
    <w:basedOn w:val="Normale"/>
    <w:rsid w:val="00F243C1"/>
    <w:pPr>
      <w:tabs>
        <w:tab w:val="num" w:pos="644"/>
      </w:tabs>
      <w:ind w:left="567" w:hanging="283"/>
      <w:jc w:val="both"/>
    </w:pPr>
    <w:rPr>
      <w:rFonts w:ascii="Eras Medium ITC" w:hAnsi="Eras Medium ITC" w:cs="Arial"/>
      <w:szCs w:val="20"/>
    </w:rPr>
  </w:style>
  <w:style w:type="paragraph" w:customStyle="1" w:styleId="Body1">
    <w:name w:val="Body 1"/>
    <w:rsid w:val="00F243C1"/>
    <w:rPr>
      <w:rFonts w:ascii="Helvetica" w:eastAsia="Arial Unicode MS" w:hAnsi="Helvetica"/>
      <w:sz w:val="24"/>
    </w:rPr>
  </w:style>
  <w:style w:type="paragraph" w:customStyle="1" w:styleId="DecimalAligned">
    <w:name w:val="Decimal Aligned"/>
    <w:basedOn w:val="Normale"/>
    <w:rsid w:val="00F243C1"/>
    <w:pPr>
      <w:tabs>
        <w:tab w:val="decimal" w:pos="360"/>
      </w:tabs>
    </w:pPr>
  </w:style>
  <w:style w:type="character" w:customStyle="1" w:styleId="testatinatitolo41">
    <w:name w:val="testatina_titolo_41"/>
    <w:rsid w:val="00F243C1"/>
    <w:rPr>
      <w:rFonts w:ascii="Verdana" w:hAnsi="Verdana" w:hint="default"/>
      <w:b w:val="0"/>
      <w:bCs w:val="0"/>
      <w:color w:val="000000"/>
      <w:sz w:val="15"/>
      <w:szCs w:val="15"/>
    </w:rPr>
  </w:style>
  <w:style w:type="character" w:customStyle="1" w:styleId="sez-blu">
    <w:name w:val="sez-blu"/>
    <w:rsid w:val="00F243C1"/>
  </w:style>
  <w:style w:type="character" w:customStyle="1" w:styleId="sezione">
    <w:name w:val="sezione"/>
    <w:rsid w:val="00F243C1"/>
  </w:style>
  <w:style w:type="character" w:customStyle="1" w:styleId="domanda">
    <w:name w:val="domanda"/>
    <w:rsid w:val="00F243C1"/>
  </w:style>
  <w:style w:type="character" w:customStyle="1" w:styleId="sez-red">
    <w:name w:val="sez-red"/>
    <w:rsid w:val="00F243C1"/>
  </w:style>
  <w:style w:type="character" w:customStyle="1" w:styleId="bottom-menu-link">
    <w:name w:val="bottom-menu-link"/>
    <w:rsid w:val="00F243C1"/>
  </w:style>
  <w:style w:type="character" w:customStyle="1" w:styleId="titolocapitoloCarattere">
    <w:name w:val="titolo capitolo Carattere"/>
    <w:link w:val="titolocapitolo"/>
    <w:rsid w:val="00F243C1"/>
    <w:rPr>
      <w:rFonts w:ascii="HelveticaNeueLT Std UltLt Cn" w:hAnsi="HelveticaNeueLT Std UltLt Cn"/>
      <w:sz w:val="48"/>
      <w:szCs w:val="24"/>
    </w:rPr>
  </w:style>
  <w:style w:type="character" w:customStyle="1" w:styleId="titolo2Carattere0">
    <w:name w:val="titolo2 Carattere"/>
    <w:link w:val="titolo20"/>
    <w:rsid w:val="00F243C1"/>
    <w:rPr>
      <w:rFonts w:ascii="HelveticaNeueLT Std Lt Cn" w:hAnsi="HelveticaNeueLT Std Lt Cn"/>
      <w:sz w:val="26"/>
      <w:szCs w:val="24"/>
    </w:rPr>
  </w:style>
  <w:style w:type="paragraph" w:customStyle="1" w:styleId="Ttitolo2">
    <w:name w:val="Ttitolo 2"/>
    <w:basedOn w:val="testonormale"/>
    <w:rsid w:val="00F243C1"/>
    <w:rPr>
      <w:b/>
      <w:szCs w:val="20"/>
    </w:rPr>
  </w:style>
  <w:style w:type="paragraph" w:customStyle="1" w:styleId="Testoesempio">
    <w:name w:val="Testo esempio"/>
    <w:basedOn w:val="testonormale"/>
    <w:rsid w:val="00F243C1"/>
    <w:pPr>
      <w:widowControl w:val="0"/>
    </w:pPr>
  </w:style>
  <w:style w:type="paragraph" w:customStyle="1" w:styleId="Testobox">
    <w:name w:val="Testo box"/>
    <w:basedOn w:val="testonormale"/>
    <w:rsid w:val="00F243C1"/>
    <w:pPr>
      <w:spacing w:before="120" w:after="120" w:line="240" w:lineRule="auto"/>
      <w:contextualSpacing/>
    </w:pPr>
    <w:rPr>
      <w:szCs w:val="20"/>
    </w:rPr>
  </w:style>
  <w:style w:type="paragraph" w:customStyle="1" w:styleId="Paragrafo">
    <w:name w:val="Paragrafo"/>
    <w:next w:val="Testo"/>
    <w:rsid w:val="00F243C1"/>
    <w:pPr>
      <w:widowControl w:val="0"/>
      <w:pBdr>
        <w:bottom w:val="single" w:sz="6" w:space="0" w:color="auto"/>
        <w:between w:val="single" w:sz="6" w:space="0" w:color="auto"/>
      </w:pBdr>
      <w:tabs>
        <w:tab w:val="left" w:pos="283"/>
        <w:tab w:val="left" w:pos="567"/>
        <w:tab w:val="left" w:pos="850"/>
      </w:tabs>
      <w:autoSpaceDE w:val="0"/>
      <w:autoSpaceDN w:val="0"/>
      <w:adjustRightInd w:val="0"/>
      <w:spacing w:before="57" w:after="57"/>
    </w:pPr>
    <w:rPr>
      <w:rFonts w:ascii="Verdana" w:hAnsi="Verdana" w:cs="Verdana"/>
      <w:b/>
      <w:bCs/>
      <w:i/>
      <w:iCs/>
    </w:rPr>
  </w:style>
  <w:style w:type="paragraph" w:customStyle="1" w:styleId="Testo-r2">
    <w:name w:val="Testo-r2"/>
    <w:basedOn w:val="Testo"/>
    <w:rsid w:val="00F243C1"/>
    <w:pPr>
      <w:tabs>
        <w:tab w:val="clear" w:pos="283"/>
        <w:tab w:val="left" w:pos="850"/>
      </w:tabs>
      <w:ind w:left="567" w:hanging="284"/>
    </w:pPr>
    <w:rPr>
      <w:color w:val="auto"/>
    </w:rPr>
  </w:style>
  <w:style w:type="paragraph" w:customStyle="1" w:styleId="Testo-r1">
    <w:name w:val="Testo-r1"/>
    <w:basedOn w:val="Testo"/>
    <w:rsid w:val="00F243C1"/>
    <w:pPr>
      <w:tabs>
        <w:tab w:val="left" w:pos="850"/>
      </w:tabs>
      <w:ind w:left="283" w:hanging="283"/>
    </w:pPr>
    <w:rPr>
      <w:color w:val="auto"/>
    </w:rPr>
  </w:style>
  <w:style w:type="paragraph" w:customStyle="1" w:styleId="Testo">
    <w:name w:val="Testo"/>
    <w:rsid w:val="00F243C1"/>
    <w:pPr>
      <w:widowControl w:val="0"/>
      <w:tabs>
        <w:tab w:val="left" w:pos="283"/>
        <w:tab w:val="left" w:pos="567"/>
      </w:tabs>
      <w:autoSpaceDE w:val="0"/>
      <w:autoSpaceDN w:val="0"/>
      <w:adjustRightInd w:val="0"/>
      <w:jc w:val="both"/>
    </w:pPr>
    <w:rPr>
      <w:rFonts w:ascii="Verdana" w:hAnsi="Verdana" w:cs="Verdana"/>
      <w:color w:val="000000"/>
    </w:rPr>
  </w:style>
  <w:style w:type="paragraph" w:customStyle="1" w:styleId="Testo-r3">
    <w:name w:val="Testo-r3"/>
    <w:basedOn w:val="Testo"/>
    <w:rsid w:val="00F243C1"/>
    <w:pPr>
      <w:tabs>
        <w:tab w:val="clear" w:pos="283"/>
        <w:tab w:val="clear" w:pos="567"/>
        <w:tab w:val="left" w:pos="850"/>
        <w:tab w:val="left" w:pos="1134"/>
        <w:tab w:val="left" w:pos="1361"/>
      </w:tabs>
      <w:ind w:left="850" w:hanging="283"/>
    </w:pPr>
    <w:rPr>
      <w:color w:val="auto"/>
    </w:rPr>
  </w:style>
  <w:style w:type="paragraph" w:customStyle="1" w:styleId="NB">
    <w:name w:val="NB"/>
    <w:basedOn w:val="Testo"/>
    <w:rsid w:val="00F243C1"/>
    <w:pPr>
      <w:tabs>
        <w:tab w:val="clear" w:pos="283"/>
        <w:tab w:val="left" w:pos="850"/>
      </w:tabs>
      <w:ind w:left="567" w:hanging="567"/>
    </w:pPr>
    <w:rPr>
      <w:rFonts w:ascii="Century Schoolbook" w:hAnsi="Century Schoolbook" w:cs="Century Schoolbook"/>
      <w:color w:val="auto"/>
      <w:sz w:val="18"/>
      <w:szCs w:val="18"/>
    </w:rPr>
  </w:style>
  <w:style w:type="paragraph" w:customStyle="1" w:styleId="Testo-r4">
    <w:name w:val="Testo-r4"/>
    <w:basedOn w:val="Testo-r3"/>
    <w:rsid w:val="00F243C1"/>
    <w:pPr>
      <w:tabs>
        <w:tab w:val="clear" w:pos="850"/>
        <w:tab w:val="clear" w:pos="1361"/>
        <w:tab w:val="left" w:pos="1417"/>
      </w:tabs>
      <w:ind w:left="1134" w:hanging="284"/>
    </w:pPr>
    <w:rPr>
      <w:rFonts w:ascii="Century Schoolbook" w:hAnsi="Century Schoolbook" w:cs="Century Schoolbook"/>
      <w:sz w:val="18"/>
      <w:szCs w:val="18"/>
    </w:rPr>
  </w:style>
  <w:style w:type="paragraph" w:customStyle="1" w:styleId="Testo-r">
    <w:name w:val="Testo-r!"/>
    <w:basedOn w:val="Testo"/>
    <w:rsid w:val="00F243C1"/>
    <w:pPr>
      <w:tabs>
        <w:tab w:val="left" w:pos="850"/>
      </w:tabs>
      <w:spacing w:line="100" w:lineRule="atLeast"/>
    </w:pPr>
    <w:rPr>
      <w:rFonts w:ascii="Century Schoolbook" w:hAnsi="Century Schoolbook" w:cs="Century Schoolbook"/>
      <w:color w:val="auto"/>
      <w:sz w:val="12"/>
      <w:szCs w:val="12"/>
    </w:rPr>
  </w:style>
  <w:style w:type="paragraph" w:customStyle="1" w:styleId="Testo-r-4">
    <w:name w:val="Testo-r-4"/>
    <w:basedOn w:val="Testo-r3"/>
    <w:rsid w:val="00F243C1"/>
    <w:pPr>
      <w:tabs>
        <w:tab w:val="clear" w:pos="850"/>
        <w:tab w:val="clear" w:pos="1361"/>
        <w:tab w:val="left" w:pos="1417"/>
        <w:tab w:val="left" w:pos="1701"/>
      </w:tabs>
      <w:ind w:left="1134"/>
    </w:pPr>
    <w:rPr>
      <w:rFonts w:ascii="Century Schoolbook" w:hAnsi="Century Schoolbook" w:cs="Century Schoolbook"/>
      <w:sz w:val="18"/>
      <w:szCs w:val="18"/>
    </w:rPr>
  </w:style>
  <w:style w:type="paragraph" w:customStyle="1" w:styleId="Testo-r5">
    <w:name w:val="Testo-r5"/>
    <w:basedOn w:val="Testo-r4"/>
    <w:rsid w:val="00F243C1"/>
    <w:pPr>
      <w:tabs>
        <w:tab w:val="clear" w:pos="1134"/>
        <w:tab w:val="left" w:pos="1701"/>
      </w:tabs>
      <w:ind w:left="1417"/>
    </w:pPr>
  </w:style>
  <w:style w:type="character" w:customStyle="1" w:styleId="boxesempioCarattere">
    <w:name w:val="box esempio Carattere"/>
    <w:link w:val="boxesempio"/>
    <w:rsid w:val="00F243C1"/>
    <w:rPr>
      <w:rFonts w:ascii="HelveticaNeueLT Std Cn" w:hAnsi="HelveticaNeueLT Std Cn"/>
      <w:spacing w:val="2"/>
      <w:szCs w:val="24"/>
    </w:rPr>
  </w:style>
  <w:style w:type="paragraph" w:customStyle="1" w:styleId="Default1">
    <w:name w:val="Default1"/>
    <w:basedOn w:val="Normale"/>
    <w:next w:val="Normale"/>
    <w:rsid w:val="00F243C1"/>
    <w:pPr>
      <w:autoSpaceDE w:val="0"/>
      <w:autoSpaceDN w:val="0"/>
      <w:adjustRightInd w:val="0"/>
    </w:pPr>
    <w:rPr>
      <w:sz w:val="20"/>
    </w:rPr>
  </w:style>
  <w:style w:type="paragraph" w:customStyle="1" w:styleId="testoelenco">
    <w:name w:val="testo elenco"/>
    <w:basedOn w:val="testonormale"/>
    <w:rsid w:val="00F243C1"/>
    <w:pPr>
      <w:ind w:left="425" w:hanging="425"/>
    </w:pPr>
  </w:style>
  <w:style w:type="paragraph" w:customStyle="1" w:styleId="testonormaleelenco">
    <w:name w:val="testo normale elenco"/>
    <w:basedOn w:val="testonormale"/>
    <w:rsid w:val="00F243C1"/>
    <w:pPr>
      <w:ind w:left="425" w:hanging="425"/>
    </w:pPr>
  </w:style>
  <w:style w:type="paragraph" w:customStyle="1" w:styleId="boxtestoelenco">
    <w:name w:val="box testo elenco"/>
    <w:basedOn w:val="boxtesto"/>
    <w:rsid w:val="00F243C1"/>
    <w:pPr>
      <w:ind w:left="357" w:hanging="357"/>
    </w:pPr>
    <w:rPr>
      <w:rFonts w:cs="Arial"/>
    </w:rPr>
  </w:style>
  <w:style w:type="paragraph" w:customStyle="1" w:styleId="Attenzione">
    <w:name w:val="Attenzione"/>
    <w:basedOn w:val="testonormale"/>
    <w:rsid w:val="00F243C1"/>
    <w:pPr>
      <w:keepLines/>
      <w:spacing w:after="240"/>
      <w:ind w:left="1134"/>
      <w:contextualSpacing/>
    </w:pPr>
    <w:rPr>
      <w:szCs w:val="20"/>
    </w:rPr>
  </w:style>
  <w:style w:type="paragraph" w:customStyle="1" w:styleId="Abstract">
    <w:name w:val="Abstract"/>
    <w:basedOn w:val="testonormale"/>
    <w:rsid w:val="00F243C1"/>
    <w:pPr>
      <w:pBdr>
        <w:top w:val="single" w:sz="12" w:space="1" w:color="0070C0"/>
        <w:left w:val="single" w:sz="12" w:space="4" w:color="0070C0"/>
        <w:bottom w:val="single" w:sz="12" w:space="1" w:color="0070C0"/>
        <w:right w:val="single" w:sz="12" w:space="4" w:color="0070C0"/>
      </w:pBdr>
      <w:shd w:val="clear" w:color="auto" w:fill="F2F2F2"/>
    </w:pPr>
    <w:rPr>
      <w:szCs w:val="20"/>
    </w:rPr>
  </w:style>
  <w:style w:type="paragraph" w:customStyle="1" w:styleId="Abstractele">
    <w:name w:val="Abstract ele"/>
    <w:basedOn w:val="Abstract"/>
    <w:rsid w:val="00F243C1"/>
    <w:pPr>
      <w:ind w:left="340" w:hanging="340"/>
    </w:pPr>
  </w:style>
  <w:style w:type="paragraph" w:customStyle="1" w:styleId="titolo30">
    <w:name w:val="titolo3"/>
    <w:basedOn w:val="testonormale"/>
    <w:rsid w:val="00F243C1"/>
    <w:pPr>
      <w:keepNext/>
      <w:spacing w:before="360"/>
    </w:pPr>
    <w:rPr>
      <w:sz w:val="22"/>
    </w:rPr>
  </w:style>
  <w:style w:type="paragraph" w:customStyle="1" w:styleId="titolograssetto">
    <w:name w:val="titolo grassetto"/>
    <w:basedOn w:val="testonormale"/>
    <w:rsid w:val="00F243C1"/>
    <w:pPr>
      <w:keepNext/>
      <w:spacing w:before="360"/>
    </w:pPr>
    <w:rPr>
      <w:b/>
    </w:rPr>
  </w:style>
  <w:style w:type="paragraph" w:customStyle="1" w:styleId="titolocorsivochiaro">
    <w:name w:val="titolo corsivo chiaro"/>
    <w:basedOn w:val="titolocorsivo2"/>
    <w:rsid w:val="00F243C1"/>
    <w:rPr>
      <w:b w:val="0"/>
    </w:rPr>
  </w:style>
  <w:style w:type="paragraph" w:customStyle="1" w:styleId="ATTtitolo">
    <w:name w:val="ATT titolo"/>
    <w:basedOn w:val="testonormale"/>
    <w:rsid w:val="00F243C1"/>
    <w:pPr>
      <w:keepNext/>
      <w:pBdr>
        <w:top w:val="single" w:sz="4" w:space="0" w:color="A50021"/>
        <w:left w:val="single" w:sz="4" w:space="4" w:color="A50021"/>
        <w:bottom w:val="single" w:sz="4" w:space="1" w:color="A50021"/>
        <w:right w:val="single" w:sz="4" w:space="4" w:color="A50021"/>
      </w:pBdr>
      <w:spacing w:before="360" w:line="480" w:lineRule="exact"/>
      <w:ind w:left="1134"/>
    </w:pPr>
    <w:rPr>
      <w:b/>
      <w:color w:val="A50021"/>
      <w:sz w:val="24"/>
    </w:rPr>
  </w:style>
  <w:style w:type="paragraph" w:customStyle="1" w:styleId="ATTtx">
    <w:name w:val="ATT tx"/>
    <w:basedOn w:val="testonormale"/>
    <w:rsid w:val="00F243C1"/>
    <w:pPr>
      <w:keepNext/>
      <w:keepLines/>
      <w:ind w:left="709"/>
    </w:pPr>
  </w:style>
  <w:style w:type="paragraph" w:customStyle="1" w:styleId="RIFtitolo">
    <w:name w:val="RIF titolo"/>
    <w:basedOn w:val="testonormale"/>
    <w:rsid w:val="00F243C1"/>
    <w:pPr>
      <w:keepNext/>
      <w:pBdr>
        <w:top w:val="single" w:sz="4" w:space="1" w:color="0A6FB7"/>
        <w:left w:val="single" w:sz="4" w:space="4" w:color="0A6FB7"/>
        <w:bottom w:val="single" w:sz="4" w:space="1" w:color="0A6FB7"/>
        <w:right w:val="single" w:sz="4" w:space="4" w:color="0A6FB7"/>
      </w:pBdr>
      <w:spacing w:before="360" w:line="480" w:lineRule="exact"/>
      <w:ind w:left="1134"/>
    </w:pPr>
    <w:rPr>
      <w:b/>
      <w:color w:val="0A6FB7"/>
      <w:sz w:val="24"/>
    </w:rPr>
  </w:style>
  <w:style w:type="paragraph" w:customStyle="1" w:styleId="RIFtx">
    <w:name w:val="RIF tx"/>
    <w:basedOn w:val="testonormale"/>
    <w:rsid w:val="00F243C1"/>
    <w:pPr>
      <w:spacing w:after="360"/>
      <w:ind w:left="709"/>
      <w:contextualSpacing/>
    </w:pPr>
    <w:rPr>
      <w:szCs w:val="20"/>
    </w:rPr>
  </w:style>
  <w:style w:type="paragraph" w:customStyle="1" w:styleId="RicordaTIT">
    <w:name w:val="Ricorda TIT"/>
    <w:basedOn w:val="testonormale"/>
    <w:rsid w:val="00F243C1"/>
    <w:pPr>
      <w:keepNext/>
      <w:pBdr>
        <w:top w:val="single" w:sz="4" w:space="1" w:color="E84210"/>
        <w:left w:val="single" w:sz="4" w:space="4" w:color="E84210"/>
        <w:bottom w:val="single" w:sz="4" w:space="1" w:color="E84210"/>
        <w:right w:val="single" w:sz="4" w:space="4" w:color="E84210"/>
      </w:pBdr>
      <w:spacing w:before="360" w:line="480" w:lineRule="exact"/>
      <w:ind w:left="1134"/>
    </w:pPr>
    <w:rPr>
      <w:b/>
      <w:color w:val="E84210"/>
      <w:sz w:val="24"/>
    </w:rPr>
  </w:style>
  <w:style w:type="paragraph" w:customStyle="1" w:styleId="Ricordatx">
    <w:name w:val="Ricorda tx"/>
    <w:basedOn w:val="testonormale"/>
    <w:rsid w:val="00F243C1"/>
    <w:pPr>
      <w:spacing w:after="360"/>
      <w:ind w:left="709"/>
      <w:contextualSpacing/>
    </w:pPr>
    <w:rPr>
      <w:szCs w:val="20"/>
    </w:rPr>
  </w:style>
  <w:style w:type="paragraph" w:customStyle="1" w:styleId="Novitatit">
    <w:name w:val="Novita tit"/>
    <w:basedOn w:val="testonormale"/>
    <w:rsid w:val="00F243C1"/>
    <w:pPr>
      <w:keepNext/>
      <w:pBdr>
        <w:top w:val="single" w:sz="4" w:space="1" w:color="E84210"/>
        <w:left w:val="single" w:sz="4" w:space="4" w:color="E84210"/>
        <w:bottom w:val="single" w:sz="4" w:space="1" w:color="E84210"/>
        <w:right w:val="single" w:sz="4" w:space="4" w:color="E84210"/>
      </w:pBdr>
      <w:spacing w:before="360" w:line="480" w:lineRule="exact"/>
      <w:ind w:left="1134"/>
    </w:pPr>
    <w:rPr>
      <w:b/>
      <w:color w:val="E84210"/>
      <w:sz w:val="24"/>
    </w:rPr>
  </w:style>
  <w:style w:type="paragraph" w:customStyle="1" w:styleId="Novitatx">
    <w:name w:val="Novita tx"/>
    <w:basedOn w:val="testonormale"/>
    <w:rsid w:val="00F243C1"/>
    <w:pPr>
      <w:spacing w:after="360"/>
      <w:ind w:left="709"/>
      <w:contextualSpacing/>
    </w:pPr>
    <w:rPr>
      <w:szCs w:val="20"/>
    </w:rPr>
  </w:style>
  <w:style w:type="paragraph" w:customStyle="1" w:styleId="IMM">
    <w:name w:val="IMM"/>
    <w:basedOn w:val="Normale"/>
    <w:qFormat/>
    <w:rsid w:val="00F243C1"/>
    <w:pPr>
      <w:pBdr>
        <w:top w:val="single" w:sz="4" w:space="1" w:color="auto"/>
        <w:left w:val="single" w:sz="4" w:space="4" w:color="auto"/>
        <w:bottom w:val="single" w:sz="4" w:space="1" w:color="auto"/>
        <w:right w:val="single" w:sz="4" w:space="4" w:color="auto"/>
      </w:pBdr>
      <w:spacing w:before="100" w:beforeAutospacing="1" w:after="100" w:afterAutospacing="1"/>
    </w:pPr>
  </w:style>
  <w:style w:type="paragraph" w:customStyle="1" w:styleId="EsempioTIT">
    <w:name w:val="Esempio TIT"/>
    <w:basedOn w:val="Normale"/>
    <w:rsid w:val="00F243C1"/>
    <w:pPr>
      <w:tabs>
        <w:tab w:val="left" w:pos="426"/>
      </w:tabs>
      <w:spacing w:before="360" w:after="120"/>
      <w:jc w:val="both"/>
    </w:pPr>
    <w:rPr>
      <w:rFonts w:ascii="HelveticaNeueLT Std Lt" w:hAnsi="HelveticaNeueLT Std Lt"/>
      <w:b/>
      <w:color w:val="007A37"/>
    </w:rPr>
  </w:style>
  <w:style w:type="paragraph" w:customStyle="1" w:styleId="Esempiotx">
    <w:name w:val="Esempio tx"/>
    <w:basedOn w:val="testonormale"/>
    <w:rsid w:val="00F243C1"/>
    <w:pPr>
      <w:pBdr>
        <w:top w:val="single" w:sz="4" w:space="1" w:color="007A37"/>
        <w:left w:val="single" w:sz="4" w:space="4" w:color="007A37"/>
        <w:bottom w:val="single" w:sz="4" w:space="1" w:color="007A37"/>
        <w:right w:val="single" w:sz="4" w:space="4" w:color="007A37"/>
      </w:pBdr>
      <w:spacing w:after="360"/>
      <w:contextualSpacing/>
    </w:pPr>
  </w:style>
  <w:style w:type="paragraph" w:customStyle="1" w:styleId="TITrighi">
    <w:name w:val="TIT righi"/>
    <w:rsid w:val="00F243C1"/>
    <w:pPr>
      <w:pBdr>
        <w:bottom w:val="single" w:sz="4" w:space="1" w:color="auto"/>
      </w:pBdr>
      <w:spacing w:before="360" w:after="40"/>
    </w:pPr>
    <w:rPr>
      <w:rFonts w:ascii="HelveticaNeueLT Std Lt" w:hAnsi="HelveticaNeueLT Std Lt"/>
      <w:b/>
      <w:spacing w:val="2"/>
    </w:rPr>
  </w:style>
  <w:style w:type="paragraph" w:customStyle="1" w:styleId="TITRighi0">
    <w:name w:val="TIT Righi"/>
    <w:basedOn w:val="testonormale"/>
    <w:rsid w:val="00F243C1"/>
    <w:pPr>
      <w:keepNext/>
      <w:pBdr>
        <w:bottom w:val="single" w:sz="4" w:space="1" w:color="auto"/>
      </w:pBdr>
      <w:spacing w:before="360"/>
      <w:jc w:val="left"/>
    </w:pPr>
    <w:rPr>
      <w:b/>
      <w:szCs w:val="20"/>
    </w:rPr>
  </w:style>
  <w:style w:type="character" w:customStyle="1" w:styleId="TITRigTX">
    <w:name w:val="TIT RigTX"/>
    <w:rsid w:val="00F243C1"/>
    <w:rPr>
      <w:shd w:val="clear" w:color="auto" w:fill="D9D9D9"/>
    </w:rPr>
  </w:style>
  <w:style w:type="paragraph" w:customStyle="1" w:styleId="EsemIMM">
    <w:name w:val="Esem IMM"/>
    <w:basedOn w:val="Esempiotx"/>
    <w:qFormat/>
    <w:rsid w:val="00F243C1"/>
    <w:pPr>
      <w:spacing w:before="0" w:line="240" w:lineRule="auto"/>
    </w:pPr>
  </w:style>
  <w:style w:type="paragraph" w:customStyle="1" w:styleId="SOTTOTIT">
    <w:name w:val="SOTTOTIT"/>
    <w:basedOn w:val="titolo10"/>
    <w:rsid w:val="00F243C1"/>
    <w:pPr>
      <w:spacing w:after="240" w:line="240" w:lineRule="auto"/>
    </w:pPr>
  </w:style>
  <w:style w:type="paragraph" w:customStyle="1" w:styleId="AUTORE">
    <w:name w:val="AUTORE"/>
    <w:basedOn w:val="testonormale"/>
    <w:rsid w:val="00F243C1"/>
    <w:pPr>
      <w:spacing w:after="360"/>
    </w:pPr>
    <w:rPr>
      <w:smallCaps/>
    </w:rPr>
  </w:style>
  <w:style w:type="paragraph" w:customStyle="1" w:styleId="StiletitolocapitoloHelveticaLT31ptGrassettoColorepers">
    <w:name w:val="Stile titolo capitolo + Helvetica LT 31 pt Grassetto Colore pers..."/>
    <w:basedOn w:val="titolocapitolo"/>
    <w:link w:val="StiletitolocapitoloHelveticaLT31ptGrassettoColorepersCarattere"/>
    <w:autoRedefine/>
    <w:rsid w:val="00F243C1"/>
    <w:pPr>
      <w:suppressAutoHyphens/>
      <w:spacing w:after="0"/>
    </w:pPr>
    <w:rPr>
      <w:rFonts w:ascii="Helvetica LT" w:hAnsi="Helvetica LT"/>
      <w:b/>
      <w:bCs/>
      <w:color w:val="F37321"/>
      <w:sz w:val="62"/>
      <w:lang w:val="x-none" w:eastAsia="x-none"/>
    </w:rPr>
  </w:style>
  <w:style w:type="character" w:customStyle="1" w:styleId="StiletitolocapitoloHelveticaLT31ptGrassettoColorepersCarattere">
    <w:name w:val="Stile titolo capitolo + Helvetica LT 31 pt Grassetto Colore pers... Carattere"/>
    <w:link w:val="StiletitolocapitoloHelveticaLT31ptGrassettoColorepers"/>
    <w:rsid w:val="00F243C1"/>
    <w:rPr>
      <w:rFonts w:ascii="Helvetica LT" w:hAnsi="Helvetica LT"/>
      <w:b/>
      <w:bCs/>
      <w:color w:val="F37321"/>
      <w:sz w:val="62"/>
      <w:szCs w:val="24"/>
      <w:lang w:val="x-none" w:eastAsia="x-none"/>
    </w:rPr>
  </w:style>
  <w:style w:type="paragraph" w:customStyle="1" w:styleId="mtitcap">
    <w:name w:val="m_tit_cap"/>
    <w:basedOn w:val="titolocapitolo"/>
    <w:qFormat/>
    <w:rsid w:val="00F243C1"/>
    <w:pPr>
      <w:keepNext/>
      <w:pBdr>
        <w:bottom w:val="single" w:sz="4" w:space="1" w:color="366DB3"/>
      </w:pBdr>
      <w:suppressAutoHyphens/>
      <w:spacing w:after="0" w:line="600" w:lineRule="exact"/>
    </w:pPr>
    <w:rPr>
      <w:rFonts w:ascii="Times New Roman Grassetto" w:hAnsi="Times New Roman Grassetto"/>
      <w:b/>
      <w:color w:val="366DB3"/>
      <w:szCs w:val="56"/>
    </w:rPr>
  </w:style>
  <w:style w:type="paragraph" w:customStyle="1" w:styleId="mtit1">
    <w:name w:val="m_tit_1"/>
    <w:basedOn w:val="Normale"/>
    <w:qFormat/>
    <w:rsid w:val="00F243C1"/>
    <w:pPr>
      <w:suppressAutoHyphens/>
      <w:spacing w:before="480" w:after="120"/>
      <w:jc w:val="both"/>
    </w:pPr>
    <w:rPr>
      <w:rFonts w:ascii="Times LT Std" w:eastAsia="Calibri" w:hAnsi="Times LT Std"/>
      <w:b/>
      <w:sz w:val="28"/>
      <w:szCs w:val="28"/>
    </w:rPr>
  </w:style>
  <w:style w:type="paragraph" w:customStyle="1" w:styleId="mautore">
    <w:name w:val="m_autore"/>
    <w:basedOn w:val="Titolo1"/>
    <w:qFormat/>
    <w:rsid w:val="00F243C1"/>
    <w:pPr>
      <w:suppressAutoHyphens/>
      <w:spacing w:before="240" w:line="300" w:lineRule="exact"/>
      <w:jc w:val="right"/>
      <w:outlineLvl w:val="9"/>
    </w:pPr>
    <w:rPr>
      <w:rFonts w:ascii="Open Sans" w:hAnsi="Open Sans" w:cs="Open Sans"/>
      <w:b w:val="0"/>
      <w:i/>
      <w:sz w:val="20"/>
    </w:rPr>
  </w:style>
  <w:style w:type="paragraph" w:customStyle="1" w:styleId="mtestoelenco">
    <w:name w:val="m_testo_elenco"/>
    <w:basedOn w:val="testoelenco"/>
    <w:qFormat/>
    <w:rsid w:val="00F243C1"/>
    <w:pPr>
      <w:spacing w:before="80" w:after="0" w:line="240" w:lineRule="auto"/>
    </w:pPr>
    <w:rPr>
      <w:rFonts w:ascii="Open Sans" w:eastAsia="Calibri" w:hAnsi="Open Sans" w:cs="Open Sans"/>
      <w:spacing w:val="0"/>
      <w:szCs w:val="20"/>
    </w:rPr>
  </w:style>
  <w:style w:type="paragraph" w:customStyle="1" w:styleId="mtesto">
    <w:name w:val="m_testo"/>
    <w:basedOn w:val="testonormale"/>
    <w:qFormat/>
    <w:rsid w:val="00F243C1"/>
    <w:pPr>
      <w:spacing w:before="80" w:after="0" w:line="240" w:lineRule="auto"/>
    </w:pPr>
    <w:rPr>
      <w:rFonts w:ascii="Open Sans" w:hAnsi="Open Sans" w:cs="Open Sans"/>
      <w:spacing w:val="0"/>
      <w:szCs w:val="20"/>
    </w:rPr>
  </w:style>
  <w:style w:type="paragraph" w:customStyle="1" w:styleId="mabstract">
    <w:name w:val="m_abstract"/>
    <w:basedOn w:val="mtesto"/>
    <w:qFormat/>
    <w:rsid w:val="00F243C1"/>
    <w:pPr>
      <w:pBdr>
        <w:top w:val="single" w:sz="8" w:space="1" w:color="366DB3"/>
        <w:left w:val="single" w:sz="8" w:space="4" w:color="366DB3"/>
        <w:bottom w:val="single" w:sz="8" w:space="1" w:color="366DB3"/>
        <w:right w:val="single" w:sz="8" w:space="4" w:color="366DB3"/>
      </w:pBdr>
      <w:spacing w:before="600" w:after="80"/>
      <w:ind w:left="142" w:right="142"/>
      <w:contextualSpacing/>
    </w:pPr>
    <w:rPr>
      <w:i/>
    </w:rPr>
  </w:style>
  <w:style w:type="paragraph" w:customStyle="1" w:styleId="mtit2">
    <w:name w:val="m_tit_2"/>
    <w:basedOn w:val="mtit1"/>
    <w:qFormat/>
    <w:rsid w:val="00F243C1"/>
    <w:pPr>
      <w:jc w:val="left"/>
    </w:pPr>
    <w:rPr>
      <w:i/>
      <w:sz w:val="25"/>
    </w:rPr>
  </w:style>
  <w:style w:type="paragraph" w:customStyle="1" w:styleId="mtit3">
    <w:name w:val="m_tit_3"/>
    <w:basedOn w:val="mtit2"/>
    <w:qFormat/>
    <w:rsid w:val="00F243C1"/>
    <w:pPr>
      <w:spacing w:before="280" w:after="80" w:line="260" w:lineRule="exact"/>
    </w:pPr>
    <w:rPr>
      <w:b w:val="0"/>
      <w:szCs w:val="22"/>
    </w:rPr>
  </w:style>
  <w:style w:type="paragraph" w:customStyle="1" w:styleId="TitoloRigo">
    <w:name w:val="TitoloRigo"/>
    <w:basedOn w:val="mtesto"/>
    <w:qFormat/>
    <w:rsid w:val="00F243C1"/>
    <w:pPr>
      <w:keepNext/>
      <w:pBdr>
        <w:bottom w:val="single" w:sz="4" w:space="1" w:color="auto"/>
      </w:pBdr>
      <w:spacing w:before="360" w:after="120"/>
    </w:pPr>
    <w:rPr>
      <w:b/>
    </w:rPr>
  </w:style>
  <w:style w:type="paragraph" w:customStyle="1" w:styleId="mcaptab">
    <w:name w:val="m_cap_tab"/>
    <w:basedOn w:val="boxtesto"/>
    <w:qFormat/>
    <w:rsid w:val="00F243C1"/>
    <w:pPr>
      <w:suppressAutoHyphens/>
      <w:spacing w:line="250" w:lineRule="exact"/>
    </w:pPr>
    <w:rPr>
      <w:rFonts w:ascii="Open Sans" w:hAnsi="Open Sans" w:cs="Open Sans"/>
      <w:b/>
      <w:spacing w:val="0"/>
    </w:rPr>
  </w:style>
  <w:style w:type="paragraph" w:customStyle="1" w:styleId="mtxtab">
    <w:name w:val="m_tx_tab"/>
    <w:basedOn w:val="boxtesto"/>
    <w:qFormat/>
    <w:rsid w:val="00F243C1"/>
    <w:pPr>
      <w:spacing w:line="240" w:lineRule="auto"/>
      <w:jc w:val="both"/>
    </w:pPr>
    <w:rPr>
      <w:rFonts w:ascii="Open Sans" w:hAnsi="Open Sans" w:cs="Open Sans"/>
      <w:spacing w:val="0"/>
    </w:rPr>
  </w:style>
  <w:style w:type="paragraph" w:customStyle="1" w:styleId="ATTtesto">
    <w:name w:val="ATT testo"/>
    <w:basedOn w:val="mtesto"/>
    <w:rsid w:val="00F243C1"/>
    <w:pPr>
      <w:spacing w:before="0" w:after="480"/>
      <w:ind w:left="709"/>
      <w:contextualSpacing/>
    </w:pPr>
  </w:style>
  <w:style w:type="character" w:customStyle="1" w:styleId="RIGOevid">
    <w:name w:val="RIGO evid"/>
    <w:qFormat/>
    <w:rsid w:val="00F243C1"/>
  </w:style>
  <w:style w:type="paragraph" w:customStyle="1" w:styleId="mtxtabelenco">
    <w:name w:val="m_tx_tab_elenco"/>
    <w:basedOn w:val="mtxtab"/>
    <w:qFormat/>
    <w:rsid w:val="00F243C1"/>
    <w:pPr>
      <w:ind w:left="369" w:hanging="369"/>
    </w:pPr>
  </w:style>
  <w:style w:type="paragraph" w:customStyle="1" w:styleId="testonormale1">
    <w:name w:val="testonormale"/>
    <w:basedOn w:val="Normale"/>
    <w:rsid w:val="00F243C1"/>
    <w:pPr>
      <w:spacing w:before="100" w:beforeAutospacing="1" w:after="100" w:afterAutospacing="1"/>
    </w:pPr>
  </w:style>
  <w:style w:type="character" w:customStyle="1" w:styleId="rifnormativobo">
    <w:name w:val="rifnormativo_bo"/>
    <w:rsid w:val="00F243C1"/>
  </w:style>
  <w:style w:type="paragraph" w:customStyle="1" w:styleId="mtestelenco2">
    <w:name w:val="m_test_elenco2"/>
    <w:basedOn w:val="mtestoelenco"/>
    <w:rsid w:val="00F243C1"/>
    <w:pPr>
      <w:ind w:left="850"/>
    </w:pPr>
  </w:style>
  <w:style w:type="paragraph" w:customStyle="1" w:styleId="mtestoelenco2">
    <w:name w:val="m_testo_elenco2"/>
    <w:basedOn w:val="mtestoelenco"/>
    <w:qFormat/>
    <w:rsid w:val="00F243C1"/>
    <w:pPr>
      <w:ind w:left="850"/>
    </w:pPr>
  </w:style>
  <w:style w:type="paragraph" w:customStyle="1" w:styleId="Autore0">
    <w:name w:val="Autore"/>
    <w:basedOn w:val="mtesto"/>
    <w:rsid w:val="00F243C1"/>
    <w:pPr>
      <w:spacing w:before="480" w:after="480"/>
      <w:jc w:val="right"/>
    </w:pPr>
    <w:rPr>
      <w:i/>
    </w:rPr>
  </w:style>
  <w:style w:type="paragraph" w:customStyle="1" w:styleId="TITScad">
    <w:name w:val="TIT_Scad"/>
    <w:basedOn w:val="mtxtab"/>
    <w:qFormat/>
    <w:rsid w:val="00F243C1"/>
    <w:pPr>
      <w:spacing w:after="240"/>
    </w:pPr>
    <w:rPr>
      <w:b/>
      <w:sz w:val="23"/>
      <w:szCs w:val="23"/>
    </w:rPr>
  </w:style>
  <w:style w:type="paragraph" w:customStyle="1" w:styleId="TXScad">
    <w:name w:val="TX_Scad"/>
    <w:basedOn w:val="mtxtab"/>
    <w:qFormat/>
    <w:rsid w:val="00F243C1"/>
    <w:pPr>
      <w:spacing w:after="120"/>
    </w:pPr>
    <w:rPr>
      <w:sz w:val="17"/>
      <w:szCs w:val="17"/>
    </w:rPr>
  </w:style>
  <w:style w:type="paragraph" w:customStyle="1" w:styleId="ELScad">
    <w:name w:val="EL_Scad"/>
    <w:basedOn w:val="mtxtabelenco"/>
    <w:qFormat/>
    <w:rsid w:val="00F243C1"/>
    <w:pPr>
      <w:spacing w:after="120"/>
    </w:pPr>
    <w:rPr>
      <w:sz w:val="17"/>
      <w:szCs w:val="17"/>
    </w:rPr>
  </w:style>
  <w:style w:type="paragraph" w:customStyle="1" w:styleId="DATA">
    <w:name w:val="DATA"/>
    <w:basedOn w:val="mtxtab"/>
    <w:rsid w:val="00F243C1"/>
    <w:pPr>
      <w:jc w:val="left"/>
    </w:pPr>
    <w:rPr>
      <w:b/>
      <w:caps/>
    </w:rPr>
  </w:style>
  <w:style w:type="paragraph" w:customStyle="1" w:styleId="GIORNO">
    <w:name w:val="GIORNO"/>
    <w:basedOn w:val="mtxtab"/>
    <w:rsid w:val="00F243C1"/>
    <w:pPr>
      <w:jc w:val="left"/>
    </w:pPr>
    <w:rPr>
      <w:b/>
      <w:caps/>
    </w:rPr>
  </w:style>
  <w:style w:type="paragraph" w:customStyle="1" w:styleId="NUMDATA">
    <w:name w:val="NUM DATA"/>
    <w:basedOn w:val="GIORNO"/>
    <w:rsid w:val="00F243C1"/>
    <w:pPr>
      <w:jc w:val="center"/>
    </w:pPr>
    <w:rPr>
      <w:sz w:val="32"/>
    </w:rPr>
  </w:style>
  <w:style w:type="paragraph" w:customStyle="1" w:styleId="ScadenzaTX">
    <w:name w:val="Scadenza_TX"/>
    <w:basedOn w:val="mtxtab"/>
    <w:qFormat/>
    <w:rsid w:val="00F243C1"/>
    <w:pPr>
      <w:spacing w:after="120"/>
    </w:pPr>
    <w:rPr>
      <w:sz w:val="17"/>
      <w:szCs w:val="17"/>
    </w:rPr>
  </w:style>
  <w:style w:type="paragraph" w:customStyle="1" w:styleId="scadenzaTIT">
    <w:name w:val="scadenza_TIT"/>
    <w:basedOn w:val="mtxtab"/>
    <w:qFormat/>
    <w:rsid w:val="00F243C1"/>
    <w:pPr>
      <w:spacing w:after="240"/>
    </w:pPr>
    <w:rPr>
      <w:b/>
      <w:sz w:val="23"/>
      <w:szCs w:val="23"/>
    </w:rPr>
  </w:style>
  <w:style w:type="paragraph" w:customStyle="1" w:styleId="ARGOMENTISCAD">
    <w:name w:val="ARGOMENTI_SCAD"/>
    <w:basedOn w:val="mtxtab"/>
    <w:qFormat/>
    <w:rsid w:val="00F243C1"/>
    <w:pPr>
      <w:suppressAutoHyphens/>
      <w:spacing w:before="360"/>
      <w:jc w:val="center"/>
    </w:pPr>
    <w:rPr>
      <w:b/>
      <w:caps/>
    </w:rPr>
  </w:style>
  <w:style w:type="paragraph" w:customStyle="1" w:styleId="testo0">
    <w:name w:val="testo"/>
    <w:basedOn w:val="Normale"/>
    <w:rsid w:val="0036038C"/>
    <w:pPr>
      <w:spacing w:before="100" w:beforeAutospacing="1" w:after="100" w:afterAutospacing="1"/>
    </w:pPr>
  </w:style>
  <w:style w:type="paragraph" w:customStyle="1" w:styleId="testo-r10">
    <w:name w:val="testo-r1"/>
    <w:basedOn w:val="Normale"/>
    <w:rsid w:val="0036038C"/>
    <w:pPr>
      <w:spacing w:before="100" w:beforeAutospacing="1" w:after="100" w:afterAutospacing="1"/>
    </w:pPr>
  </w:style>
  <w:style w:type="paragraph" w:customStyle="1" w:styleId="testo-r20">
    <w:name w:val="testo-r2"/>
    <w:basedOn w:val="Normale"/>
    <w:rsid w:val="0036038C"/>
    <w:pPr>
      <w:spacing w:before="100" w:beforeAutospacing="1" w:after="100" w:afterAutospacing="1"/>
    </w:pPr>
  </w:style>
  <w:style w:type="paragraph" w:customStyle="1" w:styleId="r1">
    <w:name w:val="r1"/>
    <w:basedOn w:val="Normale"/>
    <w:rsid w:val="0036038C"/>
    <w:pPr>
      <w:spacing w:before="100" w:beforeAutospacing="1" w:after="100" w:afterAutospacing="1"/>
    </w:pPr>
  </w:style>
  <w:style w:type="character" w:customStyle="1" w:styleId="Titolo7Carattere">
    <w:name w:val="Titolo 7 Carattere"/>
    <w:link w:val="Titolo7"/>
    <w:rsid w:val="00A301B0"/>
    <w:rPr>
      <w:b/>
      <w:bCs/>
      <w:i/>
      <w:iCs/>
      <w:sz w:val="24"/>
    </w:rPr>
  </w:style>
  <w:style w:type="character" w:customStyle="1" w:styleId="Rientrocorpodeltesto3Carattere">
    <w:name w:val="Rientro corpo del testo 3 Carattere"/>
    <w:link w:val="Rientrocorpodeltesto3"/>
    <w:rsid w:val="00A301B0"/>
    <w:rPr>
      <w:rFonts w:ascii="Garamond" w:hAnsi="Garamond"/>
      <w:sz w:val="24"/>
      <w:szCs w:val="26"/>
    </w:rPr>
  </w:style>
  <w:style w:type="character" w:customStyle="1" w:styleId="Corpodeltesto3Carattere">
    <w:name w:val="Corpo del testo 3 Carattere"/>
    <w:link w:val="Corpodeltesto3"/>
    <w:rsid w:val="00A301B0"/>
    <w:rPr>
      <w:rFonts w:ascii="Garamond" w:hAnsi="Garamond"/>
      <w:b/>
      <w:sz w:val="28"/>
      <w:szCs w:val="28"/>
    </w:rPr>
  </w:style>
  <w:style w:type="character" w:customStyle="1" w:styleId="MappadocumentoCarattere">
    <w:name w:val="Mappa documento Carattere"/>
    <w:link w:val="Mappadocumento"/>
    <w:semiHidden/>
    <w:rsid w:val="00A301B0"/>
    <w:rPr>
      <w:rFonts w:ascii="Tahoma" w:hAnsi="Tahoma" w:cs="Tahoma"/>
      <w:shd w:val="clear" w:color="auto" w:fill="000080"/>
    </w:rPr>
  </w:style>
  <w:style w:type="character" w:customStyle="1" w:styleId="TestonormaleCarattere0">
    <w:name w:val="Testo normale Carattere"/>
    <w:link w:val="Testonormale0"/>
    <w:rsid w:val="00A301B0"/>
    <w:rPr>
      <w:rFonts w:ascii="Courier New" w:hAnsi="Courier New" w:cs="Courier New"/>
    </w:rPr>
  </w:style>
  <w:style w:type="paragraph" w:customStyle="1" w:styleId="boxattenzionecustom">
    <w:name w:val="boxattenzionecustom"/>
    <w:basedOn w:val="Normale"/>
    <w:rsid w:val="00DC0209"/>
    <w:pPr>
      <w:spacing w:before="100" w:beforeAutospacing="1" w:after="100" w:afterAutospacing="1"/>
    </w:pPr>
  </w:style>
  <w:style w:type="paragraph" w:customStyle="1" w:styleId="nb0">
    <w:name w:val="nb"/>
    <w:basedOn w:val="Normale"/>
    <w:rsid w:val="00FF07AF"/>
    <w:pPr>
      <w:spacing w:before="100" w:beforeAutospacing="1" w:after="100" w:afterAutospacing="1"/>
    </w:pPr>
  </w:style>
  <w:style w:type="paragraph" w:customStyle="1" w:styleId="drattenzione">
    <w:name w:val="drattenzione"/>
    <w:basedOn w:val="Normale"/>
    <w:rsid w:val="00FF07AF"/>
    <w:pPr>
      <w:spacing w:before="100" w:beforeAutospacing="1" w:after="100" w:afterAutospacing="1"/>
    </w:pPr>
  </w:style>
  <w:style w:type="paragraph" w:customStyle="1" w:styleId="mtesto0">
    <w:name w:val="mtesto"/>
    <w:basedOn w:val="Normale"/>
    <w:rsid w:val="00E33C16"/>
    <w:pPr>
      <w:spacing w:before="100" w:beforeAutospacing="1" w:after="100" w:afterAutospacing="1"/>
    </w:pPr>
  </w:style>
  <w:style w:type="paragraph" w:customStyle="1" w:styleId="txscad0">
    <w:name w:val="txscad"/>
    <w:basedOn w:val="Normale"/>
    <w:rsid w:val="006F1531"/>
    <w:pPr>
      <w:spacing w:before="100" w:beforeAutospacing="1" w:after="100" w:afterAutospacing="1"/>
    </w:pPr>
  </w:style>
  <w:style w:type="paragraph" w:customStyle="1" w:styleId="wkit-indentation-level-0">
    <w:name w:val="wkit-indentation-level-0"/>
    <w:basedOn w:val="Normale"/>
    <w:rsid w:val="00F243C1"/>
    <w:pPr>
      <w:spacing w:before="100" w:beforeAutospacing="1" w:after="100" w:afterAutospacing="1"/>
    </w:pPr>
  </w:style>
  <w:style w:type="paragraph" w:customStyle="1" w:styleId="wkit-indentation-level-1">
    <w:name w:val="wkit-indentation-level-1"/>
    <w:basedOn w:val="Normale"/>
    <w:rsid w:val="00F243C1"/>
    <w:pPr>
      <w:spacing w:before="100" w:beforeAutospacing="1" w:after="100" w:afterAutospacing="1"/>
    </w:pPr>
  </w:style>
  <w:style w:type="paragraph" w:customStyle="1" w:styleId="msonormal0">
    <w:name w:val="msonormal"/>
    <w:basedOn w:val="Normale"/>
    <w:rsid w:val="0042089E"/>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elscad0">
    <w:name w:val="elscad"/>
    <w:basedOn w:val="Normale"/>
    <w:rsid w:val="0042089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wkit-bold">
    <w:name w:val="wkit-bold"/>
    <w:basedOn w:val="Carpredefinitoparagrafo"/>
    <w:rsid w:val="007B3CDB"/>
  </w:style>
  <w:style w:type="character" w:customStyle="1" w:styleId="wkit-italic">
    <w:name w:val="wkit-italic"/>
    <w:basedOn w:val="Carpredefinitoparagrafo"/>
    <w:rsid w:val="00BC49C3"/>
  </w:style>
  <w:style w:type="paragraph" w:styleId="Revisione">
    <w:name w:val="Revision"/>
    <w:hidden/>
    <w:uiPriority w:val="99"/>
    <w:semiHidden/>
    <w:rsid w:val="005A6A17"/>
    <w:rPr>
      <w:sz w:val="24"/>
      <w:szCs w:val="24"/>
    </w:rPr>
  </w:style>
  <w:style w:type="character" w:customStyle="1" w:styleId="Menzionenonrisolta1">
    <w:name w:val="Menzione non risolta1"/>
    <w:uiPriority w:val="99"/>
    <w:semiHidden/>
    <w:unhideWhenUsed/>
    <w:rsid w:val="0082664F"/>
    <w:rPr>
      <w:color w:val="605E5C"/>
      <w:shd w:val="clear" w:color="auto" w:fill="E1DFDD"/>
    </w:rPr>
  </w:style>
  <w:style w:type="character" w:customStyle="1" w:styleId="CarattereCarattere41">
    <w:name w:val="Carattere Carattere41"/>
    <w:rsid w:val="00B77E14"/>
    <w:rPr>
      <w:sz w:val="24"/>
      <w:szCs w:val="24"/>
    </w:rPr>
  </w:style>
  <w:style w:type="character" w:customStyle="1" w:styleId="CarattereCarattere31">
    <w:name w:val="Carattere Carattere31"/>
    <w:rsid w:val="00B77E14"/>
    <w:rPr>
      <w:sz w:val="24"/>
      <w:szCs w:val="24"/>
    </w:rPr>
  </w:style>
  <w:style w:type="paragraph" w:customStyle="1" w:styleId="Nessunaspaziatura11">
    <w:name w:val="Nessuna spaziatura11"/>
    <w:rsid w:val="00B77E14"/>
    <w:rPr>
      <w:sz w:val="24"/>
      <w:szCs w:val="24"/>
    </w:rPr>
  </w:style>
  <w:style w:type="character" w:customStyle="1" w:styleId="CarattereCarattere21">
    <w:name w:val="Carattere Carattere21"/>
    <w:rsid w:val="00B77E14"/>
    <w:rPr>
      <w:rFonts w:ascii="Courier New" w:hAnsi="Courier New" w:cs="Courier New"/>
      <w:sz w:val="24"/>
      <w:szCs w:val="24"/>
    </w:rPr>
  </w:style>
  <w:style w:type="character" w:customStyle="1" w:styleId="CarattereCarattere11">
    <w:name w:val="Carattere Carattere11"/>
    <w:rsid w:val="00B77E14"/>
    <w:rPr>
      <w:rFonts w:ascii="Cambria" w:eastAsia="Times New Roman" w:hAnsi="Cambria" w:cs="Times New Roman"/>
      <w:b/>
      <w:bCs/>
      <w:kern w:val="28"/>
      <w:sz w:val="32"/>
      <w:szCs w:val="32"/>
    </w:rPr>
  </w:style>
  <w:style w:type="character" w:customStyle="1" w:styleId="CarattereCarattere6">
    <w:name w:val="Carattere Carattere6"/>
    <w:rsid w:val="00B77E14"/>
    <w:rPr>
      <w:rFonts w:ascii="Cambria" w:eastAsia="Times New Roman" w:hAnsi="Cambria" w:cs="Times New Roman"/>
      <w:sz w:val="24"/>
      <w:szCs w:val="24"/>
    </w:rPr>
  </w:style>
  <w:style w:type="paragraph" w:customStyle="1" w:styleId="Carattere1">
    <w:name w:val="Carattere1"/>
    <w:rsid w:val="00B77E1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napToGrid w:val="0"/>
      <w:spacing w:val="-2"/>
      <w:sz w:val="18"/>
      <w:szCs w:val="18"/>
      <w:lang w:val="en-GB" w:eastAsia="en-GB"/>
    </w:rPr>
  </w:style>
  <w:style w:type="paragraph" w:customStyle="1" w:styleId="Paragrafoelenco11">
    <w:name w:val="Paragrafo elenco11"/>
    <w:basedOn w:val="Normale"/>
    <w:rsid w:val="00B77E14"/>
    <w:pPr>
      <w:spacing w:after="0" w:line="240" w:lineRule="auto"/>
      <w:ind w:left="720"/>
      <w:contextualSpacing/>
    </w:pPr>
    <w:rPr>
      <w:rFonts w:ascii="Times New Roman" w:eastAsia="Times New Roman" w:hAnsi="Times New Roman"/>
      <w:sz w:val="24"/>
      <w:szCs w:val="24"/>
    </w:rPr>
  </w:style>
  <w:style w:type="character" w:customStyle="1" w:styleId="CarattereCarattere271">
    <w:name w:val="Carattere Carattere271"/>
    <w:rsid w:val="00B77E14"/>
    <w:rPr>
      <w:rFonts w:ascii="Arial" w:hAnsi="Arial" w:cs="Arial"/>
      <w:b/>
      <w:sz w:val="28"/>
      <w:szCs w:val="24"/>
      <w:lang w:val="it-IT" w:eastAsia="it-IT" w:bidi="ar-SA"/>
    </w:rPr>
  </w:style>
  <w:style w:type="character" w:customStyle="1" w:styleId="CarattereCarattere251">
    <w:name w:val="Carattere Carattere251"/>
    <w:rsid w:val="00B77E14"/>
    <w:rPr>
      <w:rFonts w:ascii="Arial" w:hAnsi="Arial" w:cs="Arial"/>
      <w:b/>
      <w:bCs/>
      <w:sz w:val="26"/>
      <w:szCs w:val="26"/>
      <w:lang w:val="it-IT" w:eastAsia="it-IT" w:bidi="ar-SA"/>
    </w:rPr>
  </w:style>
  <w:style w:type="character" w:customStyle="1" w:styleId="CarattereCarattere241">
    <w:name w:val="Carattere Carattere241"/>
    <w:rsid w:val="00B77E14"/>
    <w:rPr>
      <w:rFonts w:ascii="Garamond" w:hAnsi="Garamond"/>
      <w:b/>
      <w:sz w:val="24"/>
      <w:szCs w:val="26"/>
      <w:lang w:val="it-IT" w:eastAsia="it-IT" w:bidi="ar-SA"/>
    </w:rPr>
  </w:style>
  <w:style w:type="paragraph" w:customStyle="1" w:styleId="Corpodeltesto221">
    <w:name w:val="Corpo del testo 221"/>
    <w:basedOn w:val="Normale"/>
    <w:rsid w:val="00B77E14"/>
    <w:pPr>
      <w:widowControl w:val="0"/>
      <w:spacing w:after="0" w:line="240" w:lineRule="auto"/>
      <w:jc w:val="both"/>
    </w:pPr>
    <w:rPr>
      <w:rFonts w:ascii="Arial" w:eastAsia="Times New Roman" w:hAnsi="Arial"/>
      <w:sz w:val="24"/>
      <w:szCs w:val="24"/>
      <w:lang w:eastAsia="it-IT"/>
    </w:rPr>
  </w:style>
  <w:style w:type="character" w:customStyle="1" w:styleId="CarattereCarattere181">
    <w:name w:val="Carattere Carattere181"/>
    <w:semiHidden/>
    <w:rsid w:val="00B77E14"/>
    <w:rPr>
      <w:lang w:val="it-IT" w:eastAsia="it-IT" w:bidi="ar-SA"/>
    </w:rPr>
  </w:style>
  <w:style w:type="paragraph" w:customStyle="1" w:styleId="standard">
    <w:name w:val="standard"/>
    <w:basedOn w:val="Normale"/>
    <w:rsid w:val="00B77E14"/>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wk-highlight">
    <w:name w:val="wk-highlight"/>
    <w:basedOn w:val="Carpredefinitoparagrafo"/>
    <w:rsid w:val="00FD592A"/>
  </w:style>
  <w:style w:type="character" w:customStyle="1" w:styleId="wk-tooltip-wrapper">
    <w:name w:val="wk-tooltip-wrapper"/>
    <w:basedOn w:val="Carpredefinitoparagrafo"/>
    <w:rsid w:val="00FD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466">
      <w:bodyDiv w:val="1"/>
      <w:marLeft w:val="0"/>
      <w:marRight w:val="0"/>
      <w:marTop w:val="0"/>
      <w:marBottom w:val="0"/>
      <w:divBdr>
        <w:top w:val="none" w:sz="0" w:space="0" w:color="auto"/>
        <w:left w:val="none" w:sz="0" w:space="0" w:color="auto"/>
        <w:bottom w:val="none" w:sz="0" w:space="0" w:color="auto"/>
        <w:right w:val="none" w:sz="0" w:space="0" w:color="auto"/>
      </w:divBdr>
    </w:div>
    <w:div w:id="29456680">
      <w:bodyDiv w:val="1"/>
      <w:marLeft w:val="0"/>
      <w:marRight w:val="0"/>
      <w:marTop w:val="0"/>
      <w:marBottom w:val="0"/>
      <w:divBdr>
        <w:top w:val="none" w:sz="0" w:space="0" w:color="auto"/>
        <w:left w:val="none" w:sz="0" w:space="0" w:color="auto"/>
        <w:bottom w:val="none" w:sz="0" w:space="0" w:color="auto"/>
        <w:right w:val="none" w:sz="0" w:space="0" w:color="auto"/>
      </w:divBdr>
    </w:div>
    <w:div w:id="356001683">
      <w:bodyDiv w:val="1"/>
      <w:marLeft w:val="0"/>
      <w:marRight w:val="0"/>
      <w:marTop w:val="0"/>
      <w:marBottom w:val="0"/>
      <w:divBdr>
        <w:top w:val="none" w:sz="0" w:space="0" w:color="auto"/>
        <w:left w:val="none" w:sz="0" w:space="0" w:color="auto"/>
        <w:bottom w:val="none" w:sz="0" w:space="0" w:color="auto"/>
        <w:right w:val="none" w:sz="0" w:space="0" w:color="auto"/>
      </w:divBdr>
      <w:divsChild>
        <w:div w:id="1390110838">
          <w:marLeft w:val="0"/>
          <w:marRight w:val="0"/>
          <w:marTop w:val="0"/>
          <w:marBottom w:val="0"/>
          <w:divBdr>
            <w:top w:val="none" w:sz="0" w:space="0" w:color="auto"/>
            <w:left w:val="none" w:sz="0" w:space="0" w:color="auto"/>
            <w:bottom w:val="none" w:sz="0" w:space="0" w:color="auto"/>
            <w:right w:val="none" w:sz="0" w:space="0" w:color="auto"/>
          </w:divBdr>
        </w:div>
        <w:div w:id="1639990275">
          <w:marLeft w:val="0"/>
          <w:marRight w:val="0"/>
          <w:marTop w:val="0"/>
          <w:marBottom w:val="0"/>
          <w:divBdr>
            <w:top w:val="none" w:sz="0" w:space="0" w:color="auto"/>
            <w:left w:val="none" w:sz="0" w:space="0" w:color="auto"/>
            <w:bottom w:val="none" w:sz="0" w:space="0" w:color="auto"/>
            <w:right w:val="none" w:sz="0" w:space="0" w:color="auto"/>
          </w:divBdr>
        </w:div>
      </w:divsChild>
    </w:div>
    <w:div w:id="432944589">
      <w:bodyDiv w:val="1"/>
      <w:marLeft w:val="0"/>
      <w:marRight w:val="0"/>
      <w:marTop w:val="0"/>
      <w:marBottom w:val="0"/>
      <w:divBdr>
        <w:top w:val="none" w:sz="0" w:space="0" w:color="auto"/>
        <w:left w:val="none" w:sz="0" w:space="0" w:color="auto"/>
        <w:bottom w:val="none" w:sz="0" w:space="0" w:color="auto"/>
        <w:right w:val="none" w:sz="0" w:space="0" w:color="auto"/>
      </w:divBdr>
    </w:div>
    <w:div w:id="472790910">
      <w:bodyDiv w:val="1"/>
      <w:marLeft w:val="0"/>
      <w:marRight w:val="0"/>
      <w:marTop w:val="0"/>
      <w:marBottom w:val="0"/>
      <w:divBdr>
        <w:top w:val="none" w:sz="0" w:space="0" w:color="auto"/>
        <w:left w:val="none" w:sz="0" w:space="0" w:color="auto"/>
        <w:bottom w:val="none" w:sz="0" w:space="0" w:color="auto"/>
        <w:right w:val="none" w:sz="0" w:space="0" w:color="auto"/>
      </w:divBdr>
    </w:div>
    <w:div w:id="523323611">
      <w:bodyDiv w:val="1"/>
      <w:marLeft w:val="0"/>
      <w:marRight w:val="0"/>
      <w:marTop w:val="0"/>
      <w:marBottom w:val="0"/>
      <w:divBdr>
        <w:top w:val="none" w:sz="0" w:space="0" w:color="auto"/>
        <w:left w:val="none" w:sz="0" w:space="0" w:color="auto"/>
        <w:bottom w:val="none" w:sz="0" w:space="0" w:color="auto"/>
        <w:right w:val="none" w:sz="0" w:space="0" w:color="auto"/>
      </w:divBdr>
      <w:divsChild>
        <w:div w:id="1953782140">
          <w:marLeft w:val="0"/>
          <w:marRight w:val="0"/>
          <w:marTop w:val="0"/>
          <w:marBottom w:val="0"/>
          <w:divBdr>
            <w:top w:val="none" w:sz="0" w:space="0" w:color="auto"/>
            <w:left w:val="none" w:sz="0" w:space="0" w:color="auto"/>
            <w:bottom w:val="none" w:sz="0" w:space="0" w:color="auto"/>
            <w:right w:val="none" w:sz="0" w:space="0" w:color="auto"/>
          </w:divBdr>
          <w:divsChild>
            <w:div w:id="285429158">
              <w:marLeft w:val="0"/>
              <w:marRight w:val="0"/>
              <w:marTop w:val="0"/>
              <w:marBottom w:val="0"/>
              <w:divBdr>
                <w:top w:val="none" w:sz="0" w:space="0" w:color="auto"/>
                <w:left w:val="none" w:sz="0" w:space="0" w:color="auto"/>
                <w:bottom w:val="none" w:sz="0" w:space="0" w:color="auto"/>
                <w:right w:val="none" w:sz="0" w:space="0" w:color="auto"/>
              </w:divBdr>
              <w:divsChild>
                <w:div w:id="1072242577">
                  <w:marLeft w:val="0"/>
                  <w:marRight w:val="0"/>
                  <w:marTop w:val="0"/>
                  <w:marBottom w:val="0"/>
                  <w:divBdr>
                    <w:top w:val="none" w:sz="0" w:space="0" w:color="auto"/>
                    <w:left w:val="none" w:sz="0" w:space="0" w:color="auto"/>
                    <w:bottom w:val="none" w:sz="0" w:space="0" w:color="auto"/>
                    <w:right w:val="none" w:sz="0" w:space="0" w:color="auto"/>
                  </w:divBdr>
                  <w:divsChild>
                    <w:div w:id="930509601">
                      <w:marLeft w:val="0"/>
                      <w:marRight w:val="180"/>
                      <w:marTop w:val="0"/>
                      <w:marBottom w:val="0"/>
                      <w:divBdr>
                        <w:top w:val="none" w:sz="0" w:space="0" w:color="auto"/>
                        <w:left w:val="none" w:sz="0" w:space="0" w:color="auto"/>
                        <w:bottom w:val="none" w:sz="0" w:space="0" w:color="auto"/>
                        <w:right w:val="none" w:sz="0" w:space="0" w:color="auto"/>
                      </w:divBdr>
                    </w:div>
                    <w:div w:id="2094617878">
                      <w:marLeft w:val="0"/>
                      <w:marRight w:val="0"/>
                      <w:marTop w:val="0"/>
                      <w:marBottom w:val="0"/>
                      <w:divBdr>
                        <w:top w:val="none" w:sz="0" w:space="0" w:color="auto"/>
                        <w:left w:val="none" w:sz="0" w:space="0" w:color="auto"/>
                        <w:bottom w:val="none" w:sz="0" w:space="0" w:color="auto"/>
                        <w:right w:val="none" w:sz="0" w:space="0" w:color="auto"/>
                      </w:divBdr>
                    </w:div>
                  </w:divsChild>
                </w:div>
                <w:div w:id="1386831216">
                  <w:marLeft w:val="0"/>
                  <w:marRight w:val="0"/>
                  <w:marTop w:val="0"/>
                  <w:marBottom w:val="0"/>
                  <w:divBdr>
                    <w:top w:val="none" w:sz="0" w:space="0" w:color="auto"/>
                    <w:left w:val="none" w:sz="0" w:space="0" w:color="auto"/>
                    <w:bottom w:val="none" w:sz="0" w:space="0" w:color="auto"/>
                    <w:right w:val="none" w:sz="0" w:space="0" w:color="auto"/>
                  </w:divBdr>
                  <w:divsChild>
                    <w:div w:id="571694529">
                      <w:marLeft w:val="0"/>
                      <w:marRight w:val="180"/>
                      <w:marTop w:val="0"/>
                      <w:marBottom w:val="0"/>
                      <w:divBdr>
                        <w:top w:val="none" w:sz="0" w:space="0" w:color="auto"/>
                        <w:left w:val="none" w:sz="0" w:space="0" w:color="auto"/>
                        <w:bottom w:val="none" w:sz="0" w:space="0" w:color="auto"/>
                        <w:right w:val="none" w:sz="0" w:space="0" w:color="auto"/>
                      </w:divBdr>
                    </w:div>
                    <w:div w:id="1572306842">
                      <w:marLeft w:val="0"/>
                      <w:marRight w:val="0"/>
                      <w:marTop w:val="0"/>
                      <w:marBottom w:val="0"/>
                      <w:divBdr>
                        <w:top w:val="none" w:sz="0" w:space="0" w:color="auto"/>
                        <w:left w:val="none" w:sz="0" w:space="0" w:color="auto"/>
                        <w:bottom w:val="none" w:sz="0" w:space="0" w:color="auto"/>
                        <w:right w:val="none" w:sz="0" w:space="0" w:color="auto"/>
                      </w:divBdr>
                    </w:div>
                  </w:divsChild>
                </w:div>
                <w:div w:id="1650860385">
                  <w:marLeft w:val="0"/>
                  <w:marRight w:val="0"/>
                  <w:marTop w:val="0"/>
                  <w:marBottom w:val="0"/>
                  <w:divBdr>
                    <w:top w:val="none" w:sz="0" w:space="0" w:color="auto"/>
                    <w:left w:val="none" w:sz="0" w:space="0" w:color="auto"/>
                    <w:bottom w:val="none" w:sz="0" w:space="0" w:color="auto"/>
                    <w:right w:val="none" w:sz="0" w:space="0" w:color="auto"/>
                  </w:divBdr>
                  <w:divsChild>
                    <w:div w:id="39256748">
                      <w:marLeft w:val="0"/>
                      <w:marRight w:val="180"/>
                      <w:marTop w:val="0"/>
                      <w:marBottom w:val="0"/>
                      <w:divBdr>
                        <w:top w:val="none" w:sz="0" w:space="0" w:color="auto"/>
                        <w:left w:val="none" w:sz="0" w:space="0" w:color="auto"/>
                        <w:bottom w:val="none" w:sz="0" w:space="0" w:color="auto"/>
                        <w:right w:val="none" w:sz="0" w:space="0" w:color="auto"/>
                      </w:divBdr>
                    </w:div>
                    <w:div w:id="711465067">
                      <w:marLeft w:val="0"/>
                      <w:marRight w:val="0"/>
                      <w:marTop w:val="0"/>
                      <w:marBottom w:val="0"/>
                      <w:divBdr>
                        <w:top w:val="none" w:sz="0" w:space="0" w:color="auto"/>
                        <w:left w:val="none" w:sz="0" w:space="0" w:color="auto"/>
                        <w:bottom w:val="none" w:sz="0" w:space="0" w:color="auto"/>
                        <w:right w:val="none" w:sz="0" w:space="0" w:color="auto"/>
                      </w:divBdr>
                    </w:div>
                  </w:divsChild>
                </w:div>
                <w:div w:id="1787234522">
                  <w:marLeft w:val="0"/>
                  <w:marRight w:val="0"/>
                  <w:marTop w:val="0"/>
                  <w:marBottom w:val="0"/>
                  <w:divBdr>
                    <w:top w:val="none" w:sz="0" w:space="0" w:color="auto"/>
                    <w:left w:val="none" w:sz="0" w:space="0" w:color="auto"/>
                    <w:bottom w:val="none" w:sz="0" w:space="0" w:color="auto"/>
                    <w:right w:val="none" w:sz="0" w:space="0" w:color="auto"/>
                  </w:divBdr>
                  <w:divsChild>
                    <w:div w:id="707871898">
                      <w:marLeft w:val="0"/>
                      <w:marRight w:val="180"/>
                      <w:marTop w:val="0"/>
                      <w:marBottom w:val="0"/>
                      <w:divBdr>
                        <w:top w:val="none" w:sz="0" w:space="0" w:color="auto"/>
                        <w:left w:val="none" w:sz="0" w:space="0" w:color="auto"/>
                        <w:bottom w:val="none" w:sz="0" w:space="0" w:color="auto"/>
                        <w:right w:val="none" w:sz="0" w:space="0" w:color="auto"/>
                      </w:divBdr>
                    </w:div>
                    <w:div w:id="1736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200765">
      <w:bodyDiv w:val="1"/>
      <w:marLeft w:val="0"/>
      <w:marRight w:val="0"/>
      <w:marTop w:val="0"/>
      <w:marBottom w:val="0"/>
      <w:divBdr>
        <w:top w:val="none" w:sz="0" w:space="0" w:color="auto"/>
        <w:left w:val="none" w:sz="0" w:space="0" w:color="auto"/>
        <w:bottom w:val="none" w:sz="0" w:space="0" w:color="auto"/>
        <w:right w:val="none" w:sz="0" w:space="0" w:color="auto"/>
      </w:divBdr>
    </w:div>
    <w:div w:id="679963275">
      <w:bodyDiv w:val="1"/>
      <w:marLeft w:val="0"/>
      <w:marRight w:val="0"/>
      <w:marTop w:val="0"/>
      <w:marBottom w:val="0"/>
      <w:divBdr>
        <w:top w:val="none" w:sz="0" w:space="0" w:color="auto"/>
        <w:left w:val="none" w:sz="0" w:space="0" w:color="auto"/>
        <w:bottom w:val="none" w:sz="0" w:space="0" w:color="auto"/>
        <w:right w:val="none" w:sz="0" w:space="0" w:color="auto"/>
      </w:divBdr>
    </w:div>
    <w:div w:id="924533959">
      <w:bodyDiv w:val="1"/>
      <w:marLeft w:val="0"/>
      <w:marRight w:val="0"/>
      <w:marTop w:val="0"/>
      <w:marBottom w:val="0"/>
      <w:divBdr>
        <w:top w:val="none" w:sz="0" w:space="0" w:color="auto"/>
        <w:left w:val="none" w:sz="0" w:space="0" w:color="auto"/>
        <w:bottom w:val="none" w:sz="0" w:space="0" w:color="auto"/>
        <w:right w:val="none" w:sz="0" w:space="0" w:color="auto"/>
      </w:divBdr>
      <w:divsChild>
        <w:div w:id="8063876">
          <w:marLeft w:val="0"/>
          <w:marRight w:val="0"/>
          <w:marTop w:val="600"/>
          <w:marBottom w:val="0"/>
          <w:divBdr>
            <w:top w:val="none" w:sz="0" w:space="0" w:color="auto"/>
            <w:left w:val="none" w:sz="0" w:space="0" w:color="auto"/>
            <w:bottom w:val="none" w:sz="0" w:space="0" w:color="auto"/>
            <w:right w:val="none" w:sz="0" w:space="0" w:color="auto"/>
          </w:divBdr>
          <w:divsChild>
            <w:div w:id="28456383">
              <w:marLeft w:val="0"/>
              <w:marRight w:val="0"/>
              <w:marTop w:val="0"/>
              <w:marBottom w:val="0"/>
              <w:divBdr>
                <w:top w:val="none" w:sz="0" w:space="0" w:color="auto"/>
                <w:left w:val="none" w:sz="0" w:space="0" w:color="auto"/>
                <w:bottom w:val="none" w:sz="0" w:space="0" w:color="auto"/>
                <w:right w:val="none" w:sz="0" w:space="0" w:color="auto"/>
              </w:divBdr>
              <w:divsChild>
                <w:div w:id="624390893">
                  <w:marLeft w:val="0"/>
                  <w:marRight w:val="0"/>
                  <w:marTop w:val="0"/>
                  <w:marBottom w:val="0"/>
                  <w:divBdr>
                    <w:top w:val="none" w:sz="0" w:space="0" w:color="auto"/>
                    <w:left w:val="none" w:sz="0" w:space="0" w:color="auto"/>
                    <w:bottom w:val="none" w:sz="0" w:space="0" w:color="auto"/>
                    <w:right w:val="none" w:sz="0" w:space="0" w:color="auto"/>
                  </w:divBdr>
                  <w:divsChild>
                    <w:div w:id="478110664">
                      <w:marLeft w:val="0"/>
                      <w:marRight w:val="180"/>
                      <w:marTop w:val="0"/>
                      <w:marBottom w:val="0"/>
                      <w:divBdr>
                        <w:top w:val="none" w:sz="0" w:space="0" w:color="auto"/>
                        <w:left w:val="none" w:sz="0" w:space="0" w:color="auto"/>
                        <w:bottom w:val="none" w:sz="0" w:space="0" w:color="auto"/>
                        <w:right w:val="none" w:sz="0" w:space="0" w:color="auto"/>
                      </w:divBdr>
                    </w:div>
                    <w:div w:id="580794643">
                      <w:marLeft w:val="0"/>
                      <w:marRight w:val="0"/>
                      <w:marTop w:val="0"/>
                      <w:marBottom w:val="0"/>
                      <w:divBdr>
                        <w:top w:val="none" w:sz="0" w:space="0" w:color="auto"/>
                        <w:left w:val="none" w:sz="0" w:space="0" w:color="auto"/>
                        <w:bottom w:val="none" w:sz="0" w:space="0" w:color="auto"/>
                        <w:right w:val="none" w:sz="0" w:space="0" w:color="auto"/>
                      </w:divBdr>
                    </w:div>
                  </w:divsChild>
                </w:div>
                <w:div w:id="1257054524">
                  <w:marLeft w:val="0"/>
                  <w:marRight w:val="0"/>
                  <w:marTop w:val="0"/>
                  <w:marBottom w:val="0"/>
                  <w:divBdr>
                    <w:top w:val="none" w:sz="0" w:space="0" w:color="auto"/>
                    <w:left w:val="none" w:sz="0" w:space="0" w:color="auto"/>
                    <w:bottom w:val="none" w:sz="0" w:space="0" w:color="auto"/>
                    <w:right w:val="none" w:sz="0" w:space="0" w:color="auto"/>
                  </w:divBdr>
                  <w:divsChild>
                    <w:div w:id="791484069">
                      <w:marLeft w:val="0"/>
                      <w:marRight w:val="0"/>
                      <w:marTop w:val="0"/>
                      <w:marBottom w:val="0"/>
                      <w:divBdr>
                        <w:top w:val="none" w:sz="0" w:space="0" w:color="auto"/>
                        <w:left w:val="none" w:sz="0" w:space="0" w:color="auto"/>
                        <w:bottom w:val="none" w:sz="0" w:space="0" w:color="auto"/>
                        <w:right w:val="none" w:sz="0" w:space="0" w:color="auto"/>
                      </w:divBdr>
                    </w:div>
                    <w:div w:id="1882089635">
                      <w:marLeft w:val="0"/>
                      <w:marRight w:val="180"/>
                      <w:marTop w:val="0"/>
                      <w:marBottom w:val="0"/>
                      <w:divBdr>
                        <w:top w:val="none" w:sz="0" w:space="0" w:color="auto"/>
                        <w:left w:val="none" w:sz="0" w:space="0" w:color="auto"/>
                        <w:bottom w:val="none" w:sz="0" w:space="0" w:color="auto"/>
                        <w:right w:val="none" w:sz="0" w:space="0" w:color="auto"/>
                      </w:divBdr>
                    </w:div>
                  </w:divsChild>
                </w:div>
                <w:div w:id="1642729024">
                  <w:marLeft w:val="0"/>
                  <w:marRight w:val="0"/>
                  <w:marTop w:val="0"/>
                  <w:marBottom w:val="0"/>
                  <w:divBdr>
                    <w:top w:val="none" w:sz="0" w:space="0" w:color="auto"/>
                    <w:left w:val="none" w:sz="0" w:space="0" w:color="auto"/>
                    <w:bottom w:val="none" w:sz="0" w:space="0" w:color="auto"/>
                    <w:right w:val="none" w:sz="0" w:space="0" w:color="auto"/>
                  </w:divBdr>
                  <w:divsChild>
                    <w:div w:id="427310151">
                      <w:marLeft w:val="0"/>
                      <w:marRight w:val="180"/>
                      <w:marTop w:val="0"/>
                      <w:marBottom w:val="0"/>
                      <w:divBdr>
                        <w:top w:val="none" w:sz="0" w:space="0" w:color="auto"/>
                        <w:left w:val="none" w:sz="0" w:space="0" w:color="auto"/>
                        <w:bottom w:val="none" w:sz="0" w:space="0" w:color="auto"/>
                        <w:right w:val="none" w:sz="0" w:space="0" w:color="auto"/>
                      </w:divBdr>
                    </w:div>
                    <w:div w:id="1370883915">
                      <w:marLeft w:val="0"/>
                      <w:marRight w:val="0"/>
                      <w:marTop w:val="0"/>
                      <w:marBottom w:val="0"/>
                      <w:divBdr>
                        <w:top w:val="none" w:sz="0" w:space="0" w:color="auto"/>
                        <w:left w:val="none" w:sz="0" w:space="0" w:color="auto"/>
                        <w:bottom w:val="none" w:sz="0" w:space="0" w:color="auto"/>
                        <w:right w:val="none" w:sz="0" w:space="0" w:color="auto"/>
                      </w:divBdr>
                      <w:divsChild>
                        <w:div w:id="36282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1677">
                  <w:marLeft w:val="0"/>
                  <w:marRight w:val="0"/>
                  <w:marTop w:val="0"/>
                  <w:marBottom w:val="0"/>
                  <w:divBdr>
                    <w:top w:val="none" w:sz="0" w:space="0" w:color="auto"/>
                    <w:left w:val="none" w:sz="0" w:space="0" w:color="auto"/>
                    <w:bottom w:val="none" w:sz="0" w:space="0" w:color="auto"/>
                    <w:right w:val="none" w:sz="0" w:space="0" w:color="auto"/>
                  </w:divBdr>
                  <w:divsChild>
                    <w:div w:id="873931725">
                      <w:marLeft w:val="0"/>
                      <w:marRight w:val="0"/>
                      <w:marTop w:val="0"/>
                      <w:marBottom w:val="0"/>
                      <w:divBdr>
                        <w:top w:val="none" w:sz="0" w:space="0" w:color="auto"/>
                        <w:left w:val="none" w:sz="0" w:space="0" w:color="auto"/>
                        <w:bottom w:val="none" w:sz="0" w:space="0" w:color="auto"/>
                        <w:right w:val="none" w:sz="0" w:space="0" w:color="auto"/>
                      </w:divBdr>
                      <w:divsChild>
                        <w:div w:id="30106792">
                          <w:marLeft w:val="0"/>
                          <w:marRight w:val="0"/>
                          <w:marTop w:val="0"/>
                          <w:marBottom w:val="0"/>
                          <w:divBdr>
                            <w:top w:val="none" w:sz="0" w:space="0" w:color="auto"/>
                            <w:left w:val="none" w:sz="0" w:space="0" w:color="auto"/>
                            <w:bottom w:val="none" w:sz="0" w:space="0" w:color="auto"/>
                            <w:right w:val="none" w:sz="0" w:space="0" w:color="auto"/>
                          </w:divBdr>
                        </w:div>
                      </w:divsChild>
                    </w:div>
                    <w:div w:id="109520275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667224">
          <w:marLeft w:val="0"/>
          <w:marRight w:val="0"/>
          <w:marTop w:val="600"/>
          <w:marBottom w:val="0"/>
          <w:divBdr>
            <w:top w:val="none" w:sz="0" w:space="0" w:color="auto"/>
            <w:left w:val="none" w:sz="0" w:space="0" w:color="auto"/>
            <w:bottom w:val="none" w:sz="0" w:space="0" w:color="auto"/>
            <w:right w:val="none" w:sz="0" w:space="0" w:color="auto"/>
          </w:divBdr>
          <w:divsChild>
            <w:div w:id="1600867593">
              <w:marLeft w:val="0"/>
              <w:marRight w:val="0"/>
              <w:marTop w:val="0"/>
              <w:marBottom w:val="0"/>
              <w:divBdr>
                <w:top w:val="none" w:sz="0" w:space="0" w:color="auto"/>
                <w:left w:val="none" w:sz="0" w:space="0" w:color="auto"/>
                <w:bottom w:val="none" w:sz="0" w:space="0" w:color="auto"/>
                <w:right w:val="none" w:sz="0" w:space="0" w:color="auto"/>
              </w:divBdr>
              <w:divsChild>
                <w:div w:id="177816349">
                  <w:marLeft w:val="0"/>
                  <w:marRight w:val="0"/>
                  <w:marTop w:val="0"/>
                  <w:marBottom w:val="0"/>
                  <w:divBdr>
                    <w:top w:val="none" w:sz="0" w:space="0" w:color="auto"/>
                    <w:left w:val="none" w:sz="0" w:space="0" w:color="auto"/>
                    <w:bottom w:val="none" w:sz="0" w:space="0" w:color="auto"/>
                    <w:right w:val="none" w:sz="0" w:space="0" w:color="auto"/>
                  </w:divBdr>
                  <w:divsChild>
                    <w:div w:id="1432435455">
                      <w:marLeft w:val="0"/>
                      <w:marRight w:val="180"/>
                      <w:marTop w:val="0"/>
                      <w:marBottom w:val="0"/>
                      <w:divBdr>
                        <w:top w:val="none" w:sz="0" w:space="0" w:color="auto"/>
                        <w:left w:val="none" w:sz="0" w:space="0" w:color="auto"/>
                        <w:bottom w:val="none" w:sz="0" w:space="0" w:color="auto"/>
                        <w:right w:val="none" w:sz="0" w:space="0" w:color="auto"/>
                      </w:divBdr>
                    </w:div>
                    <w:div w:id="1746338723">
                      <w:marLeft w:val="0"/>
                      <w:marRight w:val="0"/>
                      <w:marTop w:val="0"/>
                      <w:marBottom w:val="0"/>
                      <w:divBdr>
                        <w:top w:val="none" w:sz="0" w:space="0" w:color="auto"/>
                        <w:left w:val="none" w:sz="0" w:space="0" w:color="auto"/>
                        <w:bottom w:val="none" w:sz="0" w:space="0" w:color="auto"/>
                        <w:right w:val="none" w:sz="0" w:space="0" w:color="auto"/>
                      </w:divBdr>
                    </w:div>
                  </w:divsChild>
                </w:div>
                <w:div w:id="1331255081">
                  <w:marLeft w:val="0"/>
                  <w:marRight w:val="0"/>
                  <w:marTop w:val="0"/>
                  <w:marBottom w:val="0"/>
                  <w:divBdr>
                    <w:top w:val="none" w:sz="0" w:space="0" w:color="auto"/>
                    <w:left w:val="none" w:sz="0" w:space="0" w:color="auto"/>
                    <w:bottom w:val="none" w:sz="0" w:space="0" w:color="auto"/>
                    <w:right w:val="none" w:sz="0" w:space="0" w:color="auto"/>
                  </w:divBdr>
                  <w:divsChild>
                    <w:div w:id="261882650">
                      <w:marLeft w:val="0"/>
                      <w:marRight w:val="180"/>
                      <w:marTop w:val="0"/>
                      <w:marBottom w:val="0"/>
                      <w:divBdr>
                        <w:top w:val="none" w:sz="0" w:space="0" w:color="auto"/>
                        <w:left w:val="none" w:sz="0" w:space="0" w:color="auto"/>
                        <w:bottom w:val="none" w:sz="0" w:space="0" w:color="auto"/>
                        <w:right w:val="none" w:sz="0" w:space="0" w:color="auto"/>
                      </w:divBdr>
                    </w:div>
                    <w:div w:id="1302615338">
                      <w:marLeft w:val="0"/>
                      <w:marRight w:val="0"/>
                      <w:marTop w:val="0"/>
                      <w:marBottom w:val="0"/>
                      <w:divBdr>
                        <w:top w:val="none" w:sz="0" w:space="0" w:color="auto"/>
                        <w:left w:val="none" w:sz="0" w:space="0" w:color="auto"/>
                        <w:bottom w:val="none" w:sz="0" w:space="0" w:color="auto"/>
                        <w:right w:val="none" w:sz="0" w:space="0" w:color="auto"/>
                      </w:divBdr>
                    </w:div>
                  </w:divsChild>
                </w:div>
                <w:div w:id="1968078175">
                  <w:marLeft w:val="0"/>
                  <w:marRight w:val="0"/>
                  <w:marTop w:val="0"/>
                  <w:marBottom w:val="0"/>
                  <w:divBdr>
                    <w:top w:val="none" w:sz="0" w:space="0" w:color="auto"/>
                    <w:left w:val="none" w:sz="0" w:space="0" w:color="auto"/>
                    <w:bottom w:val="none" w:sz="0" w:space="0" w:color="auto"/>
                    <w:right w:val="none" w:sz="0" w:space="0" w:color="auto"/>
                  </w:divBdr>
                  <w:divsChild>
                    <w:div w:id="1389498252">
                      <w:marLeft w:val="0"/>
                      <w:marRight w:val="0"/>
                      <w:marTop w:val="0"/>
                      <w:marBottom w:val="0"/>
                      <w:divBdr>
                        <w:top w:val="none" w:sz="0" w:space="0" w:color="auto"/>
                        <w:left w:val="none" w:sz="0" w:space="0" w:color="auto"/>
                        <w:bottom w:val="none" w:sz="0" w:space="0" w:color="auto"/>
                        <w:right w:val="none" w:sz="0" w:space="0" w:color="auto"/>
                      </w:divBdr>
                    </w:div>
                    <w:div w:id="1398557069">
                      <w:marLeft w:val="0"/>
                      <w:marRight w:val="180"/>
                      <w:marTop w:val="0"/>
                      <w:marBottom w:val="0"/>
                      <w:divBdr>
                        <w:top w:val="none" w:sz="0" w:space="0" w:color="auto"/>
                        <w:left w:val="none" w:sz="0" w:space="0" w:color="auto"/>
                        <w:bottom w:val="none" w:sz="0" w:space="0" w:color="auto"/>
                        <w:right w:val="none" w:sz="0" w:space="0" w:color="auto"/>
                      </w:divBdr>
                    </w:div>
                  </w:divsChild>
                </w:div>
                <w:div w:id="2139564390">
                  <w:marLeft w:val="0"/>
                  <w:marRight w:val="0"/>
                  <w:marTop w:val="0"/>
                  <w:marBottom w:val="0"/>
                  <w:divBdr>
                    <w:top w:val="none" w:sz="0" w:space="0" w:color="auto"/>
                    <w:left w:val="none" w:sz="0" w:space="0" w:color="auto"/>
                    <w:bottom w:val="none" w:sz="0" w:space="0" w:color="auto"/>
                    <w:right w:val="none" w:sz="0" w:space="0" w:color="auto"/>
                  </w:divBdr>
                  <w:divsChild>
                    <w:div w:id="1011689567">
                      <w:marLeft w:val="0"/>
                      <w:marRight w:val="180"/>
                      <w:marTop w:val="0"/>
                      <w:marBottom w:val="0"/>
                      <w:divBdr>
                        <w:top w:val="none" w:sz="0" w:space="0" w:color="auto"/>
                        <w:left w:val="none" w:sz="0" w:space="0" w:color="auto"/>
                        <w:bottom w:val="none" w:sz="0" w:space="0" w:color="auto"/>
                        <w:right w:val="none" w:sz="0" w:space="0" w:color="auto"/>
                      </w:divBdr>
                    </w:div>
                    <w:div w:id="188123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537">
          <w:marLeft w:val="0"/>
          <w:marRight w:val="0"/>
          <w:marTop w:val="600"/>
          <w:marBottom w:val="0"/>
          <w:divBdr>
            <w:top w:val="none" w:sz="0" w:space="0" w:color="auto"/>
            <w:left w:val="none" w:sz="0" w:space="0" w:color="auto"/>
            <w:bottom w:val="none" w:sz="0" w:space="0" w:color="auto"/>
            <w:right w:val="none" w:sz="0" w:space="0" w:color="auto"/>
          </w:divBdr>
          <w:divsChild>
            <w:div w:id="972752236">
              <w:marLeft w:val="0"/>
              <w:marRight w:val="0"/>
              <w:marTop w:val="0"/>
              <w:marBottom w:val="0"/>
              <w:divBdr>
                <w:top w:val="none" w:sz="0" w:space="0" w:color="auto"/>
                <w:left w:val="none" w:sz="0" w:space="0" w:color="auto"/>
                <w:bottom w:val="none" w:sz="0" w:space="0" w:color="auto"/>
                <w:right w:val="none" w:sz="0" w:space="0" w:color="auto"/>
              </w:divBdr>
              <w:divsChild>
                <w:div w:id="28188096">
                  <w:marLeft w:val="0"/>
                  <w:marRight w:val="0"/>
                  <w:marTop w:val="0"/>
                  <w:marBottom w:val="0"/>
                  <w:divBdr>
                    <w:top w:val="none" w:sz="0" w:space="0" w:color="auto"/>
                    <w:left w:val="none" w:sz="0" w:space="0" w:color="auto"/>
                    <w:bottom w:val="none" w:sz="0" w:space="0" w:color="auto"/>
                    <w:right w:val="none" w:sz="0" w:space="0" w:color="auto"/>
                  </w:divBdr>
                  <w:divsChild>
                    <w:div w:id="1263802553">
                      <w:marLeft w:val="0"/>
                      <w:marRight w:val="0"/>
                      <w:marTop w:val="0"/>
                      <w:marBottom w:val="0"/>
                      <w:divBdr>
                        <w:top w:val="none" w:sz="0" w:space="0" w:color="auto"/>
                        <w:left w:val="none" w:sz="0" w:space="0" w:color="auto"/>
                        <w:bottom w:val="none" w:sz="0" w:space="0" w:color="auto"/>
                        <w:right w:val="none" w:sz="0" w:space="0" w:color="auto"/>
                      </w:divBdr>
                    </w:div>
                    <w:div w:id="2131967908">
                      <w:marLeft w:val="0"/>
                      <w:marRight w:val="180"/>
                      <w:marTop w:val="0"/>
                      <w:marBottom w:val="0"/>
                      <w:divBdr>
                        <w:top w:val="none" w:sz="0" w:space="0" w:color="auto"/>
                        <w:left w:val="none" w:sz="0" w:space="0" w:color="auto"/>
                        <w:bottom w:val="none" w:sz="0" w:space="0" w:color="auto"/>
                        <w:right w:val="none" w:sz="0" w:space="0" w:color="auto"/>
                      </w:divBdr>
                    </w:div>
                  </w:divsChild>
                </w:div>
                <w:div w:id="396244321">
                  <w:marLeft w:val="0"/>
                  <w:marRight w:val="0"/>
                  <w:marTop w:val="0"/>
                  <w:marBottom w:val="0"/>
                  <w:divBdr>
                    <w:top w:val="none" w:sz="0" w:space="0" w:color="auto"/>
                    <w:left w:val="none" w:sz="0" w:space="0" w:color="auto"/>
                    <w:bottom w:val="none" w:sz="0" w:space="0" w:color="auto"/>
                    <w:right w:val="none" w:sz="0" w:space="0" w:color="auto"/>
                  </w:divBdr>
                  <w:divsChild>
                    <w:div w:id="50081479">
                      <w:marLeft w:val="0"/>
                      <w:marRight w:val="180"/>
                      <w:marTop w:val="0"/>
                      <w:marBottom w:val="0"/>
                      <w:divBdr>
                        <w:top w:val="none" w:sz="0" w:space="0" w:color="auto"/>
                        <w:left w:val="none" w:sz="0" w:space="0" w:color="auto"/>
                        <w:bottom w:val="none" w:sz="0" w:space="0" w:color="auto"/>
                        <w:right w:val="none" w:sz="0" w:space="0" w:color="auto"/>
                      </w:divBdr>
                    </w:div>
                    <w:div w:id="1300113691">
                      <w:marLeft w:val="0"/>
                      <w:marRight w:val="0"/>
                      <w:marTop w:val="0"/>
                      <w:marBottom w:val="0"/>
                      <w:divBdr>
                        <w:top w:val="none" w:sz="0" w:space="0" w:color="auto"/>
                        <w:left w:val="none" w:sz="0" w:space="0" w:color="auto"/>
                        <w:bottom w:val="none" w:sz="0" w:space="0" w:color="auto"/>
                        <w:right w:val="none" w:sz="0" w:space="0" w:color="auto"/>
                      </w:divBdr>
                      <w:divsChild>
                        <w:div w:id="6357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8220">
                  <w:marLeft w:val="0"/>
                  <w:marRight w:val="0"/>
                  <w:marTop w:val="0"/>
                  <w:marBottom w:val="0"/>
                  <w:divBdr>
                    <w:top w:val="none" w:sz="0" w:space="0" w:color="auto"/>
                    <w:left w:val="none" w:sz="0" w:space="0" w:color="auto"/>
                    <w:bottom w:val="none" w:sz="0" w:space="0" w:color="auto"/>
                    <w:right w:val="none" w:sz="0" w:space="0" w:color="auto"/>
                  </w:divBdr>
                  <w:divsChild>
                    <w:div w:id="236132181">
                      <w:marLeft w:val="0"/>
                      <w:marRight w:val="0"/>
                      <w:marTop w:val="0"/>
                      <w:marBottom w:val="0"/>
                      <w:divBdr>
                        <w:top w:val="none" w:sz="0" w:space="0" w:color="auto"/>
                        <w:left w:val="none" w:sz="0" w:space="0" w:color="auto"/>
                        <w:bottom w:val="none" w:sz="0" w:space="0" w:color="auto"/>
                        <w:right w:val="none" w:sz="0" w:space="0" w:color="auto"/>
                      </w:divBdr>
                    </w:div>
                    <w:div w:id="1470174869">
                      <w:marLeft w:val="0"/>
                      <w:marRight w:val="180"/>
                      <w:marTop w:val="0"/>
                      <w:marBottom w:val="0"/>
                      <w:divBdr>
                        <w:top w:val="none" w:sz="0" w:space="0" w:color="auto"/>
                        <w:left w:val="none" w:sz="0" w:space="0" w:color="auto"/>
                        <w:bottom w:val="none" w:sz="0" w:space="0" w:color="auto"/>
                        <w:right w:val="none" w:sz="0" w:space="0" w:color="auto"/>
                      </w:divBdr>
                    </w:div>
                  </w:divsChild>
                </w:div>
                <w:div w:id="2007517466">
                  <w:marLeft w:val="0"/>
                  <w:marRight w:val="0"/>
                  <w:marTop w:val="0"/>
                  <w:marBottom w:val="0"/>
                  <w:divBdr>
                    <w:top w:val="none" w:sz="0" w:space="0" w:color="auto"/>
                    <w:left w:val="none" w:sz="0" w:space="0" w:color="auto"/>
                    <w:bottom w:val="none" w:sz="0" w:space="0" w:color="auto"/>
                    <w:right w:val="none" w:sz="0" w:space="0" w:color="auto"/>
                  </w:divBdr>
                  <w:divsChild>
                    <w:div w:id="1335916762">
                      <w:marLeft w:val="0"/>
                      <w:marRight w:val="180"/>
                      <w:marTop w:val="0"/>
                      <w:marBottom w:val="0"/>
                      <w:divBdr>
                        <w:top w:val="none" w:sz="0" w:space="0" w:color="auto"/>
                        <w:left w:val="none" w:sz="0" w:space="0" w:color="auto"/>
                        <w:bottom w:val="none" w:sz="0" w:space="0" w:color="auto"/>
                        <w:right w:val="none" w:sz="0" w:space="0" w:color="auto"/>
                      </w:divBdr>
                    </w:div>
                    <w:div w:id="18500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3756">
          <w:marLeft w:val="0"/>
          <w:marRight w:val="0"/>
          <w:marTop w:val="600"/>
          <w:marBottom w:val="0"/>
          <w:divBdr>
            <w:top w:val="none" w:sz="0" w:space="0" w:color="auto"/>
            <w:left w:val="none" w:sz="0" w:space="0" w:color="auto"/>
            <w:bottom w:val="none" w:sz="0" w:space="0" w:color="auto"/>
            <w:right w:val="none" w:sz="0" w:space="0" w:color="auto"/>
          </w:divBdr>
          <w:divsChild>
            <w:div w:id="84497604">
              <w:marLeft w:val="0"/>
              <w:marRight w:val="0"/>
              <w:marTop w:val="0"/>
              <w:marBottom w:val="0"/>
              <w:divBdr>
                <w:top w:val="none" w:sz="0" w:space="0" w:color="auto"/>
                <w:left w:val="none" w:sz="0" w:space="0" w:color="auto"/>
                <w:bottom w:val="none" w:sz="0" w:space="0" w:color="auto"/>
                <w:right w:val="none" w:sz="0" w:space="0" w:color="auto"/>
              </w:divBdr>
              <w:divsChild>
                <w:div w:id="146868458">
                  <w:marLeft w:val="0"/>
                  <w:marRight w:val="0"/>
                  <w:marTop w:val="0"/>
                  <w:marBottom w:val="0"/>
                  <w:divBdr>
                    <w:top w:val="none" w:sz="0" w:space="0" w:color="auto"/>
                    <w:left w:val="none" w:sz="0" w:space="0" w:color="auto"/>
                    <w:bottom w:val="none" w:sz="0" w:space="0" w:color="auto"/>
                    <w:right w:val="none" w:sz="0" w:space="0" w:color="auto"/>
                  </w:divBdr>
                  <w:divsChild>
                    <w:div w:id="1723410178">
                      <w:marLeft w:val="0"/>
                      <w:marRight w:val="0"/>
                      <w:marTop w:val="0"/>
                      <w:marBottom w:val="0"/>
                      <w:divBdr>
                        <w:top w:val="none" w:sz="0" w:space="0" w:color="auto"/>
                        <w:left w:val="none" w:sz="0" w:space="0" w:color="auto"/>
                        <w:bottom w:val="none" w:sz="0" w:space="0" w:color="auto"/>
                        <w:right w:val="none" w:sz="0" w:space="0" w:color="auto"/>
                      </w:divBdr>
                    </w:div>
                    <w:div w:id="1783037988">
                      <w:marLeft w:val="0"/>
                      <w:marRight w:val="180"/>
                      <w:marTop w:val="0"/>
                      <w:marBottom w:val="0"/>
                      <w:divBdr>
                        <w:top w:val="none" w:sz="0" w:space="0" w:color="auto"/>
                        <w:left w:val="none" w:sz="0" w:space="0" w:color="auto"/>
                        <w:bottom w:val="none" w:sz="0" w:space="0" w:color="auto"/>
                        <w:right w:val="none" w:sz="0" w:space="0" w:color="auto"/>
                      </w:divBdr>
                    </w:div>
                  </w:divsChild>
                </w:div>
                <w:div w:id="227307015">
                  <w:marLeft w:val="0"/>
                  <w:marRight w:val="0"/>
                  <w:marTop w:val="0"/>
                  <w:marBottom w:val="0"/>
                  <w:divBdr>
                    <w:top w:val="none" w:sz="0" w:space="0" w:color="auto"/>
                    <w:left w:val="none" w:sz="0" w:space="0" w:color="auto"/>
                    <w:bottom w:val="none" w:sz="0" w:space="0" w:color="auto"/>
                    <w:right w:val="none" w:sz="0" w:space="0" w:color="auto"/>
                  </w:divBdr>
                  <w:divsChild>
                    <w:div w:id="191889768">
                      <w:marLeft w:val="0"/>
                      <w:marRight w:val="180"/>
                      <w:marTop w:val="0"/>
                      <w:marBottom w:val="0"/>
                      <w:divBdr>
                        <w:top w:val="none" w:sz="0" w:space="0" w:color="auto"/>
                        <w:left w:val="none" w:sz="0" w:space="0" w:color="auto"/>
                        <w:bottom w:val="none" w:sz="0" w:space="0" w:color="auto"/>
                        <w:right w:val="none" w:sz="0" w:space="0" w:color="auto"/>
                      </w:divBdr>
                    </w:div>
                    <w:div w:id="1420831304">
                      <w:marLeft w:val="0"/>
                      <w:marRight w:val="0"/>
                      <w:marTop w:val="0"/>
                      <w:marBottom w:val="0"/>
                      <w:divBdr>
                        <w:top w:val="none" w:sz="0" w:space="0" w:color="auto"/>
                        <w:left w:val="none" w:sz="0" w:space="0" w:color="auto"/>
                        <w:bottom w:val="none" w:sz="0" w:space="0" w:color="auto"/>
                        <w:right w:val="none" w:sz="0" w:space="0" w:color="auto"/>
                      </w:divBdr>
                    </w:div>
                  </w:divsChild>
                </w:div>
                <w:div w:id="383482282">
                  <w:marLeft w:val="0"/>
                  <w:marRight w:val="0"/>
                  <w:marTop w:val="0"/>
                  <w:marBottom w:val="0"/>
                  <w:divBdr>
                    <w:top w:val="none" w:sz="0" w:space="0" w:color="auto"/>
                    <w:left w:val="none" w:sz="0" w:space="0" w:color="auto"/>
                    <w:bottom w:val="none" w:sz="0" w:space="0" w:color="auto"/>
                    <w:right w:val="none" w:sz="0" w:space="0" w:color="auto"/>
                  </w:divBdr>
                  <w:divsChild>
                    <w:div w:id="593711410">
                      <w:marLeft w:val="0"/>
                      <w:marRight w:val="180"/>
                      <w:marTop w:val="0"/>
                      <w:marBottom w:val="0"/>
                      <w:divBdr>
                        <w:top w:val="none" w:sz="0" w:space="0" w:color="auto"/>
                        <w:left w:val="none" w:sz="0" w:space="0" w:color="auto"/>
                        <w:bottom w:val="none" w:sz="0" w:space="0" w:color="auto"/>
                        <w:right w:val="none" w:sz="0" w:space="0" w:color="auto"/>
                      </w:divBdr>
                    </w:div>
                    <w:div w:id="2080591628">
                      <w:marLeft w:val="0"/>
                      <w:marRight w:val="0"/>
                      <w:marTop w:val="0"/>
                      <w:marBottom w:val="0"/>
                      <w:divBdr>
                        <w:top w:val="none" w:sz="0" w:space="0" w:color="auto"/>
                        <w:left w:val="none" w:sz="0" w:space="0" w:color="auto"/>
                        <w:bottom w:val="none" w:sz="0" w:space="0" w:color="auto"/>
                        <w:right w:val="none" w:sz="0" w:space="0" w:color="auto"/>
                      </w:divBdr>
                    </w:div>
                  </w:divsChild>
                </w:div>
                <w:div w:id="2020505414">
                  <w:marLeft w:val="0"/>
                  <w:marRight w:val="0"/>
                  <w:marTop w:val="0"/>
                  <w:marBottom w:val="0"/>
                  <w:divBdr>
                    <w:top w:val="none" w:sz="0" w:space="0" w:color="auto"/>
                    <w:left w:val="none" w:sz="0" w:space="0" w:color="auto"/>
                    <w:bottom w:val="none" w:sz="0" w:space="0" w:color="auto"/>
                    <w:right w:val="none" w:sz="0" w:space="0" w:color="auto"/>
                  </w:divBdr>
                  <w:divsChild>
                    <w:div w:id="545029975">
                      <w:marLeft w:val="0"/>
                      <w:marRight w:val="180"/>
                      <w:marTop w:val="0"/>
                      <w:marBottom w:val="0"/>
                      <w:divBdr>
                        <w:top w:val="none" w:sz="0" w:space="0" w:color="auto"/>
                        <w:left w:val="none" w:sz="0" w:space="0" w:color="auto"/>
                        <w:bottom w:val="none" w:sz="0" w:space="0" w:color="auto"/>
                        <w:right w:val="none" w:sz="0" w:space="0" w:color="auto"/>
                      </w:divBdr>
                    </w:div>
                    <w:div w:id="10973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6173">
          <w:marLeft w:val="0"/>
          <w:marRight w:val="0"/>
          <w:marTop w:val="600"/>
          <w:marBottom w:val="0"/>
          <w:divBdr>
            <w:top w:val="none" w:sz="0" w:space="0" w:color="auto"/>
            <w:left w:val="none" w:sz="0" w:space="0" w:color="auto"/>
            <w:bottom w:val="none" w:sz="0" w:space="0" w:color="auto"/>
            <w:right w:val="none" w:sz="0" w:space="0" w:color="auto"/>
          </w:divBdr>
          <w:divsChild>
            <w:div w:id="1304458902">
              <w:marLeft w:val="0"/>
              <w:marRight w:val="0"/>
              <w:marTop w:val="0"/>
              <w:marBottom w:val="0"/>
              <w:divBdr>
                <w:top w:val="none" w:sz="0" w:space="0" w:color="auto"/>
                <w:left w:val="none" w:sz="0" w:space="0" w:color="auto"/>
                <w:bottom w:val="none" w:sz="0" w:space="0" w:color="auto"/>
                <w:right w:val="none" w:sz="0" w:space="0" w:color="auto"/>
              </w:divBdr>
              <w:divsChild>
                <w:div w:id="339502722">
                  <w:marLeft w:val="0"/>
                  <w:marRight w:val="0"/>
                  <w:marTop w:val="0"/>
                  <w:marBottom w:val="0"/>
                  <w:divBdr>
                    <w:top w:val="none" w:sz="0" w:space="0" w:color="auto"/>
                    <w:left w:val="none" w:sz="0" w:space="0" w:color="auto"/>
                    <w:bottom w:val="none" w:sz="0" w:space="0" w:color="auto"/>
                    <w:right w:val="none" w:sz="0" w:space="0" w:color="auto"/>
                  </w:divBdr>
                  <w:divsChild>
                    <w:div w:id="859318996">
                      <w:marLeft w:val="0"/>
                      <w:marRight w:val="0"/>
                      <w:marTop w:val="0"/>
                      <w:marBottom w:val="0"/>
                      <w:divBdr>
                        <w:top w:val="none" w:sz="0" w:space="0" w:color="auto"/>
                        <w:left w:val="none" w:sz="0" w:space="0" w:color="auto"/>
                        <w:bottom w:val="none" w:sz="0" w:space="0" w:color="auto"/>
                        <w:right w:val="none" w:sz="0" w:space="0" w:color="auto"/>
                      </w:divBdr>
                    </w:div>
                    <w:div w:id="1958293752">
                      <w:marLeft w:val="0"/>
                      <w:marRight w:val="180"/>
                      <w:marTop w:val="0"/>
                      <w:marBottom w:val="0"/>
                      <w:divBdr>
                        <w:top w:val="none" w:sz="0" w:space="0" w:color="auto"/>
                        <w:left w:val="none" w:sz="0" w:space="0" w:color="auto"/>
                        <w:bottom w:val="none" w:sz="0" w:space="0" w:color="auto"/>
                        <w:right w:val="none" w:sz="0" w:space="0" w:color="auto"/>
                      </w:divBdr>
                    </w:div>
                  </w:divsChild>
                </w:div>
                <w:div w:id="526602576">
                  <w:marLeft w:val="0"/>
                  <w:marRight w:val="0"/>
                  <w:marTop w:val="0"/>
                  <w:marBottom w:val="0"/>
                  <w:divBdr>
                    <w:top w:val="none" w:sz="0" w:space="0" w:color="auto"/>
                    <w:left w:val="none" w:sz="0" w:space="0" w:color="auto"/>
                    <w:bottom w:val="none" w:sz="0" w:space="0" w:color="auto"/>
                    <w:right w:val="none" w:sz="0" w:space="0" w:color="auto"/>
                  </w:divBdr>
                  <w:divsChild>
                    <w:div w:id="1789615849">
                      <w:marLeft w:val="0"/>
                      <w:marRight w:val="180"/>
                      <w:marTop w:val="0"/>
                      <w:marBottom w:val="0"/>
                      <w:divBdr>
                        <w:top w:val="none" w:sz="0" w:space="0" w:color="auto"/>
                        <w:left w:val="none" w:sz="0" w:space="0" w:color="auto"/>
                        <w:bottom w:val="none" w:sz="0" w:space="0" w:color="auto"/>
                        <w:right w:val="none" w:sz="0" w:space="0" w:color="auto"/>
                      </w:divBdr>
                    </w:div>
                    <w:div w:id="1865047254">
                      <w:marLeft w:val="0"/>
                      <w:marRight w:val="0"/>
                      <w:marTop w:val="0"/>
                      <w:marBottom w:val="0"/>
                      <w:divBdr>
                        <w:top w:val="none" w:sz="0" w:space="0" w:color="auto"/>
                        <w:left w:val="none" w:sz="0" w:space="0" w:color="auto"/>
                        <w:bottom w:val="none" w:sz="0" w:space="0" w:color="auto"/>
                        <w:right w:val="none" w:sz="0" w:space="0" w:color="auto"/>
                      </w:divBdr>
                    </w:div>
                  </w:divsChild>
                </w:div>
                <w:div w:id="630598594">
                  <w:marLeft w:val="0"/>
                  <w:marRight w:val="0"/>
                  <w:marTop w:val="0"/>
                  <w:marBottom w:val="0"/>
                  <w:divBdr>
                    <w:top w:val="none" w:sz="0" w:space="0" w:color="auto"/>
                    <w:left w:val="none" w:sz="0" w:space="0" w:color="auto"/>
                    <w:bottom w:val="none" w:sz="0" w:space="0" w:color="auto"/>
                    <w:right w:val="none" w:sz="0" w:space="0" w:color="auto"/>
                  </w:divBdr>
                  <w:divsChild>
                    <w:div w:id="288316402">
                      <w:marLeft w:val="0"/>
                      <w:marRight w:val="180"/>
                      <w:marTop w:val="0"/>
                      <w:marBottom w:val="0"/>
                      <w:divBdr>
                        <w:top w:val="none" w:sz="0" w:space="0" w:color="auto"/>
                        <w:left w:val="none" w:sz="0" w:space="0" w:color="auto"/>
                        <w:bottom w:val="none" w:sz="0" w:space="0" w:color="auto"/>
                        <w:right w:val="none" w:sz="0" w:space="0" w:color="auto"/>
                      </w:divBdr>
                    </w:div>
                    <w:div w:id="1332638649">
                      <w:marLeft w:val="0"/>
                      <w:marRight w:val="0"/>
                      <w:marTop w:val="0"/>
                      <w:marBottom w:val="0"/>
                      <w:divBdr>
                        <w:top w:val="none" w:sz="0" w:space="0" w:color="auto"/>
                        <w:left w:val="none" w:sz="0" w:space="0" w:color="auto"/>
                        <w:bottom w:val="none" w:sz="0" w:space="0" w:color="auto"/>
                        <w:right w:val="none" w:sz="0" w:space="0" w:color="auto"/>
                      </w:divBdr>
                    </w:div>
                  </w:divsChild>
                </w:div>
                <w:div w:id="1498768090">
                  <w:marLeft w:val="0"/>
                  <w:marRight w:val="0"/>
                  <w:marTop w:val="0"/>
                  <w:marBottom w:val="0"/>
                  <w:divBdr>
                    <w:top w:val="none" w:sz="0" w:space="0" w:color="auto"/>
                    <w:left w:val="none" w:sz="0" w:space="0" w:color="auto"/>
                    <w:bottom w:val="none" w:sz="0" w:space="0" w:color="auto"/>
                    <w:right w:val="none" w:sz="0" w:space="0" w:color="auto"/>
                  </w:divBdr>
                  <w:divsChild>
                    <w:div w:id="883829196">
                      <w:marLeft w:val="0"/>
                      <w:marRight w:val="180"/>
                      <w:marTop w:val="0"/>
                      <w:marBottom w:val="0"/>
                      <w:divBdr>
                        <w:top w:val="none" w:sz="0" w:space="0" w:color="auto"/>
                        <w:left w:val="none" w:sz="0" w:space="0" w:color="auto"/>
                        <w:bottom w:val="none" w:sz="0" w:space="0" w:color="auto"/>
                        <w:right w:val="none" w:sz="0" w:space="0" w:color="auto"/>
                      </w:divBdr>
                    </w:div>
                    <w:div w:id="20336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4876">
          <w:marLeft w:val="0"/>
          <w:marRight w:val="0"/>
          <w:marTop w:val="600"/>
          <w:marBottom w:val="0"/>
          <w:divBdr>
            <w:top w:val="none" w:sz="0" w:space="0" w:color="auto"/>
            <w:left w:val="none" w:sz="0" w:space="0" w:color="auto"/>
            <w:bottom w:val="none" w:sz="0" w:space="0" w:color="auto"/>
            <w:right w:val="none" w:sz="0" w:space="0" w:color="auto"/>
          </w:divBdr>
          <w:divsChild>
            <w:div w:id="720207607">
              <w:marLeft w:val="0"/>
              <w:marRight w:val="0"/>
              <w:marTop w:val="0"/>
              <w:marBottom w:val="0"/>
              <w:divBdr>
                <w:top w:val="none" w:sz="0" w:space="0" w:color="auto"/>
                <w:left w:val="none" w:sz="0" w:space="0" w:color="auto"/>
                <w:bottom w:val="none" w:sz="0" w:space="0" w:color="auto"/>
                <w:right w:val="none" w:sz="0" w:space="0" w:color="auto"/>
              </w:divBdr>
              <w:divsChild>
                <w:div w:id="436174847">
                  <w:marLeft w:val="0"/>
                  <w:marRight w:val="0"/>
                  <w:marTop w:val="0"/>
                  <w:marBottom w:val="0"/>
                  <w:divBdr>
                    <w:top w:val="none" w:sz="0" w:space="0" w:color="auto"/>
                    <w:left w:val="none" w:sz="0" w:space="0" w:color="auto"/>
                    <w:bottom w:val="none" w:sz="0" w:space="0" w:color="auto"/>
                    <w:right w:val="none" w:sz="0" w:space="0" w:color="auto"/>
                  </w:divBdr>
                  <w:divsChild>
                    <w:div w:id="875431886">
                      <w:marLeft w:val="0"/>
                      <w:marRight w:val="180"/>
                      <w:marTop w:val="0"/>
                      <w:marBottom w:val="0"/>
                      <w:divBdr>
                        <w:top w:val="none" w:sz="0" w:space="0" w:color="auto"/>
                        <w:left w:val="none" w:sz="0" w:space="0" w:color="auto"/>
                        <w:bottom w:val="none" w:sz="0" w:space="0" w:color="auto"/>
                        <w:right w:val="none" w:sz="0" w:space="0" w:color="auto"/>
                      </w:divBdr>
                    </w:div>
                    <w:div w:id="1767920026">
                      <w:marLeft w:val="0"/>
                      <w:marRight w:val="0"/>
                      <w:marTop w:val="0"/>
                      <w:marBottom w:val="0"/>
                      <w:divBdr>
                        <w:top w:val="none" w:sz="0" w:space="0" w:color="auto"/>
                        <w:left w:val="none" w:sz="0" w:space="0" w:color="auto"/>
                        <w:bottom w:val="none" w:sz="0" w:space="0" w:color="auto"/>
                        <w:right w:val="none" w:sz="0" w:space="0" w:color="auto"/>
                      </w:divBdr>
                    </w:div>
                  </w:divsChild>
                </w:div>
                <w:div w:id="593514106">
                  <w:marLeft w:val="0"/>
                  <w:marRight w:val="0"/>
                  <w:marTop w:val="0"/>
                  <w:marBottom w:val="0"/>
                  <w:divBdr>
                    <w:top w:val="none" w:sz="0" w:space="0" w:color="auto"/>
                    <w:left w:val="none" w:sz="0" w:space="0" w:color="auto"/>
                    <w:bottom w:val="none" w:sz="0" w:space="0" w:color="auto"/>
                    <w:right w:val="none" w:sz="0" w:space="0" w:color="auto"/>
                  </w:divBdr>
                  <w:divsChild>
                    <w:div w:id="728117339">
                      <w:marLeft w:val="0"/>
                      <w:marRight w:val="0"/>
                      <w:marTop w:val="0"/>
                      <w:marBottom w:val="0"/>
                      <w:divBdr>
                        <w:top w:val="none" w:sz="0" w:space="0" w:color="auto"/>
                        <w:left w:val="none" w:sz="0" w:space="0" w:color="auto"/>
                        <w:bottom w:val="none" w:sz="0" w:space="0" w:color="auto"/>
                        <w:right w:val="none" w:sz="0" w:space="0" w:color="auto"/>
                      </w:divBdr>
                    </w:div>
                    <w:div w:id="2075927621">
                      <w:marLeft w:val="0"/>
                      <w:marRight w:val="180"/>
                      <w:marTop w:val="0"/>
                      <w:marBottom w:val="0"/>
                      <w:divBdr>
                        <w:top w:val="none" w:sz="0" w:space="0" w:color="auto"/>
                        <w:left w:val="none" w:sz="0" w:space="0" w:color="auto"/>
                        <w:bottom w:val="none" w:sz="0" w:space="0" w:color="auto"/>
                        <w:right w:val="none" w:sz="0" w:space="0" w:color="auto"/>
                      </w:divBdr>
                    </w:div>
                  </w:divsChild>
                </w:div>
                <w:div w:id="716321230">
                  <w:marLeft w:val="0"/>
                  <w:marRight w:val="0"/>
                  <w:marTop w:val="0"/>
                  <w:marBottom w:val="0"/>
                  <w:divBdr>
                    <w:top w:val="none" w:sz="0" w:space="0" w:color="auto"/>
                    <w:left w:val="none" w:sz="0" w:space="0" w:color="auto"/>
                    <w:bottom w:val="none" w:sz="0" w:space="0" w:color="auto"/>
                    <w:right w:val="none" w:sz="0" w:space="0" w:color="auto"/>
                  </w:divBdr>
                  <w:divsChild>
                    <w:div w:id="893151777">
                      <w:marLeft w:val="0"/>
                      <w:marRight w:val="0"/>
                      <w:marTop w:val="0"/>
                      <w:marBottom w:val="0"/>
                      <w:divBdr>
                        <w:top w:val="none" w:sz="0" w:space="0" w:color="auto"/>
                        <w:left w:val="none" w:sz="0" w:space="0" w:color="auto"/>
                        <w:bottom w:val="none" w:sz="0" w:space="0" w:color="auto"/>
                        <w:right w:val="none" w:sz="0" w:space="0" w:color="auto"/>
                      </w:divBdr>
                    </w:div>
                    <w:div w:id="2078748980">
                      <w:marLeft w:val="0"/>
                      <w:marRight w:val="180"/>
                      <w:marTop w:val="0"/>
                      <w:marBottom w:val="0"/>
                      <w:divBdr>
                        <w:top w:val="none" w:sz="0" w:space="0" w:color="auto"/>
                        <w:left w:val="none" w:sz="0" w:space="0" w:color="auto"/>
                        <w:bottom w:val="none" w:sz="0" w:space="0" w:color="auto"/>
                        <w:right w:val="none" w:sz="0" w:space="0" w:color="auto"/>
                      </w:divBdr>
                    </w:div>
                  </w:divsChild>
                </w:div>
                <w:div w:id="1890190459">
                  <w:marLeft w:val="0"/>
                  <w:marRight w:val="0"/>
                  <w:marTop w:val="0"/>
                  <w:marBottom w:val="0"/>
                  <w:divBdr>
                    <w:top w:val="none" w:sz="0" w:space="0" w:color="auto"/>
                    <w:left w:val="none" w:sz="0" w:space="0" w:color="auto"/>
                    <w:bottom w:val="none" w:sz="0" w:space="0" w:color="auto"/>
                    <w:right w:val="none" w:sz="0" w:space="0" w:color="auto"/>
                  </w:divBdr>
                  <w:divsChild>
                    <w:div w:id="26416526">
                      <w:marLeft w:val="0"/>
                      <w:marRight w:val="0"/>
                      <w:marTop w:val="0"/>
                      <w:marBottom w:val="0"/>
                      <w:divBdr>
                        <w:top w:val="none" w:sz="0" w:space="0" w:color="auto"/>
                        <w:left w:val="none" w:sz="0" w:space="0" w:color="auto"/>
                        <w:bottom w:val="none" w:sz="0" w:space="0" w:color="auto"/>
                        <w:right w:val="none" w:sz="0" w:space="0" w:color="auto"/>
                      </w:divBdr>
                    </w:div>
                    <w:div w:id="490488176">
                      <w:marLeft w:val="0"/>
                      <w:marRight w:val="180"/>
                      <w:marTop w:val="0"/>
                      <w:marBottom w:val="0"/>
                      <w:divBdr>
                        <w:top w:val="none" w:sz="0" w:space="0" w:color="auto"/>
                        <w:left w:val="none" w:sz="0" w:space="0" w:color="auto"/>
                        <w:bottom w:val="none" w:sz="0" w:space="0" w:color="auto"/>
                        <w:right w:val="none" w:sz="0" w:space="0" w:color="auto"/>
                      </w:divBdr>
                    </w:div>
                  </w:divsChild>
                </w:div>
                <w:div w:id="2019310637">
                  <w:marLeft w:val="0"/>
                  <w:marRight w:val="0"/>
                  <w:marTop w:val="0"/>
                  <w:marBottom w:val="0"/>
                  <w:divBdr>
                    <w:top w:val="none" w:sz="0" w:space="0" w:color="auto"/>
                    <w:left w:val="none" w:sz="0" w:space="0" w:color="auto"/>
                    <w:bottom w:val="none" w:sz="0" w:space="0" w:color="auto"/>
                    <w:right w:val="none" w:sz="0" w:space="0" w:color="auto"/>
                  </w:divBdr>
                  <w:divsChild>
                    <w:div w:id="303043995">
                      <w:marLeft w:val="0"/>
                      <w:marRight w:val="0"/>
                      <w:marTop w:val="0"/>
                      <w:marBottom w:val="0"/>
                      <w:divBdr>
                        <w:top w:val="none" w:sz="0" w:space="0" w:color="auto"/>
                        <w:left w:val="none" w:sz="0" w:space="0" w:color="auto"/>
                        <w:bottom w:val="none" w:sz="0" w:space="0" w:color="auto"/>
                        <w:right w:val="none" w:sz="0" w:space="0" w:color="auto"/>
                      </w:divBdr>
                    </w:div>
                    <w:div w:id="17878895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7429161">
          <w:marLeft w:val="0"/>
          <w:marRight w:val="0"/>
          <w:marTop w:val="600"/>
          <w:marBottom w:val="0"/>
          <w:divBdr>
            <w:top w:val="none" w:sz="0" w:space="0" w:color="auto"/>
            <w:left w:val="none" w:sz="0" w:space="0" w:color="auto"/>
            <w:bottom w:val="none" w:sz="0" w:space="0" w:color="auto"/>
            <w:right w:val="none" w:sz="0" w:space="0" w:color="auto"/>
          </w:divBdr>
          <w:divsChild>
            <w:div w:id="874848098">
              <w:marLeft w:val="0"/>
              <w:marRight w:val="0"/>
              <w:marTop w:val="0"/>
              <w:marBottom w:val="0"/>
              <w:divBdr>
                <w:top w:val="none" w:sz="0" w:space="0" w:color="auto"/>
                <w:left w:val="none" w:sz="0" w:space="0" w:color="auto"/>
                <w:bottom w:val="none" w:sz="0" w:space="0" w:color="auto"/>
                <w:right w:val="none" w:sz="0" w:space="0" w:color="auto"/>
              </w:divBdr>
              <w:divsChild>
                <w:div w:id="918950159">
                  <w:marLeft w:val="0"/>
                  <w:marRight w:val="0"/>
                  <w:marTop w:val="0"/>
                  <w:marBottom w:val="0"/>
                  <w:divBdr>
                    <w:top w:val="none" w:sz="0" w:space="0" w:color="auto"/>
                    <w:left w:val="none" w:sz="0" w:space="0" w:color="auto"/>
                    <w:bottom w:val="none" w:sz="0" w:space="0" w:color="auto"/>
                    <w:right w:val="none" w:sz="0" w:space="0" w:color="auto"/>
                  </w:divBdr>
                  <w:divsChild>
                    <w:div w:id="557742059">
                      <w:marLeft w:val="0"/>
                      <w:marRight w:val="180"/>
                      <w:marTop w:val="0"/>
                      <w:marBottom w:val="0"/>
                      <w:divBdr>
                        <w:top w:val="none" w:sz="0" w:space="0" w:color="auto"/>
                        <w:left w:val="none" w:sz="0" w:space="0" w:color="auto"/>
                        <w:bottom w:val="none" w:sz="0" w:space="0" w:color="auto"/>
                        <w:right w:val="none" w:sz="0" w:space="0" w:color="auto"/>
                      </w:divBdr>
                    </w:div>
                    <w:div w:id="686753911">
                      <w:marLeft w:val="0"/>
                      <w:marRight w:val="0"/>
                      <w:marTop w:val="0"/>
                      <w:marBottom w:val="0"/>
                      <w:divBdr>
                        <w:top w:val="none" w:sz="0" w:space="0" w:color="auto"/>
                        <w:left w:val="none" w:sz="0" w:space="0" w:color="auto"/>
                        <w:bottom w:val="none" w:sz="0" w:space="0" w:color="auto"/>
                        <w:right w:val="none" w:sz="0" w:space="0" w:color="auto"/>
                      </w:divBdr>
                    </w:div>
                  </w:divsChild>
                </w:div>
                <w:div w:id="1174805352">
                  <w:marLeft w:val="0"/>
                  <w:marRight w:val="0"/>
                  <w:marTop w:val="0"/>
                  <w:marBottom w:val="0"/>
                  <w:divBdr>
                    <w:top w:val="none" w:sz="0" w:space="0" w:color="auto"/>
                    <w:left w:val="none" w:sz="0" w:space="0" w:color="auto"/>
                    <w:bottom w:val="none" w:sz="0" w:space="0" w:color="auto"/>
                    <w:right w:val="none" w:sz="0" w:space="0" w:color="auto"/>
                  </w:divBdr>
                  <w:divsChild>
                    <w:div w:id="1896232976">
                      <w:marLeft w:val="0"/>
                      <w:marRight w:val="0"/>
                      <w:marTop w:val="0"/>
                      <w:marBottom w:val="0"/>
                      <w:divBdr>
                        <w:top w:val="none" w:sz="0" w:space="0" w:color="auto"/>
                        <w:left w:val="none" w:sz="0" w:space="0" w:color="auto"/>
                        <w:bottom w:val="none" w:sz="0" w:space="0" w:color="auto"/>
                        <w:right w:val="none" w:sz="0" w:space="0" w:color="auto"/>
                      </w:divBdr>
                    </w:div>
                    <w:div w:id="2011061077">
                      <w:marLeft w:val="0"/>
                      <w:marRight w:val="180"/>
                      <w:marTop w:val="0"/>
                      <w:marBottom w:val="0"/>
                      <w:divBdr>
                        <w:top w:val="none" w:sz="0" w:space="0" w:color="auto"/>
                        <w:left w:val="none" w:sz="0" w:space="0" w:color="auto"/>
                        <w:bottom w:val="none" w:sz="0" w:space="0" w:color="auto"/>
                        <w:right w:val="none" w:sz="0" w:space="0" w:color="auto"/>
                      </w:divBdr>
                    </w:div>
                  </w:divsChild>
                </w:div>
                <w:div w:id="1325013675">
                  <w:marLeft w:val="0"/>
                  <w:marRight w:val="0"/>
                  <w:marTop w:val="0"/>
                  <w:marBottom w:val="0"/>
                  <w:divBdr>
                    <w:top w:val="none" w:sz="0" w:space="0" w:color="auto"/>
                    <w:left w:val="none" w:sz="0" w:space="0" w:color="auto"/>
                    <w:bottom w:val="none" w:sz="0" w:space="0" w:color="auto"/>
                    <w:right w:val="none" w:sz="0" w:space="0" w:color="auto"/>
                  </w:divBdr>
                  <w:divsChild>
                    <w:div w:id="381053502">
                      <w:marLeft w:val="0"/>
                      <w:marRight w:val="180"/>
                      <w:marTop w:val="0"/>
                      <w:marBottom w:val="0"/>
                      <w:divBdr>
                        <w:top w:val="none" w:sz="0" w:space="0" w:color="auto"/>
                        <w:left w:val="none" w:sz="0" w:space="0" w:color="auto"/>
                        <w:bottom w:val="none" w:sz="0" w:space="0" w:color="auto"/>
                        <w:right w:val="none" w:sz="0" w:space="0" w:color="auto"/>
                      </w:divBdr>
                    </w:div>
                    <w:div w:id="1795977713">
                      <w:marLeft w:val="0"/>
                      <w:marRight w:val="0"/>
                      <w:marTop w:val="0"/>
                      <w:marBottom w:val="0"/>
                      <w:divBdr>
                        <w:top w:val="none" w:sz="0" w:space="0" w:color="auto"/>
                        <w:left w:val="none" w:sz="0" w:space="0" w:color="auto"/>
                        <w:bottom w:val="none" w:sz="0" w:space="0" w:color="auto"/>
                        <w:right w:val="none" w:sz="0" w:space="0" w:color="auto"/>
                      </w:divBdr>
                    </w:div>
                  </w:divsChild>
                </w:div>
                <w:div w:id="1648197275">
                  <w:marLeft w:val="0"/>
                  <w:marRight w:val="0"/>
                  <w:marTop w:val="0"/>
                  <w:marBottom w:val="0"/>
                  <w:divBdr>
                    <w:top w:val="none" w:sz="0" w:space="0" w:color="auto"/>
                    <w:left w:val="none" w:sz="0" w:space="0" w:color="auto"/>
                    <w:bottom w:val="none" w:sz="0" w:space="0" w:color="auto"/>
                    <w:right w:val="none" w:sz="0" w:space="0" w:color="auto"/>
                  </w:divBdr>
                  <w:divsChild>
                    <w:div w:id="302272125">
                      <w:marLeft w:val="0"/>
                      <w:marRight w:val="180"/>
                      <w:marTop w:val="0"/>
                      <w:marBottom w:val="0"/>
                      <w:divBdr>
                        <w:top w:val="none" w:sz="0" w:space="0" w:color="auto"/>
                        <w:left w:val="none" w:sz="0" w:space="0" w:color="auto"/>
                        <w:bottom w:val="none" w:sz="0" w:space="0" w:color="auto"/>
                        <w:right w:val="none" w:sz="0" w:space="0" w:color="auto"/>
                      </w:divBdr>
                    </w:div>
                    <w:div w:id="733819099">
                      <w:marLeft w:val="0"/>
                      <w:marRight w:val="0"/>
                      <w:marTop w:val="0"/>
                      <w:marBottom w:val="0"/>
                      <w:divBdr>
                        <w:top w:val="none" w:sz="0" w:space="0" w:color="auto"/>
                        <w:left w:val="none" w:sz="0" w:space="0" w:color="auto"/>
                        <w:bottom w:val="none" w:sz="0" w:space="0" w:color="auto"/>
                        <w:right w:val="none" w:sz="0" w:space="0" w:color="auto"/>
                      </w:divBdr>
                    </w:div>
                  </w:divsChild>
                </w:div>
                <w:div w:id="2146195229">
                  <w:marLeft w:val="0"/>
                  <w:marRight w:val="0"/>
                  <w:marTop w:val="0"/>
                  <w:marBottom w:val="0"/>
                  <w:divBdr>
                    <w:top w:val="none" w:sz="0" w:space="0" w:color="auto"/>
                    <w:left w:val="none" w:sz="0" w:space="0" w:color="auto"/>
                    <w:bottom w:val="none" w:sz="0" w:space="0" w:color="auto"/>
                    <w:right w:val="none" w:sz="0" w:space="0" w:color="auto"/>
                  </w:divBdr>
                  <w:divsChild>
                    <w:div w:id="1807358711">
                      <w:marLeft w:val="0"/>
                      <w:marRight w:val="0"/>
                      <w:marTop w:val="0"/>
                      <w:marBottom w:val="0"/>
                      <w:divBdr>
                        <w:top w:val="none" w:sz="0" w:space="0" w:color="auto"/>
                        <w:left w:val="none" w:sz="0" w:space="0" w:color="auto"/>
                        <w:bottom w:val="none" w:sz="0" w:space="0" w:color="auto"/>
                        <w:right w:val="none" w:sz="0" w:space="0" w:color="auto"/>
                      </w:divBdr>
                    </w:div>
                    <w:div w:id="188771506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0318830">
          <w:marLeft w:val="0"/>
          <w:marRight w:val="0"/>
          <w:marTop w:val="600"/>
          <w:marBottom w:val="0"/>
          <w:divBdr>
            <w:top w:val="none" w:sz="0" w:space="0" w:color="auto"/>
            <w:left w:val="none" w:sz="0" w:space="0" w:color="auto"/>
            <w:bottom w:val="none" w:sz="0" w:space="0" w:color="auto"/>
            <w:right w:val="none" w:sz="0" w:space="0" w:color="auto"/>
          </w:divBdr>
          <w:divsChild>
            <w:div w:id="736981030">
              <w:marLeft w:val="0"/>
              <w:marRight w:val="0"/>
              <w:marTop w:val="0"/>
              <w:marBottom w:val="0"/>
              <w:divBdr>
                <w:top w:val="none" w:sz="0" w:space="0" w:color="auto"/>
                <w:left w:val="none" w:sz="0" w:space="0" w:color="auto"/>
                <w:bottom w:val="none" w:sz="0" w:space="0" w:color="auto"/>
                <w:right w:val="none" w:sz="0" w:space="0" w:color="auto"/>
              </w:divBdr>
              <w:divsChild>
                <w:div w:id="499546151">
                  <w:marLeft w:val="0"/>
                  <w:marRight w:val="0"/>
                  <w:marTop w:val="0"/>
                  <w:marBottom w:val="0"/>
                  <w:divBdr>
                    <w:top w:val="none" w:sz="0" w:space="0" w:color="auto"/>
                    <w:left w:val="none" w:sz="0" w:space="0" w:color="auto"/>
                    <w:bottom w:val="none" w:sz="0" w:space="0" w:color="auto"/>
                    <w:right w:val="none" w:sz="0" w:space="0" w:color="auto"/>
                  </w:divBdr>
                  <w:divsChild>
                    <w:div w:id="726298476">
                      <w:marLeft w:val="0"/>
                      <w:marRight w:val="180"/>
                      <w:marTop w:val="0"/>
                      <w:marBottom w:val="0"/>
                      <w:divBdr>
                        <w:top w:val="none" w:sz="0" w:space="0" w:color="auto"/>
                        <w:left w:val="none" w:sz="0" w:space="0" w:color="auto"/>
                        <w:bottom w:val="none" w:sz="0" w:space="0" w:color="auto"/>
                        <w:right w:val="none" w:sz="0" w:space="0" w:color="auto"/>
                      </w:divBdr>
                    </w:div>
                    <w:div w:id="940919080">
                      <w:marLeft w:val="0"/>
                      <w:marRight w:val="0"/>
                      <w:marTop w:val="0"/>
                      <w:marBottom w:val="0"/>
                      <w:divBdr>
                        <w:top w:val="none" w:sz="0" w:space="0" w:color="auto"/>
                        <w:left w:val="none" w:sz="0" w:space="0" w:color="auto"/>
                        <w:bottom w:val="none" w:sz="0" w:space="0" w:color="auto"/>
                        <w:right w:val="none" w:sz="0" w:space="0" w:color="auto"/>
                      </w:divBdr>
                    </w:div>
                  </w:divsChild>
                </w:div>
                <w:div w:id="1546605505">
                  <w:marLeft w:val="0"/>
                  <w:marRight w:val="0"/>
                  <w:marTop w:val="0"/>
                  <w:marBottom w:val="0"/>
                  <w:divBdr>
                    <w:top w:val="none" w:sz="0" w:space="0" w:color="auto"/>
                    <w:left w:val="none" w:sz="0" w:space="0" w:color="auto"/>
                    <w:bottom w:val="none" w:sz="0" w:space="0" w:color="auto"/>
                    <w:right w:val="none" w:sz="0" w:space="0" w:color="auto"/>
                  </w:divBdr>
                  <w:divsChild>
                    <w:div w:id="1037312141">
                      <w:marLeft w:val="0"/>
                      <w:marRight w:val="180"/>
                      <w:marTop w:val="0"/>
                      <w:marBottom w:val="0"/>
                      <w:divBdr>
                        <w:top w:val="none" w:sz="0" w:space="0" w:color="auto"/>
                        <w:left w:val="none" w:sz="0" w:space="0" w:color="auto"/>
                        <w:bottom w:val="none" w:sz="0" w:space="0" w:color="auto"/>
                        <w:right w:val="none" w:sz="0" w:space="0" w:color="auto"/>
                      </w:divBdr>
                    </w:div>
                    <w:div w:id="1319193784">
                      <w:marLeft w:val="0"/>
                      <w:marRight w:val="0"/>
                      <w:marTop w:val="0"/>
                      <w:marBottom w:val="0"/>
                      <w:divBdr>
                        <w:top w:val="none" w:sz="0" w:space="0" w:color="auto"/>
                        <w:left w:val="none" w:sz="0" w:space="0" w:color="auto"/>
                        <w:bottom w:val="none" w:sz="0" w:space="0" w:color="auto"/>
                        <w:right w:val="none" w:sz="0" w:space="0" w:color="auto"/>
                      </w:divBdr>
                    </w:div>
                  </w:divsChild>
                </w:div>
                <w:div w:id="1577781664">
                  <w:marLeft w:val="0"/>
                  <w:marRight w:val="0"/>
                  <w:marTop w:val="0"/>
                  <w:marBottom w:val="0"/>
                  <w:divBdr>
                    <w:top w:val="none" w:sz="0" w:space="0" w:color="auto"/>
                    <w:left w:val="none" w:sz="0" w:space="0" w:color="auto"/>
                    <w:bottom w:val="none" w:sz="0" w:space="0" w:color="auto"/>
                    <w:right w:val="none" w:sz="0" w:space="0" w:color="auto"/>
                  </w:divBdr>
                  <w:divsChild>
                    <w:div w:id="30150206">
                      <w:marLeft w:val="0"/>
                      <w:marRight w:val="0"/>
                      <w:marTop w:val="0"/>
                      <w:marBottom w:val="0"/>
                      <w:divBdr>
                        <w:top w:val="none" w:sz="0" w:space="0" w:color="auto"/>
                        <w:left w:val="none" w:sz="0" w:space="0" w:color="auto"/>
                        <w:bottom w:val="none" w:sz="0" w:space="0" w:color="auto"/>
                        <w:right w:val="none" w:sz="0" w:space="0" w:color="auto"/>
                      </w:divBdr>
                    </w:div>
                    <w:div w:id="1443643313">
                      <w:marLeft w:val="0"/>
                      <w:marRight w:val="180"/>
                      <w:marTop w:val="0"/>
                      <w:marBottom w:val="0"/>
                      <w:divBdr>
                        <w:top w:val="none" w:sz="0" w:space="0" w:color="auto"/>
                        <w:left w:val="none" w:sz="0" w:space="0" w:color="auto"/>
                        <w:bottom w:val="none" w:sz="0" w:space="0" w:color="auto"/>
                        <w:right w:val="none" w:sz="0" w:space="0" w:color="auto"/>
                      </w:divBdr>
                    </w:div>
                  </w:divsChild>
                </w:div>
                <w:div w:id="1718311697">
                  <w:marLeft w:val="0"/>
                  <w:marRight w:val="0"/>
                  <w:marTop w:val="0"/>
                  <w:marBottom w:val="0"/>
                  <w:divBdr>
                    <w:top w:val="none" w:sz="0" w:space="0" w:color="auto"/>
                    <w:left w:val="none" w:sz="0" w:space="0" w:color="auto"/>
                    <w:bottom w:val="none" w:sz="0" w:space="0" w:color="auto"/>
                    <w:right w:val="none" w:sz="0" w:space="0" w:color="auto"/>
                  </w:divBdr>
                  <w:divsChild>
                    <w:div w:id="1140655661">
                      <w:marLeft w:val="0"/>
                      <w:marRight w:val="180"/>
                      <w:marTop w:val="0"/>
                      <w:marBottom w:val="0"/>
                      <w:divBdr>
                        <w:top w:val="none" w:sz="0" w:space="0" w:color="auto"/>
                        <w:left w:val="none" w:sz="0" w:space="0" w:color="auto"/>
                        <w:bottom w:val="none" w:sz="0" w:space="0" w:color="auto"/>
                        <w:right w:val="none" w:sz="0" w:space="0" w:color="auto"/>
                      </w:divBdr>
                    </w:div>
                    <w:div w:id="1938713473">
                      <w:marLeft w:val="0"/>
                      <w:marRight w:val="0"/>
                      <w:marTop w:val="0"/>
                      <w:marBottom w:val="0"/>
                      <w:divBdr>
                        <w:top w:val="none" w:sz="0" w:space="0" w:color="auto"/>
                        <w:left w:val="none" w:sz="0" w:space="0" w:color="auto"/>
                        <w:bottom w:val="none" w:sz="0" w:space="0" w:color="auto"/>
                        <w:right w:val="none" w:sz="0" w:space="0" w:color="auto"/>
                      </w:divBdr>
                      <w:divsChild>
                        <w:div w:id="1189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6109">
                  <w:marLeft w:val="0"/>
                  <w:marRight w:val="0"/>
                  <w:marTop w:val="0"/>
                  <w:marBottom w:val="0"/>
                  <w:divBdr>
                    <w:top w:val="none" w:sz="0" w:space="0" w:color="auto"/>
                    <w:left w:val="none" w:sz="0" w:space="0" w:color="auto"/>
                    <w:bottom w:val="none" w:sz="0" w:space="0" w:color="auto"/>
                    <w:right w:val="none" w:sz="0" w:space="0" w:color="auto"/>
                  </w:divBdr>
                  <w:divsChild>
                    <w:div w:id="377171911">
                      <w:marLeft w:val="0"/>
                      <w:marRight w:val="0"/>
                      <w:marTop w:val="0"/>
                      <w:marBottom w:val="0"/>
                      <w:divBdr>
                        <w:top w:val="none" w:sz="0" w:space="0" w:color="auto"/>
                        <w:left w:val="none" w:sz="0" w:space="0" w:color="auto"/>
                        <w:bottom w:val="none" w:sz="0" w:space="0" w:color="auto"/>
                        <w:right w:val="none" w:sz="0" w:space="0" w:color="auto"/>
                      </w:divBdr>
                    </w:div>
                    <w:div w:id="64605660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0463088">
          <w:marLeft w:val="0"/>
          <w:marRight w:val="0"/>
          <w:marTop w:val="600"/>
          <w:marBottom w:val="0"/>
          <w:divBdr>
            <w:top w:val="none" w:sz="0" w:space="0" w:color="auto"/>
            <w:left w:val="none" w:sz="0" w:space="0" w:color="auto"/>
            <w:bottom w:val="none" w:sz="0" w:space="0" w:color="auto"/>
            <w:right w:val="none" w:sz="0" w:space="0" w:color="auto"/>
          </w:divBdr>
          <w:divsChild>
            <w:div w:id="1173572877">
              <w:marLeft w:val="0"/>
              <w:marRight w:val="0"/>
              <w:marTop w:val="0"/>
              <w:marBottom w:val="0"/>
              <w:divBdr>
                <w:top w:val="none" w:sz="0" w:space="0" w:color="auto"/>
                <w:left w:val="none" w:sz="0" w:space="0" w:color="auto"/>
                <w:bottom w:val="none" w:sz="0" w:space="0" w:color="auto"/>
                <w:right w:val="none" w:sz="0" w:space="0" w:color="auto"/>
              </w:divBdr>
              <w:divsChild>
                <w:div w:id="23789942">
                  <w:marLeft w:val="0"/>
                  <w:marRight w:val="0"/>
                  <w:marTop w:val="0"/>
                  <w:marBottom w:val="0"/>
                  <w:divBdr>
                    <w:top w:val="none" w:sz="0" w:space="0" w:color="auto"/>
                    <w:left w:val="none" w:sz="0" w:space="0" w:color="auto"/>
                    <w:bottom w:val="none" w:sz="0" w:space="0" w:color="auto"/>
                    <w:right w:val="none" w:sz="0" w:space="0" w:color="auto"/>
                  </w:divBdr>
                  <w:divsChild>
                    <w:div w:id="879391838">
                      <w:marLeft w:val="0"/>
                      <w:marRight w:val="180"/>
                      <w:marTop w:val="0"/>
                      <w:marBottom w:val="0"/>
                      <w:divBdr>
                        <w:top w:val="none" w:sz="0" w:space="0" w:color="auto"/>
                        <w:left w:val="none" w:sz="0" w:space="0" w:color="auto"/>
                        <w:bottom w:val="none" w:sz="0" w:space="0" w:color="auto"/>
                        <w:right w:val="none" w:sz="0" w:space="0" w:color="auto"/>
                      </w:divBdr>
                    </w:div>
                    <w:div w:id="1807619787">
                      <w:marLeft w:val="0"/>
                      <w:marRight w:val="0"/>
                      <w:marTop w:val="0"/>
                      <w:marBottom w:val="0"/>
                      <w:divBdr>
                        <w:top w:val="none" w:sz="0" w:space="0" w:color="auto"/>
                        <w:left w:val="none" w:sz="0" w:space="0" w:color="auto"/>
                        <w:bottom w:val="none" w:sz="0" w:space="0" w:color="auto"/>
                        <w:right w:val="none" w:sz="0" w:space="0" w:color="auto"/>
                      </w:divBdr>
                    </w:div>
                  </w:divsChild>
                </w:div>
                <w:div w:id="135267774">
                  <w:marLeft w:val="0"/>
                  <w:marRight w:val="0"/>
                  <w:marTop w:val="0"/>
                  <w:marBottom w:val="0"/>
                  <w:divBdr>
                    <w:top w:val="none" w:sz="0" w:space="0" w:color="auto"/>
                    <w:left w:val="none" w:sz="0" w:space="0" w:color="auto"/>
                    <w:bottom w:val="none" w:sz="0" w:space="0" w:color="auto"/>
                    <w:right w:val="none" w:sz="0" w:space="0" w:color="auto"/>
                  </w:divBdr>
                  <w:divsChild>
                    <w:div w:id="90132227">
                      <w:marLeft w:val="0"/>
                      <w:marRight w:val="180"/>
                      <w:marTop w:val="0"/>
                      <w:marBottom w:val="0"/>
                      <w:divBdr>
                        <w:top w:val="none" w:sz="0" w:space="0" w:color="auto"/>
                        <w:left w:val="none" w:sz="0" w:space="0" w:color="auto"/>
                        <w:bottom w:val="none" w:sz="0" w:space="0" w:color="auto"/>
                        <w:right w:val="none" w:sz="0" w:space="0" w:color="auto"/>
                      </w:divBdr>
                    </w:div>
                    <w:div w:id="940143774">
                      <w:marLeft w:val="0"/>
                      <w:marRight w:val="0"/>
                      <w:marTop w:val="0"/>
                      <w:marBottom w:val="0"/>
                      <w:divBdr>
                        <w:top w:val="none" w:sz="0" w:space="0" w:color="auto"/>
                        <w:left w:val="none" w:sz="0" w:space="0" w:color="auto"/>
                        <w:bottom w:val="none" w:sz="0" w:space="0" w:color="auto"/>
                        <w:right w:val="none" w:sz="0" w:space="0" w:color="auto"/>
                      </w:divBdr>
                    </w:div>
                  </w:divsChild>
                </w:div>
                <w:div w:id="880939317">
                  <w:marLeft w:val="0"/>
                  <w:marRight w:val="0"/>
                  <w:marTop w:val="0"/>
                  <w:marBottom w:val="0"/>
                  <w:divBdr>
                    <w:top w:val="none" w:sz="0" w:space="0" w:color="auto"/>
                    <w:left w:val="none" w:sz="0" w:space="0" w:color="auto"/>
                    <w:bottom w:val="none" w:sz="0" w:space="0" w:color="auto"/>
                    <w:right w:val="none" w:sz="0" w:space="0" w:color="auto"/>
                  </w:divBdr>
                  <w:divsChild>
                    <w:div w:id="414742431">
                      <w:marLeft w:val="0"/>
                      <w:marRight w:val="180"/>
                      <w:marTop w:val="0"/>
                      <w:marBottom w:val="0"/>
                      <w:divBdr>
                        <w:top w:val="none" w:sz="0" w:space="0" w:color="auto"/>
                        <w:left w:val="none" w:sz="0" w:space="0" w:color="auto"/>
                        <w:bottom w:val="none" w:sz="0" w:space="0" w:color="auto"/>
                        <w:right w:val="none" w:sz="0" w:space="0" w:color="auto"/>
                      </w:divBdr>
                    </w:div>
                    <w:div w:id="722410159">
                      <w:marLeft w:val="0"/>
                      <w:marRight w:val="0"/>
                      <w:marTop w:val="0"/>
                      <w:marBottom w:val="0"/>
                      <w:divBdr>
                        <w:top w:val="none" w:sz="0" w:space="0" w:color="auto"/>
                        <w:left w:val="none" w:sz="0" w:space="0" w:color="auto"/>
                        <w:bottom w:val="none" w:sz="0" w:space="0" w:color="auto"/>
                        <w:right w:val="none" w:sz="0" w:space="0" w:color="auto"/>
                      </w:divBdr>
                    </w:div>
                  </w:divsChild>
                </w:div>
                <w:div w:id="1359821069">
                  <w:marLeft w:val="0"/>
                  <w:marRight w:val="0"/>
                  <w:marTop w:val="0"/>
                  <w:marBottom w:val="0"/>
                  <w:divBdr>
                    <w:top w:val="none" w:sz="0" w:space="0" w:color="auto"/>
                    <w:left w:val="none" w:sz="0" w:space="0" w:color="auto"/>
                    <w:bottom w:val="none" w:sz="0" w:space="0" w:color="auto"/>
                    <w:right w:val="none" w:sz="0" w:space="0" w:color="auto"/>
                  </w:divBdr>
                  <w:divsChild>
                    <w:div w:id="540017570">
                      <w:marLeft w:val="0"/>
                      <w:marRight w:val="180"/>
                      <w:marTop w:val="0"/>
                      <w:marBottom w:val="0"/>
                      <w:divBdr>
                        <w:top w:val="none" w:sz="0" w:space="0" w:color="auto"/>
                        <w:left w:val="none" w:sz="0" w:space="0" w:color="auto"/>
                        <w:bottom w:val="none" w:sz="0" w:space="0" w:color="auto"/>
                        <w:right w:val="none" w:sz="0" w:space="0" w:color="auto"/>
                      </w:divBdr>
                    </w:div>
                    <w:div w:id="1100026253">
                      <w:marLeft w:val="0"/>
                      <w:marRight w:val="0"/>
                      <w:marTop w:val="0"/>
                      <w:marBottom w:val="0"/>
                      <w:divBdr>
                        <w:top w:val="none" w:sz="0" w:space="0" w:color="auto"/>
                        <w:left w:val="none" w:sz="0" w:space="0" w:color="auto"/>
                        <w:bottom w:val="none" w:sz="0" w:space="0" w:color="auto"/>
                        <w:right w:val="none" w:sz="0" w:space="0" w:color="auto"/>
                      </w:divBdr>
                    </w:div>
                  </w:divsChild>
                </w:div>
                <w:div w:id="1526484791">
                  <w:marLeft w:val="0"/>
                  <w:marRight w:val="0"/>
                  <w:marTop w:val="0"/>
                  <w:marBottom w:val="0"/>
                  <w:divBdr>
                    <w:top w:val="none" w:sz="0" w:space="0" w:color="auto"/>
                    <w:left w:val="none" w:sz="0" w:space="0" w:color="auto"/>
                    <w:bottom w:val="none" w:sz="0" w:space="0" w:color="auto"/>
                    <w:right w:val="none" w:sz="0" w:space="0" w:color="auto"/>
                  </w:divBdr>
                  <w:divsChild>
                    <w:div w:id="1456101095">
                      <w:marLeft w:val="0"/>
                      <w:marRight w:val="180"/>
                      <w:marTop w:val="0"/>
                      <w:marBottom w:val="0"/>
                      <w:divBdr>
                        <w:top w:val="none" w:sz="0" w:space="0" w:color="auto"/>
                        <w:left w:val="none" w:sz="0" w:space="0" w:color="auto"/>
                        <w:bottom w:val="none" w:sz="0" w:space="0" w:color="auto"/>
                        <w:right w:val="none" w:sz="0" w:space="0" w:color="auto"/>
                      </w:divBdr>
                    </w:div>
                    <w:div w:id="21002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5954">
          <w:marLeft w:val="0"/>
          <w:marRight w:val="0"/>
          <w:marTop w:val="60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sChild>
                <w:div w:id="397477283">
                  <w:marLeft w:val="0"/>
                  <w:marRight w:val="0"/>
                  <w:marTop w:val="0"/>
                  <w:marBottom w:val="0"/>
                  <w:divBdr>
                    <w:top w:val="none" w:sz="0" w:space="0" w:color="auto"/>
                    <w:left w:val="none" w:sz="0" w:space="0" w:color="auto"/>
                    <w:bottom w:val="none" w:sz="0" w:space="0" w:color="auto"/>
                    <w:right w:val="none" w:sz="0" w:space="0" w:color="auto"/>
                  </w:divBdr>
                  <w:divsChild>
                    <w:div w:id="402220104">
                      <w:marLeft w:val="0"/>
                      <w:marRight w:val="180"/>
                      <w:marTop w:val="0"/>
                      <w:marBottom w:val="0"/>
                      <w:divBdr>
                        <w:top w:val="none" w:sz="0" w:space="0" w:color="auto"/>
                        <w:left w:val="none" w:sz="0" w:space="0" w:color="auto"/>
                        <w:bottom w:val="none" w:sz="0" w:space="0" w:color="auto"/>
                        <w:right w:val="none" w:sz="0" w:space="0" w:color="auto"/>
                      </w:divBdr>
                    </w:div>
                    <w:div w:id="1326931395">
                      <w:marLeft w:val="0"/>
                      <w:marRight w:val="0"/>
                      <w:marTop w:val="0"/>
                      <w:marBottom w:val="0"/>
                      <w:divBdr>
                        <w:top w:val="none" w:sz="0" w:space="0" w:color="auto"/>
                        <w:left w:val="none" w:sz="0" w:space="0" w:color="auto"/>
                        <w:bottom w:val="none" w:sz="0" w:space="0" w:color="auto"/>
                        <w:right w:val="none" w:sz="0" w:space="0" w:color="auto"/>
                      </w:divBdr>
                      <w:divsChild>
                        <w:div w:id="14549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536467">
                  <w:marLeft w:val="0"/>
                  <w:marRight w:val="0"/>
                  <w:marTop w:val="0"/>
                  <w:marBottom w:val="0"/>
                  <w:divBdr>
                    <w:top w:val="none" w:sz="0" w:space="0" w:color="auto"/>
                    <w:left w:val="none" w:sz="0" w:space="0" w:color="auto"/>
                    <w:bottom w:val="none" w:sz="0" w:space="0" w:color="auto"/>
                    <w:right w:val="none" w:sz="0" w:space="0" w:color="auto"/>
                  </w:divBdr>
                  <w:divsChild>
                    <w:div w:id="19747076">
                      <w:marLeft w:val="0"/>
                      <w:marRight w:val="180"/>
                      <w:marTop w:val="0"/>
                      <w:marBottom w:val="0"/>
                      <w:divBdr>
                        <w:top w:val="none" w:sz="0" w:space="0" w:color="auto"/>
                        <w:left w:val="none" w:sz="0" w:space="0" w:color="auto"/>
                        <w:bottom w:val="none" w:sz="0" w:space="0" w:color="auto"/>
                        <w:right w:val="none" w:sz="0" w:space="0" w:color="auto"/>
                      </w:divBdr>
                    </w:div>
                    <w:div w:id="1943761245">
                      <w:marLeft w:val="0"/>
                      <w:marRight w:val="0"/>
                      <w:marTop w:val="0"/>
                      <w:marBottom w:val="0"/>
                      <w:divBdr>
                        <w:top w:val="none" w:sz="0" w:space="0" w:color="auto"/>
                        <w:left w:val="none" w:sz="0" w:space="0" w:color="auto"/>
                        <w:bottom w:val="none" w:sz="0" w:space="0" w:color="auto"/>
                        <w:right w:val="none" w:sz="0" w:space="0" w:color="auto"/>
                      </w:divBdr>
                    </w:div>
                  </w:divsChild>
                </w:div>
                <w:div w:id="1210532739">
                  <w:marLeft w:val="0"/>
                  <w:marRight w:val="0"/>
                  <w:marTop w:val="0"/>
                  <w:marBottom w:val="0"/>
                  <w:divBdr>
                    <w:top w:val="none" w:sz="0" w:space="0" w:color="auto"/>
                    <w:left w:val="none" w:sz="0" w:space="0" w:color="auto"/>
                    <w:bottom w:val="none" w:sz="0" w:space="0" w:color="auto"/>
                    <w:right w:val="none" w:sz="0" w:space="0" w:color="auto"/>
                  </w:divBdr>
                  <w:divsChild>
                    <w:div w:id="916981839">
                      <w:marLeft w:val="0"/>
                      <w:marRight w:val="180"/>
                      <w:marTop w:val="0"/>
                      <w:marBottom w:val="0"/>
                      <w:divBdr>
                        <w:top w:val="none" w:sz="0" w:space="0" w:color="auto"/>
                        <w:left w:val="none" w:sz="0" w:space="0" w:color="auto"/>
                        <w:bottom w:val="none" w:sz="0" w:space="0" w:color="auto"/>
                        <w:right w:val="none" w:sz="0" w:space="0" w:color="auto"/>
                      </w:divBdr>
                    </w:div>
                    <w:div w:id="1151141960">
                      <w:marLeft w:val="0"/>
                      <w:marRight w:val="0"/>
                      <w:marTop w:val="0"/>
                      <w:marBottom w:val="0"/>
                      <w:divBdr>
                        <w:top w:val="none" w:sz="0" w:space="0" w:color="auto"/>
                        <w:left w:val="none" w:sz="0" w:space="0" w:color="auto"/>
                        <w:bottom w:val="none" w:sz="0" w:space="0" w:color="auto"/>
                        <w:right w:val="none" w:sz="0" w:space="0" w:color="auto"/>
                      </w:divBdr>
                      <w:divsChild>
                        <w:div w:id="12978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7852">
                  <w:marLeft w:val="0"/>
                  <w:marRight w:val="0"/>
                  <w:marTop w:val="0"/>
                  <w:marBottom w:val="0"/>
                  <w:divBdr>
                    <w:top w:val="none" w:sz="0" w:space="0" w:color="auto"/>
                    <w:left w:val="none" w:sz="0" w:space="0" w:color="auto"/>
                    <w:bottom w:val="none" w:sz="0" w:space="0" w:color="auto"/>
                    <w:right w:val="none" w:sz="0" w:space="0" w:color="auto"/>
                  </w:divBdr>
                  <w:divsChild>
                    <w:div w:id="831719293">
                      <w:marLeft w:val="0"/>
                      <w:marRight w:val="0"/>
                      <w:marTop w:val="0"/>
                      <w:marBottom w:val="0"/>
                      <w:divBdr>
                        <w:top w:val="none" w:sz="0" w:space="0" w:color="auto"/>
                        <w:left w:val="none" w:sz="0" w:space="0" w:color="auto"/>
                        <w:bottom w:val="none" w:sz="0" w:space="0" w:color="auto"/>
                        <w:right w:val="none" w:sz="0" w:space="0" w:color="auto"/>
                      </w:divBdr>
                      <w:divsChild>
                        <w:div w:id="1015183990">
                          <w:marLeft w:val="0"/>
                          <w:marRight w:val="0"/>
                          <w:marTop w:val="0"/>
                          <w:marBottom w:val="0"/>
                          <w:divBdr>
                            <w:top w:val="none" w:sz="0" w:space="0" w:color="auto"/>
                            <w:left w:val="none" w:sz="0" w:space="0" w:color="auto"/>
                            <w:bottom w:val="none" w:sz="0" w:space="0" w:color="auto"/>
                            <w:right w:val="none" w:sz="0" w:space="0" w:color="auto"/>
                          </w:divBdr>
                          <w:divsChild>
                            <w:div w:id="21367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7455">
                      <w:marLeft w:val="0"/>
                      <w:marRight w:val="180"/>
                      <w:marTop w:val="0"/>
                      <w:marBottom w:val="0"/>
                      <w:divBdr>
                        <w:top w:val="none" w:sz="0" w:space="0" w:color="auto"/>
                        <w:left w:val="none" w:sz="0" w:space="0" w:color="auto"/>
                        <w:bottom w:val="none" w:sz="0" w:space="0" w:color="auto"/>
                        <w:right w:val="none" w:sz="0" w:space="0" w:color="auto"/>
                      </w:divBdr>
                    </w:div>
                  </w:divsChild>
                </w:div>
                <w:div w:id="1485732445">
                  <w:marLeft w:val="0"/>
                  <w:marRight w:val="0"/>
                  <w:marTop w:val="0"/>
                  <w:marBottom w:val="0"/>
                  <w:divBdr>
                    <w:top w:val="none" w:sz="0" w:space="0" w:color="auto"/>
                    <w:left w:val="none" w:sz="0" w:space="0" w:color="auto"/>
                    <w:bottom w:val="none" w:sz="0" w:space="0" w:color="auto"/>
                    <w:right w:val="none" w:sz="0" w:space="0" w:color="auto"/>
                  </w:divBdr>
                  <w:divsChild>
                    <w:div w:id="907419125">
                      <w:marLeft w:val="0"/>
                      <w:marRight w:val="0"/>
                      <w:marTop w:val="0"/>
                      <w:marBottom w:val="0"/>
                      <w:divBdr>
                        <w:top w:val="none" w:sz="0" w:space="0" w:color="auto"/>
                        <w:left w:val="none" w:sz="0" w:space="0" w:color="auto"/>
                        <w:bottom w:val="none" w:sz="0" w:space="0" w:color="auto"/>
                        <w:right w:val="none" w:sz="0" w:space="0" w:color="auto"/>
                      </w:divBdr>
                    </w:div>
                    <w:div w:id="109212249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1089406">
          <w:marLeft w:val="0"/>
          <w:marRight w:val="0"/>
          <w:marTop w:val="600"/>
          <w:marBottom w:val="0"/>
          <w:divBdr>
            <w:top w:val="none" w:sz="0" w:space="0" w:color="auto"/>
            <w:left w:val="none" w:sz="0" w:space="0" w:color="auto"/>
            <w:bottom w:val="none" w:sz="0" w:space="0" w:color="auto"/>
            <w:right w:val="none" w:sz="0" w:space="0" w:color="auto"/>
          </w:divBdr>
          <w:divsChild>
            <w:div w:id="40131020">
              <w:marLeft w:val="0"/>
              <w:marRight w:val="0"/>
              <w:marTop w:val="0"/>
              <w:marBottom w:val="0"/>
              <w:divBdr>
                <w:top w:val="none" w:sz="0" w:space="0" w:color="auto"/>
                <w:left w:val="none" w:sz="0" w:space="0" w:color="auto"/>
                <w:bottom w:val="none" w:sz="0" w:space="0" w:color="auto"/>
                <w:right w:val="none" w:sz="0" w:space="0" w:color="auto"/>
              </w:divBdr>
              <w:divsChild>
                <w:div w:id="229970201">
                  <w:marLeft w:val="0"/>
                  <w:marRight w:val="0"/>
                  <w:marTop w:val="0"/>
                  <w:marBottom w:val="0"/>
                  <w:divBdr>
                    <w:top w:val="none" w:sz="0" w:space="0" w:color="auto"/>
                    <w:left w:val="none" w:sz="0" w:space="0" w:color="auto"/>
                    <w:bottom w:val="none" w:sz="0" w:space="0" w:color="auto"/>
                    <w:right w:val="none" w:sz="0" w:space="0" w:color="auto"/>
                  </w:divBdr>
                  <w:divsChild>
                    <w:div w:id="251471076">
                      <w:marLeft w:val="0"/>
                      <w:marRight w:val="180"/>
                      <w:marTop w:val="0"/>
                      <w:marBottom w:val="0"/>
                      <w:divBdr>
                        <w:top w:val="none" w:sz="0" w:space="0" w:color="auto"/>
                        <w:left w:val="none" w:sz="0" w:space="0" w:color="auto"/>
                        <w:bottom w:val="none" w:sz="0" w:space="0" w:color="auto"/>
                        <w:right w:val="none" w:sz="0" w:space="0" w:color="auto"/>
                      </w:divBdr>
                    </w:div>
                    <w:div w:id="1542596871">
                      <w:marLeft w:val="0"/>
                      <w:marRight w:val="0"/>
                      <w:marTop w:val="0"/>
                      <w:marBottom w:val="0"/>
                      <w:divBdr>
                        <w:top w:val="none" w:sz="0" w:space="0" w:color="auto"/>
                        <w:left w:val="none" w:sz="0" w:space="0" w:color="auto"/>
                        <w:bottom w:val="none" w:sz="0" w:space="0" w:color="auto"/>
                        <w:right w:val="none" w:sz="0" w:space="0" w:color="auto"/>
                      </w:divBdr>
                    </w:div>
                  </w:divsChild>
                </w:div>
                <w:div w:id="1132283636">
                  <w:marLeft w:val="0"/>
                  <w:marRight w:val="0"/>
                  <w:marTop w:val="0"/>
                  <w:marBottom w:val="0"/>
                  <w:divBdr>
                    <w:top w:val="none" w:sz="0" w:space="0" w:color="auto"/>
                    <w:left w:val="none" w:sz="0" w:space="0" w:color="auto"/>
                    <w:bottom w:val="none" w:sz="0" w:space="0" w:color="auto"/>
                    <w:right w:val="none" w:sz="0" w:space="0" w:color="auto"/>
                  </w:divBdr>
                  <w:divsChild>
                    <w:div w:id="219557146">
                      <w:marLeft w:val="0"/>
                      <w:marRight w:val="180"/>
                      <w:marTop w:val="0"/>
                      <w:marBottom w:val="0"/>
                      <w:divBdr>
                        <w:top w:val="none" w:sz="0" w:space="0" w:color="auto"/>
                        <w:left w:val="none" w:sz="0" w:space="0" w:color="auto"/>
                        <w:bottom w:val="none" w:sz="0" w:space="0" w:color="auto"/>
                        <w:right w:val="none" w:sz="0" w:space="0" w:color="auto"/>
                      </w:divBdr>
                    </w:div>
                    <w:div w:id="669871520">
                      <w:marLeft w:val="0"/>
                      <w:marRight w:val="0"/>
                      <w:marTop w:val="0"/>
                      <w:marBottom w:val="0"/>
                      <w:divBdr>
                        <w:top w:val="none" w:sz="0" w:space="0" w:color="auto"/>
                        <w:left w:val="none" w:sz="0" w:space="0" w:color="auto"/>
                        <w:bottom w:val="none" w:sz="0" w:space="0" w:color="auto"/>
                        <w:right w:val="none" w:sz="0" w:space="0" w:color="auto"/>
                      </w:divBdr>
                    </w:div>
                  </w:divsChild>
                </w:div>
                <w:div w:id="1254827184">
                  <w:marLeft w:val="0"/>
                  <w:marRight w:val="0"/>
                  <w:marTop w:val="0"/>
                  <w:marBottom w:val="0"/>
                  <w:divBdr>
                    <w:top w:val="none" w:sz="0" w:space="0" w:color="auto"/>
                    <w:left w:val="none" w:sz="0" w:space="0" w:color="auto"/>
                    <w:bottom w:val="none" w:sz="0" w:space="0" w:color="auto"/>
                    <w:right w:val="none" w:sz="0" w:space="0" w:color="auto"/>
                  </w:divBdr>
                  <w:divsChild>
                    <w:div w:id="148180018">
                      <w:marLeft w:val="0"/>
                      <w:marRight w:val="180"/>
                      <w:marTop w:val="0"/>
                      <w:marBottom w:val="0"/>
                      <w:divBdr>
                        <w:top w:val="none" w:sz="0" w:space="0" w:color="auto"/>
                        <w:left w:val="none" w:sz="0" w:space="0" w:color="auto"/>
                        <w:bottom w:val="none" w:sz="0" w:space="0" w:color="auto"/>
                        <w:right w:val="none" w:sz="0" w:space="0" w:color="auto"/>
                      </w:divBdr>
                    </w:div>
                    <w:div w:id="1542480024">
                      <w:marLeft w:val="0"/>
                      <w:marRight w:val="0"/>
                      <w:marTop w:val="0"/>
                      <w:marBottom w:val="0"/>
                      <w:divBdr>
                        <w:top w:val="none" w:sz="0" w:space="0" w:color="auto"/>
                        <w:left w:val="none" w:sz="0" w:space="0" w:color="auto"/>
                        <w:bottom w:val="none" w:sz="0" w:space="0" w:color="auto"/>
                        <w:right w:val="none" w:sz="0" w:space="0" w:color="auto"/>
                      </w:divBdr>
                    </w:div>
                  </w:divsChild>
                </w:div>
                <w:div w:id="1847361068">
                  <w:marLeft w:val="0"/>
                  <w:marRight w:val="0"/>
                  <w:marTop w:val="0"/>
                  <w:marBottom w:val="0"/>
                  <w:divBdr>
                    <w:top w:val="none" w:sz="0" w:space="0" w:color="auto"/>
                    <w:left w:val="none" w:sz="0" w:space="0" w:color="auto"/>
                    <w:bottom w:val="none" w:sz="0" w:space="0" w:color="auto"/>
                    <w:right w:val="none" w:sz="0" w:space="0" w:color="auto"/>
                  </w:divBdr>
                  <w:divsChild>
                    <w:div w:id="572668828">
                      <w:marLeft w:val="0"/>
                      <w:marRight w:val="0"/>
                      <w:marTop w:val="0"/>
                      <w:marBottom w:val="0"/>
                      <w:divBdr>
                        <w:top w:val="none" w:sz="0" w:space="0" w:color="auto"/>
                        <w:left w:val="none" w:sz="0" w:space="0" w:color="auto"/>
                        <w:bottom w:val="none" w:sz="0" w:space="0" w:color="auto"/>
                        <w:right w:val="none" w:sz="0" w:space="0" w:color="auto"/>
                      </w:divBdr>
                    </w:div>
                    <w:div w:id="179170714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3471910">
          <w:marLeft w:val="0"/>
          <w:marRight w:val="0"/>
          <w:marTop w:val="600"/>
          <w:marBottom w:val="0"/>
          <w:divBdr>
            <w:top w:val="none" w:sz="0" w:space="0" w:color="auto"/>
            <w:left w:val="none" w:sz="0" w:space="0" w:color="auto"/>
            <w:bottom w:val="none" w:sz="0" w:space="0" w:color="auto"/>
            <w:right w:val="none" w:sz="0" w:space="0" w:color="auto"/>
          </w:divBdr>
          <w:divsChild>
            <w:div w:id="111218773">
              <w:marLeft w:val="0"/>
              <w:marRight w:val="0"/>
              <w:marTop w:val="0"/>
              <w:marBottom w:val="0"/>
              <w:divBdr>
                <w:top w:val="none" w:sz="0" w:space="0" w:color="auto"/>
                <w:left w:val="none" w:sz="0" w:space="0" w:color="auto"/>
                <w:bottom w:val="none" w:sz="0" w:space="0" w:color="auto"/>
                <w:right w:val="none" w:sz="0" w:space="0" w:color="auto"/>
              </w:divBdr>
              <w:divsChild>
                <w:div w:id="23676054">
                  <w:marLeft w:val="0"/>
                  <w:marRight w:val="0"/>
                  <w:marTop w:val="0"/>
                  <w:marBottom w:val="0"/>
                  <w:divBdr>
                    <w:top w:val="none" w:sz="0" w:space="0" w:color="auto"/>
                    <w:left w:val="none" w:sz="0" w:space="0" w:color="auto"/>
                    <w:bottom w:val="none" w:sz="0" w:space="0" w:color="auto"/>
                    <w:right w:val="none" w:sz="0" w:space="0" w:color="auto"/>
                  </w:divBdr>
                  <w:divsChild>
                    <w:div w:id="591663419">
                      <w:marLeft w:val="0"/>
                      <w:marRight w:val="0"/>
                      <w:marTop w:val="0"/>
                      <w:marBottom w:val="0"/>
                      <w:divBdr>
                        <w:top w:val="none" w:sz="0" w:space="0" w:color="auto"/>
                        <w:left w:val="none" w:sz="0" w:space="0" w:color="auto"/>
                        <w:bottom w:val="none" w:sz="0" w:space="0" w:color="auto"/>
                        <w:right w:val="none" w:sz="0" w:space="0" w:color="auto"/>
                      </w:divBdr>
                      <w:divsChild>
                        <w:div w:id="653491093">
                          <w:marLeft w:val="0"/>
                          <w:marRight w:val="0"/>
                          <w:marTop w:val="0"/>
                          <w:marBottom w:val="0"/>
                          <w:divBdr>
                            <w:top w:val="none" w:sz="0" w:space="0" w:color="auto"/>
                            <w:left w:val="none" w:sz="0" w:space="0" w:color="auto"/>
                            <w:bottom w:val="none" w:sz="0" w:space="0" w:color="auto"/>
                            <w:right w:val="none" w:sz="0" w:space="0" w:color="auto"/>
                          </w:divBdr>
                          <w:divsChild>
                            <w:div w:id="246813181">
                              <w:marLeft w:val="0"/>
                              <w:marRight w:val="0"/>
                              <w:marTop w:val="0"/>
                              <w:marBottom w:val="0"/>
                              <w:divBdr>
                                <w:top w:val="none" w:sz="0" w:space="0" w:color="auto"/>
                                <w:left w:val="none" w:sz="0" w:space="0" w:color="auto"/>
                                <w:bottom w:val="none" w:sz="0" w:space="0" w:color="auto"/>
                                <w:right w:val="none" w:sz="0" w:space="0" w:color="auto"/>
                              </w:divBdr>
                            </w:div>
                            <w:div w:id="20514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4140">
                      <w:marLeft w:val="0"/>
                      <w:marRight w:val="180"/>
                      <w:marTop w:val="0"/>
                      <w:marBottom w:val="0"/>
                      <w:divBdr>
                        <w:top w:val="none" w:sz="0" w:space="0" w:color="auto"/>
                        <w:left w:val="none" w:sz="0" w:space="0" w:color="auto"/>
                        <w:bottom w:val="none" w:sz="0" w:space="0" w:color="auto"/>
                        <w:right w:val="none" w:sz="0" w:space="0" w:color="auto"/>
                      </w:divBdr>
                    </w:div>
                  </w:divsChild>
                </w:div>
                <w:div w:id="106002650">
                  <w:marLeft w:val="0"/>
                  <w:marRight w:val="0"/>
                  <w:marTop w:val="0"/>
                  <w:marBottom w:val="0"/>
                  <w:divBdr>
                    <w:top w:val="none" w:sz="0" w:space="0" w:color="auto"/>
                    <w:left w:val="none" w:sz="0" w:space="0" w:color="auto"/>
                    <w:bottom w:val="none" w:sz="0" w:space="0" w:color="auto"/>
                    <w:right w:val="none" w:sz="0" w:space="0" w:color="auto"/>
                  </w:divBdr>
                  <w:divsChild>
                    <w:div w:id="1686131571">
                      <w:marLeft w:val="0"/>
                      <w:marRight w:val="0"/>
                      <w:marTop w:val="0"/>
                      <w:marBottom w:val="0"/>
                      <w:divBdr>
                        <w:top w:val="none" w:sz="0" w:space="0" w:color="auto"/>
                        <w:left w:val="none" w:sz="0" w:space="0" w:color="auto"/>
                        <w:bottom w:val="none" w:sz="0" w:space="0" w:color="auto"/>
                        <w:right w:val="none" w:sz="0" w:space="0" w:color="auto"/>
                      </w:divBdr>
                      <w:divsChild>
                        <w:div w:id="2108306732">
                          <w:marLeft w:val="0"/>
                          <w:marRight w:val="0"/>
                          <w:marTop w:val="0"/>
                          <w:marBottom w:val="0"/>
                          <w:divBdr>
                            <w:top w:val="none" w:sz="0" w:space="0" w:color="auto"/>
                            <w:left w:val="none" w:sz="0" w:space="0" w:color="auto"/>
                            <w:bottom w:val="none" w:sz="0" w:space="0" w:color="auto"/>
                            <w:right w:val="none" w:sz="0" w:space="0" w:color="auto"/>
                          </w:divBdr>
                        </w:div>
                      </w:divsChild>
                    </w:div>
                    <w:div w:id="1778526811">
                      <w:marLeft w:val="0"/>
                      <w:marRight w:val="180"/>
                      <w:marTop w:val="0"/>
                      <w:marBottom w:val="0"/>
                      <w:divBdr>
                        <w:top w:val="none" w:sz="0" w:space="0" w:color="auto"/>
                        <w:left w:val="none" w:sz="0" w:space="0" w:color="auto"/>
                        <w:bottom w:val="none" w:sz="0" w:space="0" w:color="auto"/>
                        <w:right w:val="none" w:sz="0" w:space="0" w:color="auto"/>
                      </w:divBdr>
                    </w:div>
                  </w:divsChild>
                </w:div>
                <w:div w:id="111365905">
                  <w:marLeft w:val="0"/>
                  <w:marRight w:val="0"/>
                  <w:marTop w:val="0"/>
                  <w:marBottom w:val="0"/>
                  <w:divBdr>
                    <w:top w:val="none" w:sz="0" w:space="0" w:color="auto"/>
                    <w:left w:val="none" w:sz="0" w:space="0" w:color="auto"/>
                    <w:bottom w:val="none" w:sz="0" w:space="0" w:color="auto"/>
                    <w:right w:val="none" w:sz="0" w:space="0" w:color="auto"/>
                  </w:divBdr>
                  <w:divsChild>
                    <w:div w:id="207644623">
                      <w:marLeft w:val="0"/>
                      <w:marRight w:val="180"/>
                      <w:marTop w:val="0"/>
                      <w:marBottom w:val="0"/>
                      <w:divBdr>
                        <w:top w:val="none" w:sz="0" w:space="0" w:color="auto"/>
                        <w:left w:val="none" w:sz="0" w:space="0" w:color="auto"/>
                        <w:bottom w:val="none" w:sz="0" w:space="0" w:color="auto"/>
                        <w:right w:val="none" w:sz="0" w:space="0" w:color="auto"/>
                      </w:divBdr>
                    </w:div>
                    <w:div w:id="242958964">
                      <w:marLeft w:val="0"/>
                      <w:marRight w:val="0"/>
                      <w:marTop w:val="0"/>
                      <w:marBottom w:val="0"/>
                      <w:divBdr>
                        <w:top w:val="none" w:sz="0" w:space="0" w:color="auto"/>
                        <w:left w:val="none" w:sz="0" w:space="0" w:color="auto"/>
                        <w:bottom w:val="none" w:sz="0" w:space="0" w:color="auto"/>
                        <w:right w:val="none" w:sz="0" w:space="0" w:color="auto"/>
                      </w:divBdr>
                    </w:div>
                  </w:divsChild>
                </w:div>
                <w:div w:id="1268199971">
                  <w:marLeft w:val="0"/>
                  <w:marRight w:val="0"/>
                  <w:marTop w:val="0"/>
                  <w:marBottom w:val="0"/>
                  <w:divBdr>
                    <w:top w:val="none" w:sz="0" w:space="0" w:color="auto"/>
                    <w:left w:val="none" w:sz="0" w:space="0" w:color="auto"/>
                    <w:bottom w:val="none" w:sz="0" w:space="0" w:color="auto"/>
                    <w:right w:val="none" w:sz="0" w:space="0" w:color="auto"/>
                  </w:divBdr>
                  <w:divsChild>
                    <w:div w:id="1194152489">
                      <w:marLeft w:val="0"/>
                      <w:marRight w:val="180"/>
                      <w:marTop w:val="0"/>
                      <w:marBottom w:val="0"/>
                      <w:divBdr>
                        <w:top w:val="none" w:sz="0" w:space="0" w:color="auto"/>
                        <w:left w:val="none" w:sz="0" w:space="0" w:color="auto"/>
                        <w:bottom w:val="none" w:sz="0" w:space="0" w:color="auto"/>
                        <w:right w:val="none" w:sz="0" w:space="0" w:color="auto"/>
                      </w:divBdr>
                    </w:div>
                    <w:div w:id="19204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3859">
          <w:marLeft w:val="0"/>
          <w:marRight w:val="0"/>
          <w:marTop w:val="600"/>
          <w:marBottom w:val="0"/>
          <w:divBdr>
            <w:top w:val="none" w:sz="0" w:space="0" w:color="auto"/>
            <w:left w:val="none" w:sz="0" w:space="0" w:color="auto"/>
            <w:bottom w:val="none" w:sz="0" w:space="0" w:color="auto"/>
            <w:right w:val="none" w:sz="0" w:space="0" w:color="auto"/>
          </w:divBdr>
          <w:divsChild>
            <w:div w:id="1046835782">
              <w:marLeft w:val="0"/>
              <w:marRight w:val="0"/>
              <w:marTop w:val="0"/>
              <w:marBottom w:val="0"/>
              <w:divBdr>
                <w:top w:val="none" w:sz="0" w:space="0" w:color="auto"/>
                <w:left w:val="none" w:sz="0" w:space="0" w:color="auto"/>
                <w:bottom w:val="none" w:sz="0" w:space="0" w:color="auto"/>
                <w:right w:val="none" w:sz="0" w:space="0" w:color="auto"/>
              </w:divBdr>
              <w:divsChild>
                <w:div w:id="179006276">
                  <w:marLeft w:val="0"/>
                  <w:marRight w:val="0"/>
                  <w:marTop w:val="0"/>
                  <w:marBottom w:val="0"/>
                  <w:divBdr>
                    <w:top w:val="none" w:sz="0" w:space="0" w:color="auto"/>
                    <w:left w:val="none" w:sz="0" w:space="0" w:color="auto"/>
                    <w:bottom w:val="none" w:sz="0" w:space="0" w:color="auto"/>
                    <w:right w:val="none" w:sz="0" w:space="0" w:color="auto"/>
                  </w:divBdr>
                  <w:divsChild>
                    <w:div w:id="953949480">
                      <w:marLeft w:val="0"/>
                      <w:marRight w:val="180"/>
                      <w:marTop w:val="0"/>
                      <w:marBottom w:val="0"/>
                      <w:divBdr>
                        <w:top w:val="none" w:sz="0" w:space="0" w:color="auto"/>
                        <w:left w:val="none" w:sz="0" w:space="0" w:color="auto"/>
                        <w:bottom w:val="none" w:sz="0" w:space="0" w:color="auto"/>
                        <w:right w:val="none" w:sz="0" w:space="0" w:color="auto"/>
                      </w:divBdr>
                    </w:div>
                    <w:div w:id="1180389425">
                      <w:marLeft w:val="0"/>
                      <w:marRight w:val="0"/>
                      <w:marTop w:val="0"/>
                      <w:marBottom w:val="0"/>
                      <w:divBdr>
                        <w:top w:val="none" w:sz="0" w:space="0" w:color="auto"/>
                        <w:left w:val="none" w:sz="0" w:space="0" w:color="auto"/>
                        <w:bottom w:val="none" w:sz="0" w:space="0" w:color="auto"/>
                        <w:right w:val="none" w:sz="0" w:space="0" w:color="auto"/>
                      </w:divBdr>
                    </w:div>
                  </w:divsChild>
                </w:div>
                <w:div w:id="301623042">
                  <w:marLeft w:val="0"/>
                  <w:marRight w:val="0"/>
                  <w:marTop w:val="0"/>
                  <w:marBottom w:val="0"/>
                  <w:divBdr>
                    <w:top w:val="none" w:sz="0" w:space="0" w:color="auto"/>
                    <w:left w:val="none" w:sz="0" w:space="0" w:color="auto"/>
                    <w:bottom w:val="none" w:sz="0" w:space="0" w:color="auto"/>
                    <w:right w:val="none" w:sz="0" w:space="0" w:color="auto"/>
                  </w:divBdr>
                  <w:divsChild>
                    <w:div w:id="1532568024">
                      <w:marLeft w:val="0"/>
                      <w:marRight w:val="180"/>
                      <w:marTop w:val="0"/>
                      <w:marBottom w:val="0"/>
                      <w:divBdr>
                        <w:top w:val="none" w:sz="0" w:space="0" w:color="auto"/>
                        <w:left w:val="none" w:sz="0" w:space="0" w:color="auto"/>
                        <w:bottom w:val="none" w:sz="0" w:space="0" w:color="auto"/>
                        <w:right w:val="none" w:sz="0" w:space="0" w:color="auto"/>
                      </w:divBdr>
                    </w:div>
                    <w:div w:id="1918125021">
                      <w:marLeft w:val="0"/>
                      <w:marRight w:val="0"/>
                      <w:marTop w:val="0"/>
                      <w:marBottom w:val="0"/>
                      <w:divBdr>
                        <w:top w:val="none" w:sz="0" w:space="0" w:color="auto"/>
                        <w:left w:val="none" w:sz="0" w:space="0" w:color="auto"/>
                        <w:bottom w:val="none" w:sz="0" w:space="0" w:color="auto"/>
                        <w:right w:val="none" w:sz="0" w:space="0" w:color="auto"/>
                      </w:divBdr>
                    </w:div>
                  </w:divsChild>
                </w:div>
                <w:div w:id="461970629">
                  <w:marLeft w:val="0"/>
                  <w:marRight w:val="0"/>
                  <w:marTop w:val="0"/>
                  <w:marBottom w:val="0"/>
                  <w:divBdr>
                    <w:top w:val="none" w:sz="0" w:space="0" w:color="auto"/>
                    <w:left w:val="none" w:sz="0" w:space="0" w:color="auto"/>
                    <w:bottom w:val="none" w:sz="0" w:space="0" w:color="auto"/>
                    <w:right w:val="none" w:sz="0" w:space="0" w:color="auto"/>
                  </w:divBdr>
                  <w:divsChild>
                    <w:div w:id="1317371676">
                      <w:marLeft w:val="0"/>
                      <w:marRight w:val="180"/>
                      <w:marTop w:val="0"/>
                      <w:marBottom w:val="0"/>
                      <w:divBdr>
                        <w:top w:val="none" w:sz="0" w:space="0" w:color="auto"/>
                        <w:left w:val="none" w:sz="0" w:space="0" w:color="auto"/>
                        <w:bottom w:val="none" w:sz="0" w:space="0" w:color="auto"/>
                        <w:right w:val="none" w:sz="0" w:space="0" w:color="auto"/>
                      </w:divBdr>
                    </w:div>
                    <w:div w:id="2056268537">
                      <w:marLeft w:val="0"/>
                      <w:marRight w:val="0"/>
                      <w:marTop w:val="0"/>
                      <w:marBottom w:val="0"/>
                      <w:divBdr>
                        <w:top w:val="none" w:sz="0" w:space="0" w:color="auto"/>
                        <w:left w:val="none" w:sz="0" w:space="0" w:color="auto"/>
                        <w:bottom w:val="none" w:sz="0" w:space="0" w:color="auto"/>
                        <w:right w:val="none" w:sz="0" w:space="0" w:color="auto"/>
                      </w:divBdr>
                    </w:div>
                  </w:divsChild>
                </w:div>
                <w:div w:id="599875099">
                  <w:marLeft w:val="0"/>
                  <w:marRight w:val="0"/>
                  <w:marTop w:val="0"/>
                  <w:marBottom w:val="0"/>
                  <w:divBdr>
                    <w:top w:val="none" w:sz="0" w:space="0" w:color="auto"/>
                    <w:left w:val="none" w:sz="0" w:space="0" w:color="auto"/>
                    <w:bottom w:val="none" w:sz="0" w:space="0" w:color="auto"/>
                    <w:right w:val="none" w:sz="0" w:space="0" w:color="auto"/>
                  </w:divBdr>
                  <w:divsChild>
                    <w:div w:id="419178199">
                      <w:marLeft w:val="0"/>
                      <w:marRight w:val="180"/>
                      <w:marTop w:val="0"/>
                      <w:marBottom w:val="0"/>
                      <w:divBdr>
                        <w:top w:val="none" w:sz="0" w:space="0" w:color="auto"/>
                        <w:left w:val="none" w:sz="0" w:space="0" w:color="auto"/>
                        <w:bottom w:val="none" w:sz="0" w:space="0" w:color="auto"/>
                        <w:right w:val="none" w:sz="0" w:space="0" w:color="auto"/>
                      </w:divBdr>
                    </w:div>
                    <w:div w:id="7303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1774">
          <w:marLeft w:val="0"/>
          <w:marRight w:val="0"/>
          <w:marTop w:val="600"/>
          <w:marBottom w:val="0"/>
          <w:divBdr>
            <w:top w:val="none" w:sz="0" w:space="0" w:color="auto"/>
            <w:left w:val="none" w:sz="0" w:space="0" w:color="auto"/>
            <w:bottom w:val="none" w:sz="0" w:space="0" w:color="auto"/>
            <w:right w:val="none" w:sz="0" w:space="0" w:color="auto"/>
          </w:divBdr>
          <w:divsChild>
            <w:div w:id="1176043614">
              <w:marLeft w:val="0"/>
              <w:marRight w:val="0"/>
              <w:marTop w:val="0"/>
              <w:marBottom w:val="0"/>
              <w:divBdr>
                <w:top w:val="none" w:sz="0" w:space="0" w:color="auto"/>
                <w:left w:val="none" w:sz="0" w:space="0" w:color="auto"/>
                <w:bottom w:val="none" w:sz="0" w:space="0" w:color="auto"/>
                <w:right w:val="none" w:sz="0" w:space="0" w:color="auto"/>
              </w:divBdr>
              <w:divsChild>
                <w:div w:id="806437560">
                  <w:marLeft w:val="0"/>
                  <w:marRight w:val="0"/>
                  <w:marTop w:val="0"/>
                  <w:marBottom w:val="0"/>
                  <w:divBdr>
                    <w:top w:val="none" w:sz="0" w:space="0" w:color="auto"/>
                    <w:left w:val="none" w:sz="0" w:space="0" w:color="auto"/>
                    <w:bottom w:val="none" w:sz="0" w:space="0" w:color="auto"/>
                    <w:right w:val="none" w:sz="0" w:space="0" w:color="auto"/>
                  </w:divBdr>
                  <w:divsChild>
                    <w:div w:id="472673030">
                      <w:marLeft w:val="0"/>
                      <w:marRight w:val="180"/>
                      <w:marTop w:val="0"/>
                      <w:marBottom w:val="0"/>
                      <w:divBdr>
                        <w:top w:val="none" w:sz="0" w:space="0" w:color="auto"/>
                        <w:left w:val="none" w:sz="0" w:space="0" w:color="auto"/>
                        <w:bottom w:val="none" w:sz="0" w:space="0" w:color="auto"/>
                        <w:right w:val="none" w:sz="0" w:space="0" w:color="auto"/>
                      </w:divBdr>
                    </w:div>
                    <w:div w:id="1541550718">
                      <w:marLeft w:val="0"/>
                      <w:marRight w:val="0"/>
                      <w:marTop w:val="0"/>
                      <w:marBottom w:val="0"/>
                      <w:divBdr>
                        <w:top w:val="none" w:sz="0" w:space="0" w:color="auto"/>
                        <w:left w:val="none" w:sz="0" w:space="0" w:color="auto"/>
                        <w:bottom w:val="none" w:sz="0" w:space="0" w:color="auto"/>
                        <w:right w:val="none" w:sz="0" w:space="0" w:color="auto"/>
                      </w:divBdr>
                    </w:div>
                  </w:divsChild>
                </w:div>
                <w:div w:id="926960916">
                  <w:marLeft w:val="0"/>
                  <w:marRight w:val="0"/>
                  <w:marTop w:val="0"/>
                  <w:marBottom w:val="0"/>
                  <w:divBdr>
                    <w:top w:val="none" w:sz="0" w:space="0" w:color="auto"/>
                    <w:left w:val="none" w:sz="0" w:space="0" w:color="auto"/>
                    <w:bottom w:val="none" w:sz="0" w:space="0" w:color="auto"/>
                    <w:right w:val="none" w:sz="0" w:space="0" w:color="auto"/>
                  </w:divBdr>
                  <w:divsChild>
                    <w:div w:id="667101292">
                      <w:marLeft w:val="0"/>
                      <w:marRight w:val="180"/>
                      <w:marTop w:val="0"/>
                      <w:marBottom w:val="0"/>
                      <w:divBdr>
                        <w:top w:val="none" w:sz="0" w:space="0" w:color="auto"/>
                        <w:left w:val="none" w:sz="0" w:space="0" w:color="auto"/>
                        <w:bottom w:val="none" w:sz="0" w:space="0" w:color="auto"/>
                        <w:right w:val="none" w:sz="0" w:space="0" w:color="auto"/>
                      </w:divBdr>
                    </w:div>
                    <w:div w:id="1018192120">
                      <w:marLeft w:val="0"/>
                      <w:marRight w:val="0"/>
                      <w:marTop w:val="0"/>
                      <w:marBottom w:val="0"/>
                      <w:divBdr>
                        <w:top w:val="none" w:sz="0" w:space="0" w:color="auto"/>
                        <w:left w:val="none" w:sz="0" w:space="0" w:color="auto"/>
                        <w:bottom w:val="none" w:sz="0" w:space="0" w:color="auto"/>
                        <w:right w:val="none" w:sz="0" w:space="0" w:color="auto"/>
                      </w:divBdr>
                    </w:div>
                  </w:divsChild>
                </w:div>
                <w:div w:id="958952928">
                  <w:marLeft w:val="0"/>
                  <w:marRight w:val="0"/>
                  <w:marTop w:val="0"/>
                  <w:marBottom w:val="0"/>
                  <w:divBdr>
                    <w:top w:val="none" w:sz="0" w:space="0" w:color="auto"/>
                    <w:left w:val="none" w:sz="0" w:space="0" w:color="auto"/>
                    <w:bottom w:val="none" w:sz="0" w:space="0" w:color="auto"/>
                    <w:right w:val="none" w:sz="0" w:space="0" w:color="auto"/>
                  </w:divBdr>
                  <w:divsChild>
                    <w:div w:id="396559450">
                      <w:marLeft w:val="0"/>
                      <w:marRight w:val="180"/>
                      <w:marTop w:val="0"/>
                      <w:marBottom w:val="0"/>
                      <w:divBdr>
                        <w:top w:val="none" w:sz="0" w:space="0" w:color="auto"/>
                        <w:left w:val="none" w:sz="0" w:space="0" w:color="auto"/>
                        <w:bottom w:val="none" w:sz="0" w:space="0" w:color="auto"/>
                        <w:right w:val="none" w:sz="0" w:space="0" w:color="auto"/>
                      </w:divBdr>
                    </w:div>
                    <w:div w:id="1806270144">
                      <w:marLeft w:val="0"/>
                      <w:marRight w:val="0"/>
                      <w:marTop w:val="0"/>
                      <w:marBottom w:val="0"/>
                      <w:divBdr>
                        <w:top w:val="none" w:sz="0" w:space="0" w:color="auto"/>
                        <w:left w:val="none" w:sz="0" w:space="0" w:color="auto"/>
                        <w:bottom w:val="none" w:sz="0" w:space="0" w:color="auto"/>
                        <w:right w:val="none" w:sz="0" w:space="0" w:color="auto"/>
                      </w:divBdr>
                    </w:div>
                  </w:divsChild>
                </w:div>
                <w:div w:id="1904171545">
                  <w:marLeft w:val="0"/>
                  <w:marRight w:val="0"/>
                  <w:marTop w:val="0"/>
                  <w:marBottom w:val="0"/>
                  <w:divBdr>
                    <w:top w:val="none" w:sz="0" w:space="0" w:color="auto"/>
                    <w:left w:val="none" w:sz="0" w:space="0" w:color="auto"/>
                    <w:bottom w:val="none" w:sz="0" w:space="0" w:color="auto"/>
                    <w:right w:val="none" w:sz="0" w:space="0" w:color="auto"/>
                  </w:divBdr>
                  <w:divsChild>
                    <w:div w:id="288560948">
                      <w:marLeft w:val="0"/>
                      <w:marRight w:val="180"/>
                      <w:marTop w:val="0"/>
                      <w:marBottom w:val="0"/>
                      <w:divBdr>
                        <w:top w:val="none" w:sz="0" w:space="0" w:color="auto"/>
                        <w:left w:val="none" w:sz="0" w:space="0" w:color="auto"/>
                        <w:bottom w:val="none" w:sz="0" w:space="0" w:color="auto"/>
                        <w:right w:val="none" w:sz="0" w:space="0" w:color="auto"/>
                      </w:divBdr>
                    </w:div>
                    <w:div w:id="886531586">
                      <w:marLeft w:val="0"/>
                      <w:marRight w:val="0"/>
                      <w:marTop w:val="0"/>
                      <w:marBottom w:val="0"/>
                      <w:divBdr>
                        <w:top w:val="none" w:sz="0" w:space="0" w:color="auto"/>
                        <w:left w:val="none" w:sz="0" w:space="0" w:color="auto"/>
                        <w:bottom w:val="none" w:sz="0" w:space="0" w:color="auto"/>
                        <w:right w:val="none" w:sz="0" w:space="0" w:color="auto"/>
                      </w:divBdr>
                    </w:div>
                  </w:divsChild>
                </w:div>
                <w:div w:id="1920601640">
                  <w:marLeft w:val="0"/>
                  <w:marRight w:val="0"/>
                  <w:marTop w:val="0"/>
                  <w:marBottom w:val="0"/>
                  <w:divBdr>
                    <w:top w:val="none" w:sz="0" w:space="0" w:color="auto"/>
                    <w:left w:val="none" w:sz="0" w:space="0" w:color="auto"/>
                    <w:bottom w:val="none" w:sz="0" w:space="0" w:color="auto"/>
                    <w:right w:val="none" w:sz="0" w:space="0" w:color="auto"/>
                  </w:divBdr>
                  <w:divsChild>
                    <w:div w:id="1396783273">
                      <w:marLeft w:val="0"/>
                      <w:marRight w:val="180"/>
                      <w:marTop w:val="0"/>
                      <w:marBottom w:val="0"/>
                      <w:divBdr>
                        <w:top w:val="none" w:sz="0" w:space="0" w:color="auto"/>
                        <w:left w:val="none" w:sz="0" w:space="0" w:color="auto"/>
                        <w:bottom w:val="none" w:sz="0" w:space="0" w:color="auto"/>
                        <w:right w:val="none" w:sz="0" w:space="0" w:color="auto"/>
                      </w:divBdr>
                    </w:div>
                    <w:div w:id="14592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31020">
          <w:marLeft w:val="0"/>
          <w:marRight w:val="0"/>
          <w:marTop w:val="600"/>
          <w:marBottom w:val="0"/>
          <w:divBdr>
            <w:top w:val="none" w:sz="0" w:space="0" w:color="auto"/>
            <w:left w:val="none" w:sz="0" w:space="0" w:color="auto"/>
            <w:bottom w:val="none" w:sz="0" w:space="0" w:color="auto"/>
            <w:right w:val="none" w:sz="0" w:space="0" w:color="auto"/>
          </w:divBdr>
          <w:divsChild>
            <w:div w:id="1102458069">
              <w:marLeft w:val="0"/>
              <w:marRight w:val="0"/>
              <w:marTop w:val="0"/>
              <w:marBottom w:val="0"/>
              <w:divBdr>
                <w:top w:val="none" w:sz="0" w:space="0" w:color="auto"/>
                <w:left w:val="none" w:sz="0" w:space="0" w:color="auto"/>
                <w:bottom w:val="none" w:sz="0" w:space="0" w:color="auto"/>
                <w:right w:val="none" w:sz="0" w:space="0" w:color="auto"/>
              </w:divBdr>
              <w:divsChild>
                <w:div w:id="238298269">
                  <w:marLeft w:val="0"/>
                  <w:marRight w:val="0"/>
                  <w:marTop w:val="0"/>
                  <w:marBottom w:val="0"/>
                  <w:divBdr>
                    <w:top w:val="none" w:sz="0" w:space="0" w:color="auto"/>
                    <w:left w:val="none" w:sz="0" w:space="0" w:color="auto"/>
                    <w:bottom w:val="none" w:sz="0" w:space="0" w:color="auto"/>
                    <w:right w:val="none" w:sz="0" w:space="0" w:color="auto"/>
                  </w:divBdr>
                  <w:divsChild>
                    <w:div w:id="299844580">
                      <w:marLeft w:val="0"/>
                      <w:marRight w:val="0"/>
                      <w:marTop w:val="0"/>
                      <w:marBottom w:val="0"/>
                      <w:divBdr>
                        <w:top w:val="none" w:sz="0" w:space="0" w:color="auto"/>
                        <w:left w:val="none" w:sz="0" w:space="0" w:color="auto"/>
                        <w:bottom w:val="none" w:sz="0" w:space="0" w:color="auto"/>
                        <w:right w:val="none" w:sz="0" w:space="0" w:color="auto"/>
                      </w:divBdr>
                    </w:div>
                    <w:div w:id="1480077726">
                      <w:marLeft w:val="0"/>
                      <w:marRight w:val="180"/>
                      <w:marTop w:val="0"/>
                      <w:marBottom w:val="0"/>
                      <w:divBdr>
                        <w:top w:val="none" w:sz="0" w:space="0" w:color="auto"/>
                        <w:left w:val="none" w:sz="0" w:space="0" w:color="auto"/>
                        <w:bottom w:val="none" w:sz="0" w:space="0" w:color="auto"/>
                        <w:right w:val="none" w:sz="0" w:space="0" w:color="auto"/>
                      </w:divBdr>
                    </w:div>
                  </w:divsChild>
                </w:div>
                <w:div w:id="318198251">
                  <w:marLeft w:val="0"/>
                  <w:marRight w:val="0"/>
                  <w:marTop w:val="0"/>
                  <w:marBottom w:val="0"/>
                  <w:divBdr>
                    <w:top w:val="none" w:sz="0" w:space="0" w:color="auto"/>
                    <w:left w:val="none" w:sz="0" w:space="0" w:color="auto"/>
                    <w:bottom w:val="none" w:sz="0" w:space="0" w:color="auto"/>
                    <w:right w:val="none" w:sz="0" w:space="0" w:color="auto"/>
                  </w:divBdr>
                  <w:divsChild>
                    <w:div w:id="1567641058">
                      <w:marLeft w:val="0"/>
                      <w:marRight w:val="180"/>
                      <w:marTop w:val="0"/>
                      <w:marBottom w:val="0"/>
                      <w:divBdr>
                        <w:top w:val="none" w:sz="0" w:space="0" w:color="auto"/>
                        <w:left w:val="none" w:sz="0" w:space="0" w:color="auto"/>
                        <w:bottom w:val="none" w:sz="0" w:space="0" w:color="auto"/>
                        <w:right w:val="none" w:sz="0" w:space="0" w:color="auto"/>
                      </w:divBdr>
                    </w:div>
                    <w:div w:id="2135824296">
                      <w:marLeft w:val="0"/>
                      <w:marRight w:val="0"/>
                      <w:marTop w:val="0"/>
                      <w:marBottom w:val="0"/>
                      <w:divBdr>
                        <w:top w:val="none" w:sz="0" w:space="0" w:color="auto"/>
                        <w:left w:val="none" w:sz="0" w:space="0" w:color="auto"/>
                        <w:bottom w:val="none" w:sz="0" w:space="0" w:color="auto"/>
                        <w:right w:val="none" w:sz="0" w:space="0" w:color="auto"/>
                      </w:divBdr>
                    </w:div>
                  </w:divsChild>
                </w:div>
                <w:div w:id="1050231457">
                  <w:marLeft w:val="0"/>
                  <w:marRight w:val="0"/>
                  <w:marTop w:val="0"/>
                  <w:marBottom w:val="0"/>
                  <w:divBdr>
                    <w:top w:val="none" w:sz="0" w:space="0" w:color="auto"/>
                    <w:left w:val="none" w:sz="0" w:space="0" w:color="auto"/>
                    <w:bottom w:val="none" w:sz="0" w:space="0" w:color="auto"/>
                    <w:right w:val="none" w:sz="0" w:space="0" w:color="auto"/>
                  </w:divBdr>
                  <w:divsChild>
                    <w:div w:id="809174648">
                      <w:marLeft w:val="0"/>
                      <w:marRight w:val="180"/>
                      <w:marTop w:val="0"/>
                      <w:marBottom w:val="0"/>
                      <w:divBdr>
                        <w:top w:val="none" w:sz="0" w:space="0" w:color="auto"/>
                        <w:left w:val="none" w:sz="0" w:space="0" w:color="auto"/>
                        <w:bottom w:val="none" w:sz="0" w:space="0" w:color="auto"/>
                        <w:right w:val="none" w:sz="0" w:space="0" w:color="auto"/>
                      </w:divBdr>
                    </w:div>
                    <w:div w:id="945231715">
                      <w:marLeft w:val="0"/>
                      <w:marRight w:val="0"/>
                      <w:marTop w:val="0"/>
                      <w:marBottom w:val="0"/>
                      <w:divBdr>
                        <w:top w:val="none" w:sz="0" w:space="0" w:color="auto"/>
                        <w:left w:val="none" w:sz="0" w:space="0" w:color="auto"/>
                        <w:bottom w:val="none" w:sz="0" w:space="0" w:color="auto"/>
                        <w:right w:val="none" w:sz="0" w:space="0" w:color="auto"/>
                      </w:divBdr>
                    </w:div>
                  </w:divsChild>
                </w:div>
                <w:div w:id="1234704995">
                  <w:marLeft w:val="0"/>
                  <w:marRight w:val="0"/>
                  <w:marTop w:val="0"/>
                  <w:marBottom w:val="0"/>
                  <w:divBdr>
                    <w:top w:val="none" w:sz="0" w:space="0" w:color="auto"/>
                    <w:left w:val="none" w:sz="0" w:space="0" w:color="auto"/>
                    <w:bottom w:val="none" w:sz="0" w:space="0" w:color="auto"/>
                    <w:right w:val="none" w:sz="0" w:space="0" w:color="auto"/>
                  </w:divBdr>
                  <w:divsChild>
                    <w:div w:id="609899761">
                      <w:marLeft w:val="0"/>
                      <w:marRight w:val="180"/>
                      <w:marTop w:val="0"/>
                      <w:marBottom w:val="0"/>
                      <w:divBdr>
                        <w:top w:val="none" w:sz="0" w:space="0" w:color="auto"/>
                        <w:left w:val="none" w:sz="0" w:space="0" w:color="auto"/>
                        <w:bottom w:val="none" w:sz="0" w:space="0" w:color="auto"/>
                        <w:right w:val="none" w:sz="0" w:space="0" w:color="auto"/>
                      </w:divBdr>
                    </w:div>
                    <w:div w:id="947397006">
                      <w:marLeft w:val="0"/>
                      <w:marRight w:val="0"/>
                      <w:marTop w:val="0"/>
                      <w:marBottom w:val="0"/>
                      <w:divBdr>
                        <w:top w:val="none" w:sz="0" w:space="0" w:color="auto"/>
                        <w:left w:val="none" w:sz="0" w:space="0" w:color="auto"/>
                        <w:bottom w:val="none" w:sz="0" w:space="0" w:color="auto"/>
                        <w:right w:val="none" w:sz="0" w:space="0" w:color="auto"/>
                      </w:divBdr>
                    </w:div>
                  </w:divsChild>
                </w:div>
                <w:div w:id="1347559949">
                  <w:marLeft w:val="0"/>
                  <w:marRight w:val="0"/>
                  <w:marTop w:val="0"/>
                  <w:marBottom w:val="0"/>
                  <w:divBdr>
                    <w:top w:val="none" w:sz="0" w:space="0" w:color="auto"/>
                    <w:left w:val="none" w:sz="0" w:space="0" w:color="auto"/>
                    <w:bottom w:val="none" w:sz="0" w:space="0" w:color="auto"/>
                    <w:right w:val="none" w:sz="0" w:space="0" w:color="auto"/>
                  </w:divBdr>
                  <w:divsChild>
                    <w:div w:id="1204756761">
                      <w:marLeft w:val="0"/>
                      <w:marRight w:val="180"/>
                      <w:marTop w:val="0"/>
                      <w:marBottom w:val="0"/>
                      <w:divBdr>
                        <w:top w:val="none" w:sz="0" w:space="0" w:color="auto"/>
                        <w:left w:val="none" w:sz="0" w:space="0" w:color="auto"/>
                        <w:bottom w:val="none" w:sz="0" w:space="0" w:color="auto"/>
                        <w:right w:val="none" w:sz="0" w:space="0" w:color="auto"/>
                      </w:divBdr>
                    </w:div>
                    <w:div w:id="16086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85299">
          <w:marLeft w:val="0"/>
          <w:marRight w:val="0"/>
          <w:marTop w:val="600"/>
          <w:marBottom w:val="0"/>
          <w:divBdr>
            <w:top w:val="none" w:sz="0" w:space="0" w:color="auto"/>
            <w:left w:val="none" w:sz="0" w:space="0" w:color="auto"/>
            <w:bottom w:val="none" w:sz="0" w:space="0" w:color="auto"/>
            <w:right w:val="none" w:sz="0" w:space="0" w:color="auto"/>
          </w:divBdr>
          <w:divsChild>
            <w:div w:id="1569804347">
              <w:marLeft w:val="0"/>
              <w:marRight w:val="0"/>
              <w:marTop w:val="0"/>
              <w:marBottom w:val="0"/>
              <w:divBdr>
                <w:top w:val="none" w:sz="0" w:space="0" w:color="auto"/>
                <w:left w:val="none" w:sz="0" w:space="0" w:color="auto"/>
                <w:bottom w:val="none" w:sz="0" w:space="0" w:color="auto"/>
                <w:right w:val="none" w:sz="0" w:space="0" w:color="auto"/>
              </w:divBdr>
              <w:divsChild>
                <w:div w:id="943270515">
                  <w:marLeft w:val="0"/>
                  <w:marRight w:val="0"/>
                  <w:marTop w:val="0"/>
                  <w:marBottom w:val="0"/>
                  <w:divBdr>
                    <w:top w:val="none" w:sz="0" w:space="0" w:color="auto"/>
                    <w:left w:val="none" w:sz="0" w:space="0" w:color="auto"/>
                    <w:bottom w:val="none" w:sz="0" w:space="0" w:color="auto"/>
                    <w:right w:val="none" w:sz="0" w:space="0" w:color="auto"/>
                  </w:divBdr>
                  <w:divsChild>
                    <w:div w:id="214393219">
                      <w:marLeft w:val="0"/>
                      <w:marRight w:val="180"/>
                      <w:marTop w:val="0"/>
                      <w:marBottom w:val="0"/>
                      <w:divBdr>
                        <w:top w:val="none" w:sz="0" w:space="0" w:color="auto"/>
                        <w:left w:val="none" w:sz="0" w:space="0" w:color="auto"/>
                        <w:bottom w:val="none" w:sz="0" w:space="0" w:color="auto"/>
                        <w:right w:val="none" w:sz="0" w:space="0" w:color="auto"/>
                      </w:divBdr>
                    </w:div>
                    <w:div w:id="1931889254">
                      <w:marLeft w:val="0"/>
                      <w:marRight w:val="0"/>
                      <w:marTop w:val="0"/>
                      <w:marBottom w:val="0"/>
                      <w:divBdr>
                        <w:top w:val="none" w:sz="0" w:space="0" w:color="auto"/>
                        <w:left w:val="none" w:sz="0" w:space="0" w:color="auto"/>
                        <w:bottom w:val="none" w:sz="0" w:space="0" w:color="auto"/>
                        <w:right w:val="none" w:sz="0" w:space="0" w:color="auto"/>
                      </w:divBdr>
                    </w:div>
                  </w:divsChild>
                </w:div>
                <w:div w:id="1118447442">
                  <w:marLeft w:val="0"/>
                  <w:marRight w:val="0"/>
                  <w:marTop w:val="0"/>
                  <w:marBottom w:val="0"/>
                  <w:divBdr>
                    <w:top w:val="none" w:sz="0" w:space="0" w:color="auto"/>
                    <w:left w:val="none" w:sz="0" w:space="0" w:color="auto"/>
                    <w:bottom w:val="none" w:sz="0" w:space="0" w:color="auto"/>
                    <w:right w:val="none" w:sz="0" w:space="0" w:color="auto"/>
                  </w:divBdr>
                  <w:divsChild>
                    <w:div w:id="263197372">
                      <w:marLeft w:val="0"/>
                      <w:marRight w:val="180"/>
                      <w:marTop w:val="0"/>
                      <w:marBottom w:val="0"/>
                      <w:divBdr>
                        <w:top w:val="none" w:sz="0" w:space="0" w:color="auto"/>
                        <w:left w:val="none" w:sz="0" w:space="0" w:color="auto"/>
                        <w:bottom w:val="none" w:sz="0" w:space="0" w:color="auto"/>
                        <w:right w:val="none" w:sz="0" w:space="0" w:color="auto"/>
                      </w:divBdr>
                    </w:div>
                    <w:div w:id="1036811932">
                      <w:marLeft w:val="0"/>
                      <w:marRight w:val="0"/>
                      <w:marTop w:val="0"/>
                      <w:marBottom w:val="0"/>
                      <w:divBdr>
                        <w:top w:val="none" w:sz="0" w:space="0" w:color="auto"/>
                        <w:left w:val="none" w:sz="0" w:space="0" w:color="auto"/>
                        <w:bottom w:val="none" w:sz="0" w:space="0" w:color="auto"/>
                        <w:right w:val="none" w:sz="0" w:space="0" w:color="auto"/>
                      </w:divBdr>
                    </w:div>
                  </w:divsChild>
                </w:div>
                <w:div w:id="1958488079">
                  <w:marLeft w:val="0"/>
                  <w:marRight w:val="0"/>
                  <w:marTop w:val="0"/>
                  <w:marBottom w:val="0"/>
                  <w:divBdr>
                    <w:top w:val="none" w:sz="0" w:space="0" w:color="auto"/>
                    <w:left w:val="none" w:sz="0" w:space="0" w:color="auto"/>
                    <w:bottom w:val="none" w:sz="0" w:space="0" w:color="auto"/>
                    <w:right w:val="none" w:sz="0" w:space="0" w:color="auto"/>
                  </w:divBdr>
                  <w:divsChild>
                    <w:div w:id="2070378371">
                      <w:marLeft w:val="0"/>
                      <w:marRight w:val="180"/>
                      <w:marTop w:val="0"/>
                      <w:marBottom w:val="0"/>
                      <w:divBdr>
                        <w:top w:val="none" w:sz="0" w:space="0" w:color="auto"/>
                        <w:left w:val="none" w:sz="0" w:space="0" w:color="auto"/>
                        <w:bottom w:val="none" w:sz="0" w:space="0" w:color="auto"/>
                        <w:right w:val="none" w:sz="0" w:space="0" w:color="auto"/>
                      </w:divBdr>
                    </w:div>
                    <w:div w:id="2135709628">
                      <w:marLeft w:val="0"/>
                      <w:marRight w:val="0"/>
                      <w:marTop w:val="0"/>
                      <w:marBottom w:val="0"/>
                      <w:divBdr>
                        <w:top w:val="none" w:sz="0" w:space="0" w:color="auto"/>
                        <w:left w:val="none" w:sz="0" w:space="0" w:color="auto"/>
                        <w:bottom w:val="none" w:sz="0" w:space="0" w:color="auto"/>
                        <w:right w:val="none" w:sz="0" w:space="0" w:color="auto"/>
                      </w:divBdr>
                    </w:div>
                  </w:divsChild>
                </w:div>
                <w:div w:id="2063211782">
                  <w:marLeft w:val="0"/>
                  <w:marRight w:val="0"/>
                  <w:marTop w:val="0"/>
                  <w:marBottom w:val="0"/>
                  <w:divBdr>
                    <w:top w:val="none" w:sz="0" w:space="0" w:color="auto"/>
                    <w:left w:val="none" w:sz="0" w:space="0" w:color="auto"/>
                    <w:bottom w:val="none" w:sz="0" w:space="0" w:color="auto"/>
                    <w:right w:val="none" w:sz="0" w:space="0" w:color="auto"/>
                  </w:divBdr>
                  <w:divsChild>
                    <w:div w:id="602810292">
                      <w:marLeft w:val="0"/>
                      <w:marRight w:val="180"/>
                      <w:marTop w:val="0"/>
                      <w:marBottom w:val="0"/>
                      <w:divBdr>
                        <w:top w:val="none" w:sz="0" w:space="0" w:color="auto"/>
                        <w:left w:val="none" w:sz="0" w:space="0" w:color="auto"/>
                        <w:bottom w:val="none" w:sz="0" w:space="0" w:color="auto"/>
                        <w:right w:val="none" w:sz="0" w:space="0" w:color="auto"/>
                      </w:divBdr>
                    </w:div>
                    <w:div w:id="8332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95482">
          <w:marLeft w:val="0"/>
          <w:marRight w:val="0"/>
          <w:marTop w:val="600"/>
          <w:marBottom w:val="0"/>
          <w:divBdr>
            <w:top w:val="none" w:sz="0" w:space="0" w:color="auto"/>
            <w:left w:val="none" w:sz="0" w:space="0" w:color="auto"/>
            <w:bottom w:val="none" w:sz="0" w:space="0" w:color="auto"/>
            <w:right w:val="none" w:sz="0" w:space="0" w:color="auto"/>
          </w:divBdr>
          <w:divsChild>
            <w:div w:id="894319353">
              <w:marLeft w:val="0"/>
              <w:marRight w:val="0"/>
              <w:marTop w:val="0"/>
              <w:marBottom w:val="0"/>
              <w:divBdr>
                <w:top w:val="none" w:sz="0" w:space="0" w:color="auto"/>
                <w:left w:val="none" w:sz="0" w:space="0" w:color="auto"/>
                <w:bottom w:val="none" w:sz="0" w:space="0" w:color="auto"/>
                <w:right w:val="none" w:sz="0" w:space="0" w:color="auto"/>
              </w:divBdr>
              <w:divsChild>
                <w:div w:id="7800888">
                  <w:marLeft w:val="0"/>
                  <w:marRight w:val="0"/>
                  <w:marTop w:val="0"/>
                  <w:marBottom w:val="0"/>
                  <w:divBdr>
                    <w:top w:val="none" w:sz="0" w:space="0" w:color="auto"/>
                    <w:left w:val="none" w:sz="0" w:space="0" w:color="auto"/>
                    <w:bottom w:val="none" w:sz="0" w:space="0" w:color="auto"/>
                    <w:right w:val="none" w:sz="0" w:space="0" w:color="auto"/>
                  </w:divBdr>
                  <w:divsChild>
                    <w:div w:id="1083836715">
                      <w:marLeft w:val="0"/>
                      <w:marRight w:val="180"/>
                      <w:marTop w:val="0"/>
                      <w:marBottom w:val="0"/>
                      <w:divBdr>
                        <w:top w:val="none" w:sz="0" w:space="0" w:color="auto"/>
                        <w:left w:val="none" w:sz="0" w:space="0" w:color="auto"/>
                        <w:bottom w:val="none" w:sz="0" w:space="0" w:color="auto"/>
                        <w:right w:val="none" w:sz="0" w:space="0" w:color="auto"/>
                      </w:divBdr>
                    </w:div>
                    <w:div w:id="1385518856">
                      <w:marLeft w:val="0"/>
                      <w:marRight w:val="0"/>
                      <w:marTop w:val="0"/>
                      <w:marBottom w:val="0"/>
                      <w:divBdr>
                        <w:top w:val="none" w:sz="0" w:space="0" w:color="auto"/>
                        <w:left w:val="none" w:sz="0" w:space="0" w:color="auto"/>
                        <w:bottom w:val="none" w:sz="0" w:space="0" w:color="auto"/>
                        <w:right w:val="none" w:sz="0" w:space="0" w:color="auto"/>
                      </w:divBdr>
                    </w:div>
                  </w:divsChild>
                </w:div>
                <w:div w:id="622542911">
                  <w:marLeft w:val="0"/>
                  <w:marRight w:val="0"/>
                  <w:marTop w:val="0"/>
                  <w:marBottom w:val="0"/>
                  <w:divBdr>
                    <w:top w:val="none" w:sz="0" w:space="0" w:color="auto"/>
                    <w:left w:val="none" w:sz="0" w:space="0" w:color="auto"/>
                    <w:bottom w:val="none" w:sz="0" w:space="0" w:color="auto"/>
                    <w:right w:val="none" w:sz="0" w:space="0" w:color="auto"/>
                  </w:divBdr>
                  <w:divsChild>
                    <w:div w:id="1058556392">
                      <w:marLeft w:val="0"/>
                      <w:marRight w:val="180"/>
                      <w:marTop w:val="0"/>
                      <w:marBottom w:val="0"/>
                      <w:divBdr>
                        <w:top w:val="none" w:sz="0" w:space="0" w:color="auto"/>
                        <w:left w:val="none" w:sz="0" w:space="0" w:color="auto"/>
                        <w:bottom w:val="none" w:sz="0" w:space="0" w:color="auto"/>
                        <w:right w:val="none" w:sz="0" w:space="0" w:color="auto"/>
                      </w:divBdr>
                    </w:div>
                    <w:div w:id="2037655602">
                      <w:marLeft w:val="0"/>
                      <w:marRight w:val="0"/>
                      <w:marTop w:val="0"/>
                      <w:marBottom w:val="0"/>
                      <w:divBdr>
                        <w:top w:val="none" w:sz="0" w:space="0" w:color="auto"/>
                        <w:left w:val="none" w:sz="0" w:space="0" w:color="auto"/>
                        <w:bottom w:val="none" w:sz="0" w:space="0" w:color="auto"/>
                        <w:right w:val="none" w:sz="0" w:space="0" w:color="auto"/>
                      </w:divBdr>
                    </w:div>
                  </w:divsChild>
                </w:div>
                <w:div w:id="823163347">
                  <w:marLeft w:val="0"/>
                  <w:marRight w:val="0"/>
                  <w:marTop w:val="0"/>
                  <w:marBottom w:val="0"/>
                  <w:divBdr>
                    <w:top w:val="none" w:sz="0" w:space="0" w:color="auto"/>
                    <w:left w:val="none" w:sz="0" w:space="0" w:color="auto"/>
                    <w:bottom w:val="none" w:sz="0" w:space="0" w:color="auto"/>
                    <w:right w:val="none" w:sz="0" w:space="0" w:color="auto"/>
                  </w:divBdr>
                  <w:divsChild>
                    <w:div w:id="1098018088">
                      <w:marLeft w:val="0"/>
                      <w:marRight w:val="0"/>
                      <w:marTop w:val="0"/>
                      <w:marBottom w:val="0"/>
                      <w:divBdr>
                        <w:top w:val="none" w:sz="0" w:space="0" w:color="auto"/>
                        <w:left w:val="none" w:sz="0" w:space="0" w:color="auto"/>
                        <w:bottom w:val="none" w:sz="0" w:space="0" w:color="auto"/>
                        <w:right w:val="none" w:sz="0" w:space="0" w:color="auto"/>
                      </w:divBdr>
                    </w:div>
                    <w:div w:id="1571230236">
                      <w:marLeft w:val="0"/>
                      <w:marRight w:val="180"/>
                      <w:marTop w:val="0"/>
                      <w:marBottom w:val="0"/>
                      <w:divBdr>
                        <w:top w:val="none" w:sz="0" w:space="0" w:color="auto"/>
                        <w:left w:val="none" w:sz="0" w:space="0" w:color="auto"/>
                        <w:bottom w:val="none" w:sz="0" w:space="0" w:color="auto"/>
                        <w:right w:val="none" w:sz="0" w:space="0" w:color="auto"/>
                      </w:divBdr>
                    </w:div>
                  </w:divsChild>
                </w:div>
                <w:div w:id="1240021094">
                  <w:marLeft w:val="0"/>
                  <w:marRight w:val="0"/>
                  <w:marTop w:val="0"/>
                  <w:marBottom w:val="0"/>
                  <w:divBdr>
                    <w:top w:val="none" w:sz="0" w:space="0" w:color="auto"/>
                    <w:left w:val="none" w:sz="0" w:space="0" w:color="auto"/>
                    <w:bottom w:val="none" w:sz="0" w:space="0" w:color="auto"/>
                    <w:right w:val="none" w:sz="0" w:space="0" w:color="auto"/>
                  </w:divBdr>
                  <w:divsChild>
                    <w:div w:id="120464589">
                      <w:marLeft w:val="0"/>
                      <w:marRight w:val="180"/>
                      <w:marTop w:val="0"/>
                      <w:marBottom w:val="0"/>
                      <w:divBdr>
                        <w:top w:val="none" w:sz="0" w:space="0" w:color="auto"/>
                        <w:left w:val="none" w:sz="0" w:space="0" w:color="auto"/>
                        <w:bottom w:val="none" w:sz="0" w:space="0" w:color="auto"/>
                        <w:right w:val="none" w:sz="0" w:space="0" w:color="auto"/>
                      </w:divBdr>
                    </w:div>
                    <w:div w:id="17255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65285">
          <w:marLeft w:val="0"/>
          <w:marRight w:val="0"/>
          <w:marTop w:val="600"/>
          <w:marBottom w:val="0"/>
          <w:divBdr>
            <w:top w:val="none" w:sz="0" w:space="0" w:color="auto"/>
            <w:left w:val="none" w:sz="0" w:space="0" w:color="auto"/>
            <w:bottom w:val="none" w:sz="0" w:space="0" w:color="auto"/>
            <w:right w:val="none" w:sz="0" w:space="0" w:color="auto"/>
          </w:divBdr>
          <w:divsChild>
            <w:div w:id="887305210">
              <w:marLeft w:val="0"/>
              <w:marRight w:val="0"/>
              <w:marTop w:val="0"/>
              <w:marBottom w:val="0"/>
              <w:divBdr>
                <w:top w:val="none" w:sz="0" w:space="0" w:color="auto"/>
                <w:left w:val="none" w:sz="0" w:space="0" w:color="auto"/>
                <w:bottom w:val="none" w:sz="0" w:space="0" w:color="auto"/>
                <w:right w:val="none" w:sz="0" w:space="0" w:color="auto"/>
              </w:divBdr>
              <w:divsChild>
                <w:div w:id="425153981">
                  <w:marLeft w:val="0"/>
                  <w:marRight w:val="0"/>
                  <w:marTop w:val="0"/>
                  <w:marBottom w:val="0"/>
                  <w:divBdr>
                    <w:top w:val="none" w:sz="0" w:space="0" w:color="auto"/>
                    <w:left w:val="none" w:sz="0" w:space="0" w:color="auto"/>
                    <w:bottom w:val="none" w:sz="0" w:space="0" w:color="auto"/>
                    <w:right w:val="none" w:sz="0" w:space="0" w:color="auto"/>
                  </w:divBdr>
                  <w:divsChild>
                    <w:div w:id="732511784">
                      <w:marLeft w:val="0"/>
                      <w:marRight w:val="0"/>
                      <w:marTop w:val="0"/>
                      <w:marBottom w:val="0"/>
                      <w:divBdr>
                        <w:top w:val="none" w:sz="0" w:space="0" w:color="auto"/>
                        <w:left w:val="none" w:sz="0" w:space="0" w:color="auto"/>
                        <w:bottom w:val="none" w:sz="0" w:space="0" w:color="auto"/>
                        <w:right w:val="none" w:sz="0" w:space="0" w:color="auto"/>
                      </w:divBdr>
                    </w:div>
                    <w:div w:id="1042099333">
                      <w:marLeft w:val="0"/>
                      <w:marRight w:val="180"/>
                      <w:marTop w:val="0"/>
                      <w:marBottom w:val="0"/>
                      <w:divBdr>
                        <w:top w:val="none" w:sz="0" w:space="0" w:color="auto"/>
                        <w:left w:val="none" w:sz="0" w:space="0" w:color="auto"/>
                        <w:bottom w:val="none" w:sz="0" w:space="0" w:color="auto"/>
                        <w:right w:val="none" w:sz="0" w:space="0" w:color="auto"/>
                      </w:divBdr>
                    </w:div>
                  </w:divsChild>
                </w:div>
                <w:div w:id="453790773">
                  <w:marLeft w:val="0"/>
                  <w:marRight w:val="0"/>
                  <w:marTop w:val="0"/>
                  <w:marBottom w:val="0"/>
                  <w:divBdr>
                    <w:top w:val="none" w:sz="0" w:space="0" w:color="auto"/>
                    <w:left w:val="none" w:sz="0" w:space="0" w:color="auto"/>
                    <w:bottom w:val="none" w:sz="0" w:space="0" w:color="auto"/>
                    <w:right w:val="none" w:sz="0" w:space="0" w:color="auto"/>
                  </w:divBdr>
                  <w:divsChild>
                    <w:div w:id="1055817129">
                      <w:marLeft w:val="0"/>
                      <w:marRight w:val="180"/>
                      <w:marTop w:val="0"/>
                      <w:marBottom w:val="0"/>
                      <w:divBdr>
                        <w:top w:val="none" w:sz="0" w:space="0" w:color="auto"/>
                        <w:left w:val="none" w:sz="0" w:space="0" w:color="auto"/>
                        <w:bottom w:val="none" w:sz="0" w:space="0" w:color="auto"/>
                        <w:right w:val="none" w:sz="0" w:space="0" w:color="auto"/>
                      </w:divBdr>
                    </w:div>
                    <w:div w:id="1704357259">
                      <w:marLeft w:val="0"/>
                      <w:marRight w:val="0"/>
                      <w:marTop w:val="0"/>
                      <w:marBottom w:val="0"/>
                      <w:divBdr>
                        <w:top w:val="none" w:sz="0" w:space="0" w:color="auto"/>
                        <w:left w:val="none" w:sz="0" w:space="0" w:color="auto"/>
                        <w:bottom w:val="none" w:sz="0" w:space="0" w:color="auto"/>
                        <w:right w:val="none" w:sz="0" w:space="0" w:color="auto"/>
                      </w:divBdr>
                    </w:div>
                  </w:divsChild>
                </w:div>
                <w:div w:id="467092800">
                  <w:marLeft w:val="0"/>
                  <w:marRight w:val="0"/>
                  <w:marTop w:val="0"/>
                  <w:marBottom w:val="0"/>
                  <w:divBdr>
                    <w:top w:val="none" w:sz="0" w:space="0" w:color="auto"/>
                    <w:left w:val="none" w:sz="0" w:space="0" w:color="auto"/>
                    <w:bottom w:val="none" w:sz="0" w:space="0" w:color="auto"/>
                    <w:right w:val="none" w:sz="0" w:space="0" w:color="auto"/>
                  </w:divBdr>
                  <w:divsChild>
                    <w:div w:id="479805906">
                      <w:marLeft w:val="0"/>
                      <w:marRight w:val="180"/>
                      <w:marTop w:val="0"/>
                      <w:marBottom w:val="0"/>
                      <w:divBdr>
                        <w:top w:val="none" w:sz="0" w:space="0" w:color="auto"/>
                        <w:left w:val="none" w:sz="0" w:space="0" w:color="auto"/>
                        <w:bottom w:val="none" w:sz="0" w:space="0" w:color="auto"/>
                        <w:right w:val="none" w:sz="0" w:space="0" w:color="auto"/>
                      </w:divBdr>
                    </w:div>
                    <w:div w:id="870843086">
                      <w:marLeft w:val="0"/>
                      <w:marRight w:val="0"/>
                      <w:marTop w:val="0"/>
                      <w:marBottom w:val="0"/>
                      <w:divBdr>
                        <w:top w:val="none" w:sz="0" w:space="0" w:color="auto"/>
                        <w:left w:val="none" w:sz="0" w:space="0" w:color="auto"/>
                        <w:bottom w:val="none" w:sz="0" w:space="0" w:color="auto"/>
                        <w:right w:val="none" w:sz="0" w:space="0" w:color="auto"/>
                      </w:divBdr>
                    </w:div>
                  </w:divsChild>
                </w:div>
                <w:div w:id="2083018906">
                  <w:marLeft w:val="0"/>
                  <w:marRight w:val="0"/>
                  <w:marTop w:val="0"/>
                  <w:marBottom w:val="0"/>
                  <w:divBdr>
                    <w:top w:val="none" w:sz="0" w:space="0" w:color="auto"/>
                    <w:left w:val="none" w:sz="0" w:space="0" w:color="auto"/>
                    <w:bottom w:val="none" w:sz="0" w:space="0" w:color="auto"/>
                    <w:right w:val="none" w:sz="0" w:space="0" w:color="auto"/>
                  </w:divBdr>
                  <w:divsChild>
                    <w:div w:id="31882382">
                      <w:marLeft w:val="0"/>
                      <w:marRight w:val="0"/>
                      <w:marTop w:val="0"/>
                      <w:marBottom w:val="0"/>
                      <w:divBdr>
                        <w:top w:val="none" w:sz="0" w:space="0" w:color="auto"/>
                        <w:left w:val="none" w:sz="0" w:space="0" w:color="auto"/>
                        <w:bottom w:val="none" w:sz="0" w:space="0" w:color="auto"/>
                        <w:right w:val="none" w:sz="0" w:space="0" w:color="auto"/>
                      </w:divBdr>
                    </w:div>
                    <w:div w:id="139450130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16493326">
          <w:marLeft w:val="0"/>
          <w:marRight w:val="0"/>
          <w:marTop w:val="600"/>
          <w:marBottom w:val="0"/>
          <w:divBdr>
            <w:top w:val="none" w:sz="0" w:space="0" w:color="auto"/>
            <w:left w:val="none" w:sz="0" w:space="0" w:color="auto"/>
            <w:bottom w:val="none" w:sz="0" w:space="0" w:color="auto"/>
            <w:right w:val="none" w:sz="0" w:space="0" w:color="auto"/>
          </w:divBdr>
          <w:divsChild>
            <w:div w:id="1401639755">
              <w:marLeft w:val="0"/>
              <w:marRight w:val="0"/>
              <w:marTop w:val="0"/>
              <w:marBottom w:val="0"/>
              <w:divBdr>
                <w:top w:val="none" w:sz="0" w:space="0" w:color="auto"/>
                <w:left w:val="none" w:sz="0" w:space="0" w:color="auto"/>
                <w:bottom w:val="none" w:sz="0" w:space="0" w:color="auto"/>
                <w:right w:val="none" w:sz="0" w:space="0" w:color="auto"/>
              </w:divBdr>
              <w:divsChild>
                <w:div w:id="342631172">
                  <w:marLeft w:val="0"/>
                  <w:marRight w:val="0"/>
                  <w:marTop w:val="0"/>
                  <w:marBottom w:val="0"/>
                  <w:divBdr>
                    <w:top w:val="none" w:sz="0" w:space="0" w:color="auto"/>
                    <w:left w:val="none" w:sz="0" w:space="0" w:color="auto"/>
                    <w:bottom w:val="none" w:sz="0" w:space="0" w:color="auto"/>
                    <w:right w:val="none" w:sz="0" w:space="0" w:color="auto"/>
                  </w:divBdr>
                  <w:divsChild>
                    <w:div w:id="218126820">
                      <w:marLeft w:val="0"/>
                      <w:marRight w:val="0"/>
                      <w:marTop w:val="0"/>
                      <w:marBottom w:val="0"/>
                      <w:divBdr>
                        <w:top w:val="none" w:sz="0" w:space="0" w:color="auto"/>
                        <w:left w:val="none" w:sz="0" w:space="0" w:color="auto"/>
                        <w:bottom w:val="none" w:sz="0" w:space="0" w:color="auto"/>
                        <w:right w:val="none" w:sz="0" w:space="0" w:color="auto"/>
                      </w:divBdr>
                    </w:div>
                    <w:div w:id="725177279">
                      <w:marLeft w:val="0"/>
                      <w:marRight w:val="180"/>
                      <w:marTop w:val="0"/>
                      <w:marBottom w:val="0"/>
                      <w:divBdr>
                        <w:top w:val="none" w:sz="0" w:space="0" w:color="auto"/>
                        <w:left w:val="none" w:sz="0" w:space="0" w:color="auto"/>
                        <w:bottom w:val="none" w:sz="0" w:space="0" w:color="auto"/>
                        <w:right w:val="none" w:sz="0" w:space="0" w:color="auto"/>
                      </w:divBdr>
                    </w:div>
                  </w:divsChild>
                </w:div>
                <w:div w:id="475996704">
                  <w:marLeft w:val="0"/>
                  <w:marRight w:val="0"/>
                  <w:marTop w:val="0"/>
                  <w:marBottom w:val="0"/>
                  <w:divBdr>
                    <w:top w:val="none" w:sz="0" w:space="0" w:color="auto"/>
                    <w:left w:val="none" w:sz="0" w:space="0" w:color="auto"/>
                    <w:bottom w:val="none" w:sz="0" w:space="0" w:color="auto"/>
                    <w:right w:val="none" w:sz="0" w:space="0" w:color="auto"/>
                  </w:divBdr>
                  <w:divsChild>
                    <w:div w:id="28453254">
                      <w:marLeft w:val="0"/>
                      <w:marRight w:val="180"/>
                      <w:marTop w:val="0"/>
                      <w:marBottom w:val="0"/>
                      <w:divBdr>
                        <w:top w:val="none" w:sz="0" w:space="0" w:color="auto"/>
                        <w:left w:val="none" w:sz="0" w:space="0" w:color="auto"/>
                        <w:bottom w:val="none" w:sz="0" w:space="0" w:color="auto"/>
                        <w:right w:val="none" w:sz="0" w:space="0" w:color="auto"/>
                      </w:divBdr>
                    </w:div>
                    <w:div w:id="397439972">
                      <w:marLeft w:val="0"/>
                      <w:marRight w:val="0"/>
                      <w:marTop w:val="0"/>
                      <w:marBottom w:val="0"/>
                      <w:divBdr>
                        <w:top w:val="none" w:sz="0" w:space="0" w:color="auto"/>
                        <w:left w:val="none" w:sz="0" w:space="0" w:color="auto"/>
                        <w:bottom w:val="none" w:sz="0" w:space="0" w:color="auto"/>
                        <w:right w:val="none" w:sz="0" w:space="0" w:color="auto"/>
                      </w:divBdr>
                    </w:div>
                  </w:divsChild>
                </w:div>
                <w:div w:id="1025448538">
                  <w:marLeft w:val="0"/>
                  <w:marRight w:val="0"/>
                  <w:marTop w:val="0"/>
                  <w:marBottom w:val="0"/>
                  <w:divBdr>
                    <w:top w:val="none" w:sz="0" w:space="0" w:color="auto"/>
                    <w:left w:val="none" w:sz="0" w:space="0" w:color="auto"/>
                    <w:bottom w:val="none" w:sz="0" w:space="0" w:color="auto"/>
                    <w:right w:val="none" w:sz="0" w:space="0" w:color="auto"/>
                  </w:divBdr>
                  <w:divsChild>
                    <w:div w:id="124590003">
                      <w:marLeft w:val="0"/>
                      <w:marRight w:val="0"/>
                      <w:marTop w:val="0"/>
                      <w:marBottom w:val="0"/>
                      <w:divBdr>
                        <w:top w:val="none" w:sz="0" w:space="0" w:color="auto"/>
                        <w:left w:val="none" w:sz="0" w:space="0" w:color="auto"/>
                        <w:bottom w:val="none" w:sz="0" w:space="0" w:color="auto"/>
                        <w:right w:val="none" w:sz="0" w:space="0" w:color="auto"/>
                      </w:divBdr>
                      <w:divsChild>
                        <w:div w:id="810027129">
                          <w:marLeft w:val="0"/>
                          <w:marRight w:val="0"/>
                          <w:marTop w:val="0"/>
                          <w:marBottom w:val="0"/>
                          <w:divBdr>
                            <w:top w:val="none" w:sz="0" w:space="0" w:color="auto"/>
                            <w:left w:val="none" w:sz="0" w:space="0" w:color="auto"/>
                            <w:bottom w:val="none" w:sz="0" w:space="0" w:color="auto"/>
                            <w:right w:val="none" w:sz="0" w:space="0" w:color="auto"/>
                          </w:divBdr>
                        </w:div>
                      </w:divsChild>
                    </w:div>
                    <w:div w:id="439186458">
                      <w:marLeft w:val="0"/>
                      <w:marRight w:val="180"/>
                      <w:marTop w:val="0"/>
                      <w:marBottom w:val="0"/>
                      <w:divBdr>
                        <w:top w:val="none" w:sz="0" w:space="0" w:color="auto"/>
                        <w:left w:val="none" w:sz="0" w:space="0" w:color="auto"/>
                        <w:bottom w:val="none" w:sz="0" w:space="0" w:color="auto"/>
                        <w:right w:val="none" w:sz="0" w:space="0" w:color="auto"/>
                      </w:divBdr>
                    </w:div>
                  </w:divsChild>
                </w:div>
                <w:div w:id="1168205678">
                  <w:marLeft w:val="0"/>
                  <w:marRight w:val="0"/>
                  <w:marTop w:val="0"/>
                  <w:marBottom w:val="0"/>
                  <w:divBdr>
                    <w:top w:val="none" w:sz="0" w:space="0" w:color="auto"/>
                    <w:left w:val="none" w:sz="0" w:space="0" w:color="auto"/>
                    <w:bottom w:val="none" w:sz="0" w:space="0" w:color="auto"/>
                    <w:right w:val="none" w:sz="0" w:space="0" w:color="auto"/>
                  </w:divBdr>
                  <w:divsChild>
                    <w:div w:id="36928454">
                      <w:marLeft w:val="0"/>
                      <w:marRight w:val="180"/>
                      <w:marTop w:val="0"/>
                      <w:marBottom w:val="0"/>
                      <w:divBdr>
                        <w:top w:val="none" w:sz="0" w:space="0" w:color="auto"/>
                        <w:left w:val="none" w:sz="0" w:space="0" w:color="auto"/>
                        <w:bottom w:val="none" w:sz="0" w:space="0" w:color="auto"/>
                        <w:right w:val="none" w:sz="0" w:space="0" w:color="auto"/>
                      </w:divBdr>
                    </w:div>
                    <w:div w:id="1548369436">
                      <w:marLeft w:val="0"/>
                      <w:marRight w:val="0"/>
                      <w:marTop w:val="0"/>
                      <w:marBottom w:val="0"/>
                      <w:divBdr>
                        <w:top w:val="none" w:sz="0" w:space="0" w:color="auto"/>
                        <w:left w:val="none" w:sz="0" w:space="0" w:color="auto"/>
                        <w:bottom w:val="none" w:sz="0" w:space="0" w:color="auto"/>
                        <w:right w:val="none" w:sz="0" w:space="0" w:color="auto"/>
                      </w:divBdr>
                      <w:divsChild>
                        <w:div w:id="19870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6427">
                  <w:marLeft w:val="0"/>
                  <w:marRight w:val="0"/>
                  <w:marTop w:val="0"/>
                  <w:marBottom w:val="0"/>
                  <w:divBdr>
                    <w:top w:val="none" w:sz="0" w:space="0" w:color="auto"/>
                    <w:left w:val="none" w:sz="0" w:space="0" w:color="auto"/>
                    <w:bottom w:val="none" w:sz="0" w:space="0" w:color="auto"/>
                    <w:right w:val="none" w:sz="0" w:space="0" w:color="auto"/>
                  </w:divBdr>
                  <w:divsChild>
                    <w:div w:id="107743129">
                      <w:marLeft w:val="0"/>
                      <w:marRight w:val="180"/>
                      <w:marTop w:val="0"/>
                      <w:marBottom w:val="0"/>
                      <w:divBdr>
                        <w:top w:val="none" w:sz="0" w:space="0" w:color="auto"/>
                        <w:left w:val="none" w:sz="0" w:space="0" w:color="auto"/>
                        <w:bottom w:val="none" w:sz="0" w:space="0" w:color="auto"/>
                        <w:right w:val="none" w:sz="0" w:space="0" w:color="auto"/>
                      </w:divBdr>
                    </w:div>
                    <w:div w:id="20311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4902">
          <w:marLeft w:val="0"/>
          <w:marRight w:val="0"/>
          <w:marTop w:val="600"/>
          <w:marBottom w:val="0"/>
          <w:divBdr>
            <w:top w:val="none" w:sz="0" w:space="0" w:color="auto"/>
            <w:left w:val="none" w:sz="0" w:space="0" w:color="auto"/>
            <w:bottom w:val="none" w:sz="0" w:space="0" w:color="auto"/>
            <w:right w:val="none" w:sz="0" w:space="0" w:color="auto"/>
          </w:divBdr>
          <w:divsChild>
            <w:div w:id="1040859731">
              <w:marLeft w:val="0"/>
              <w:marRight w:val="0"/>
              <w:marTop w:val="0"/>
              <w:marBottom w:val="0"/>
              <w:divBdr>
                <w:top w:val="none" w:sz="0" w:space="0" w:color="auto"/>
                <w:left w:val="none" w:sz="0" w:space="0" w:color="auto"/>
                <w:bottom w:val="none" w:sz="0" w:space="0" w:color="auto"/>
                <w:right w:val="none" w:sz="0" w:space="0" w:color="auto"/>
              </w:divBdr>
              <w:divsChild>
                <w:div w:id="285474984">
                  <w:marLeft w:val="0"/>
                  <w:marRight w:val="0"/>
                  <w:marTop w:val="0"/>
                  <w:marBottom w:val="0"/>
                  <w:divBdr>
                    <w:top w:val="none" w:sz="0" w:space="0" w:color="auto"/>
                    <w:left w:val="none" w:sz="0" w:space="0" w:color="auto"/>
                    <w:bottom w:val="none" w:sz="0" w:space="0" w:color="auto"/>
                    <w:right w:val="none" w:sz="0" w:space="0" w:color="auto"/>
                  </w:divBdr>
                  <w:divsChild>
                    <w:div w:id="8341035">
                      <w:marLeft w:val="0"/>
                      <w:marRight w:val="180"/>
                      <w:marTop w:val="0"/>
                      <w:marBottom w:val="0"/>
                      <w:divBdr>
                        <w:top w:val="none" w:sz="0" w:space="0" w:color="auto"/>
                        <w:left w:val="none" w:sz="0" w:space="0" w:color="auto"/>
                        <w:bottom w:val="none" w:sz="0" w:space="0" w:color="auto"/>
                        <w:right w:val="none" w:sz="0" w:space="0" w:color="auto"/>
                      </w:divBdr>
                    </w:div>
                    <w:div w:id="833489871">
                      <w:marLeft w:val="0"/>
                      <w:marRight w:val="0"/>
                      <w:marTop w:val="0"/>
                      <w:marBottom w:val="0"/>
                      <w:divBdr>
                        <w:top w:val="none" w:sz="0" w:space="0" w:color="auto"/>
                        <w:left w:val="none" w:sz="0" w:space="0" w:color="auto"/>
                        <w:bottom w:val="none" w:sz="0" w:space="0" w:color="auto"/>
                        <w:right w:val="none" w:sz="0" w:space="0" w:color="auto"/>
                      </w:divBdr>
                    </w:div>
                  </w:divsChild>
                </w:div>
                <w:div w:id="442650559">
                  <w:marLeft w:val="0"/>
                  <w:marRight w:val="0"/>
                  <w:marTop w:val="0"/>
                  <w:marBottom w:val="0"/>
                  <w:divBdr>
                    <w:top w:val="none" w:sz="0" w:space="0" w:color="auto"/>
                    <w:left w:val="none" w:sz="0" w:space="0" w:color="auto"/>
                    <w:bottom w:val="none" w:sz="0" w:space="0" w:color="auto"/>
                    <w:right w:val="none" w:sz="0" w:space="0" w:color="auto"/>
                  </w:divBdr>
                  <w:divsChild>
                    <w:div w:id="157891488">
                      <w:marLeft w:val="0"/>
                      <w:marRight w:val="180"/>
                      <w:marTop w:val="0"/>
                      <w:marBottom w:val="0"/>
                      <w:divBdr>
                        <w:top w:val="none" w:sz="0" w:space="0" w:color="auto"/>
                        <w:left w:val="none" w:sz="0" w:space="0" w:color="auto"/>
                        <w:bottom w:val="none" w:sz="0" w:space="0" w:color="auto"/>
                        <w:right w:val="none" w:sz="0" w:space="0" w:color="auto"/>
                      </w:divBdr>
                    </w:div>
                    <w:div w:id="346253714">
                      <w:marLeft w:val="0"/>
                      <w:marRight w:val="0"/>
                      <w:marTop w:val="0"/>
                      <w:marBottom w:val="0"/>
                      <w:divBdr>
                        <w:top w:val="none" w:sz="0" w:space="0" w:color="auto"/>
                        <w:left w:val="none" w:sz="0" w:space="0" w:color="auto"/>
                        <w:bottom w:val="none" w:sz="0" w:space="0" w:color="auto"/>
                        <w:right w:val="none" w:sz="0" w:space="0" w:color="auto"/>
                      </w:divBdr>
                    </w:div>
                  </w:divsChild>
                </w:div>
                <w:div w:id="775977979">
                  <w:marLeft w:val="0"/>
                  <w:marRight w:val="0"/>
                  <w:marTop w:val="0"/>
                  <w:marBottom w:val="0"/>
                  <w:divBdr>
                    <w:top w:val="none" w:sz="0" w:space="0" w:color="auto"/>
                    <w:left w:val="none" w:sz="0" w:space="0" w:color="auto"/>
                    <w:bottom w:val="none" w:sz="0" w:space="0" w:color="auto"/>
                    <w:right w:val="none" w:sz="0" w:space="0" w:color="auto"/>
                  </w:divBdr>
                  <w:divsChild>
                    <w:div w:id="652176697">
                      <w:marLeft w:val="0"/>
                      <w:marRight w:val="180"/>
                      <w:marTop w:val="0"/>
                      <w:marBottom w:val="0"/>
                      <w:divBdr>
                        <w:top w:val="none" w:sz="0" w:space="0" w:color="auto"/>
                        <w:left w:val="none" w:sz="0" w:space="0" w:color="auto"/>
                        <w:bottom w:val="none" w:sz="0" w:space="0" w:color="auto"/>
                        <w:right w:val="none" w:sz="0" w:space="0" w:color="auto"/>
                      </w:divBdr>
                    </w:div>
                    <w:div w:id="1327827212">
                      <w:marLeft w:val="0"/>
                      <w:marRight w:val="0"/>
                      <w:marTop w:val="0"/>
                      <w:marBottom w:val="0"/>
                      <w:divBdr>
                        <w:top w:val="none" w:sz="0" w:space="0" w:color="auto"/>
                        <w:left w:val="none" w:sz="0" w:space="0" w:color="auto"/>
                        <w:bottom w:val="none" w:sz="0" w:space="0" w:color="auto"/>
                        <w:right w:val="none" w:sz="0" w:space="0" w:color="auto"/>
                      </w:divBdr>
                    </w:div>
                  </w:divsChild>
                </w:div>
                <w:div w:id="1270045020">
                  <w:marLeft w:val="0"/>
                  <w:marRight w:val="0"/>
                  <w:marTop w:val="0"/>
                  <w:marBottom w:val="0"/>
                  <w:divBdr>
                    <w:top w:val="none" w:sz="0" w:space="0" w:color="auto"/>
                    <w:left w:val="none" w:sz="0" w:space="0" w:color="auto"/>
                    <w:bottom w:val="none" w:sz="0" w:space="0" w:color="auto"/>
                    <w:right w:val="none" w:sz="0" w:space="0" w:color="auto"/>
                  </w:divBdr>
                  <w:divsChild>
                    <w:div w:id="216205658">
                      <w:marLeft w:val="0"/>
                      <w:marRight w:val="0"/>
                      <w:marTop w:val="0"/>
                      <w:marBottom w:val="0"/>
                      <w:divBdr>
                        <w:top w:val="none" w:sz="0" w:space="0" w:color="auto"/>
                        <w:left w:val="none" w:sz="0" w:space="0" w:color="auto"/>
                        <w:bottom w:val="none" w:sz="0" w:space="0" w:color="auto"/>
                        <w:right w:val="none" w:sz="0" w:space="0" w:color="auto"/>
                      </w:divBdr>
                    </w:div>
                    <w:div w:id="1779904499">
                      <w:marLeft w:val="0"/>
                      <w:marRight w:val="180"/>
                      <w:marTop w:val="0"/>
                      <w:marBottom w:val="0"/>
                      <w:divBdr>
                        <w:top w:val="none" w:sz="0" w:space="0" w:color="auto"/>
                        <w:left w:val="none" w:sz="0" w:space="0" w:color="auto"/>
                        <w:bottom w:val="none" w:sz="0" w:space="0" w:color="auto"/>
                        <w:right w:val="none" w:sz="0" w:space="0" w:color="auto"/>
                      </w:divBdr>
                    </w:div>
                  </w:divsChild>
                </w:div>
                <w:div w:id="1652056252">
                  <w:marLeft w:val="0"/>
                  <w:marRight w:val="0"/>
                  <w:marTop w:val="0"/>
                  <w:marBottom w:val="0"/>
                  <w:divBdr>
                    <w:top w:val="none" w:sz="0" w:space="0" w:color="auto"/>
                    <w:left w:val="none" w:sz="0" w:space="0" w:color="auto"/>
                    <w:bottom w:val="none" w:sz="0" w:space="0" w:color="auto"/>
                    <w:right w:val="none" w:sz="0" w:space="0" w:color="auto"/>
                  </w:divBdr>
                  <w:divsChild>
                    <w:div w:id="609702577">
                      <w:marLeft w:val="0"/>
                      <w:marRight w:val="0"/>
                      <w:marTop w:val="0"/>
                      <w:marBottom w:val="0"/>
                      <w:divBdr>
                        <w:top w:val="none" w:sz="0" w:space="0" w:color="auto"/>
                        <w:left w:val="none" w:sz="0" w:space="0" w:color="auto"/>
                        <w:bottom w:val="none" w:sz="0" w:space="0" w:color="auto"/>
                        <w:right w:val="none" w:sz="0" w:space="0" w:color="auto"/>
                      </w:divBdr>
                    </w:div>
                    <w:div w:id="79634036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89039643">
          <w:marLeft w:val="0"/>
          <w:marRight w:val="0"/>
          <w:marTop w:val="600"/>
          <w:marBottom w:val="0"/>
          <w:divBdr>
            <w:top w:val="none" w:sz="0" w:space="0" w:color="auto"/>
            <w:left w:val="none" w:sz="0" w:space="0" w:color="auto"/>
            <w:bottom w:val="none" w:sz="0" w:space="0" w:color="auto"/>
            <w:right w:val="none" w:sz="0" w:space="0" w:color="auto"/>
          </w:divBdr>
          <w:divsChild>
            <w:div w:id="911542019">
              <w:marLeft w:val="0"/>
              <w:marRight w:val="0"/>
              <w:marTop w:val="0"/>
              <w:marBottom w:val="0"/>
              <w:divBdr>
                <w:top w:val="none" w:sz="0" w:space="0" w:color="auto"/>
                <w:left w:val="none" w:sz="0" w:space="0" w:color="auto"/>
                <w:bottom w:val="none" w:sz="0" w:space="0" w:color="auto"/>
                <w:right w:val="none" w:sz="0" w:space="0" w:color="auto"/>
              </w:divBdr>
              <w:divsChild>
                <w:div w:id="149370049">
                  <w:marLeft w:val="0"/>
                  <w:marRight w:val="0"/>
                  <w:marTop w:val="0"/>
                  <w:marBottom w:val="0"/>
                  <w:divBdr>
                    <w:top w:val="none" w:sz="0" w:space="0" w:color="auto"/>
                    <w:left w:val="none" w:sz="0" w:space="0" w:color="auto"/>
                    <w:bottom w:val="none" w:sz="0" w:space="0" w:color="auto"/>
                    <w:right w:val="none" w:sz="0" w:space="0" w:color="auto"/>
                  </w:divBdr>
                  <w:divsChild>
                    <w:div w:id="1673802165">
                      <w:marLeft w:val="0"/>
                      <w:marRight w:val="0"/>
                      <w:marTop w:val="0"/>
                      <w:marBottom w:val="0"/>
                      <w:divBdr>
                        <w:top w:val="none" w:sz="0" w:space="0" w:color="auto"/>
                        <w:left w:val="none" w:sz="0" w:space="0" w:color="auto"/>
                        <w:bottom w:val="none" w:sz="0" w:space="0" w:color="auto"/>
                        <w:right w:val="none" w:sz="0" w:space="0" w:color="auto"/>
                      </w:divBdr>
                    </w:div>
                    <w:div w:id="1850868572">
                      <w:marLeft w:val="0"/>
                      <w:marRight w:val="180"/>
                      <w:marTop w:val="0"/>
                      <w:marBottom w:val="0"/>
                      <w:divBdr>
                        <w:top w:val="none" w:sz="0" w:space="0" w:color="auto"/>
                        <w:left w:val="none" w:sz="0" w:space="0" w:color="auto"/>
                        <w:bottom w:val="none" w:sz="0" w:space="0" w:color="auto"/>
                        <w:right w:val="none" w:sz="0" w:space="0" w:color="auto"/>
                      </w:divBdr>
                    </w:div>
                  </w:divsChild>
                </w:div>
                <w:div w:id="240867960">
                  <w:marLeft w:val="0"/>
                  <w:marRight w:val="0"/>
                  <w:marTop w:val="0"/>
                  <w:marBottom w:val="0"/>
                  <w:divBdr>
                    <w:top w:val="none" w:sz="0" w:space="0" w:color="auto"/>
                    <w:left w:val="none" w:sz="0" w:space="0" w:color="auto"/>
                    <w:bottom w:val="none" w:sz="0" w:space="0" w:color="auto"/>
                    <w:right w:val="none" w:sz="0" w:space="0" w:color="auto"/>
                  </w:divBdr>
                  <w:divsChild>
                    <w:div w:id="1557929479">
                      <w:marLeft w:val="0"/>
                      <w:marRight w:val="0"/>
                      <w:marTop w:val="0"/>
                      <w:marBottom w:val="0"/>
                      <w:divBdr>
                        <w:top w:val="none" w:sz="0" w:space="0" w:color="auto"/>
                        <w:left w:val="none" w:sz="0" w:space="0" w:color="auto"/>
                        <w:bottom w:val="none" w:sz="0" w:space="0" w:color="auto"/>
                        <w:right w:val="none" w:sz="0" w:space="0" w:color="auto"/>
                      </w:divBdr>
                    </w:div>
                    <w:div w:id="1760247391">
                      <w:marLeft w:val="0"/>
                      <w:marRight w:val="180"/>
                      <w:marTop w:val="0"/>
                      <w:marBottom w:val="0"/>
                      <w:divBdr>
                        <w:top w:val="none" w:sz="0" w:space="0" w:color="auto"/>
                        <w:left w:val="none" w:sz="0" w:space="0" w:color="auto"/>
                        <w:bottom w:val="none" w:sz="0" w:space="0" w:color="auto"/>
                        <w:right w:val="none" w:sz="0" w:space="0" w:color="auto"/>
                      </w:divBdr>
                    </w:div>
                  </w:divsChild>
                </w:div>
                <w:div w:id="1153133732">
                  <w:marLeft w:val="0"/>
                  <w:marRight w:val="0"/>
                  <w:marTop w:val="0"/>
                  <w:marBottom w:val="0"/>
                  <w:divBdr>
                    <w:top w:val="none" w:sz="0" w:space="0" w:color="auto"/>
                    <w:left w:val="none" w:sz="0" w:space="0" w:color="auto"/>
                    <w:bottom w:val="none" w:sz="0" w:space="0" w:color="auto"/>
                    <w:right w:val="none" w:sz="0" w:space="0" w:color="auto"/>
                  </w:divBdr>
                  <w:divsChild>
                    <w:div w:id="786892609">
                      <w:marLeft w:val="0"/>
                      <w:marRight w:val="0"/>
                      <w:marTop w:val="0"/>
                      <w:marBottom w:val="0"/>
                      <w:divBdr>
                        <w:top w:val="none" w:sz="0" w:space="0" w:color="auto"/>
                        <w:left w:val="none" w:sz="0" w:space="0" w:color="auto"/>
                        <w:bottom w:val="none" w:sz="0" w:space="0" w:color="auto"/>
                        <w:right w:val="none" w:sz="0" w:space="0" w:color="auto"/>
                      </w:divBdr>
                    </w:div>
                    <w:div w:id="1616406219">
                      <w:marLeft w:val="0"/>
                      <w:marRight w:val="180"/>
                      <w:marTop w:val="0"/>
                      <w:marBottom w:val="0"/>
                      <w:divBdr>
                        <w:top w:val="none" w:sz="0" w:space="0" w:color="auto"/>
                        <w:left w:val="none" w:sz="0" w:space="0" w:color="auto"/>
                        <w:bottom w:val="none" w:sz="0" w:space="0" w:color="auto"/>
                        <w:right w:val="none" w:sz="0" w:space="0" w:color="auto"/>
                      </w:divBdr>
                    </w:div>
                  </w:divsChild>
                </w:div>
                <w:div w:id="1560288488">
                  <w:marLeft w:val="0"/>
                  <w:marRight w:val="0"/>
                  <w:marTop w:val="0"/>
                  <w:marBottom w:val="0"/>
                  <w:divBdr>
                    <w:top w:val="none" w:sz="0" w:space="0" w:color="auto"/>
                    <w:left w:val="none" w:sz="0" w:space="0" w:color="auto"/>
                    <w:bottom w:val="none" w:sz="0" w:space="0" w:color="auto"/>
                    <w:right w:val="none" w:sz="0" w:space="0" w:color="auto"/>
                  </w:divBdr>
                  <w:divsChild>
                    <w:div w:id="417021729">
                      <w:marLeft w:val="0"/>
                      <w:marRight w:val="0"/>
                      <w:marTop w:val="0"/>
                      <w:marBottom w:val="0"/>
                      <w:divBdr>
                        <w:top w:val="none" w:sz="0" w:space="0" w:color="auto"/>
                        <w:left w:val="none" w:sz="0" w:space="0" w:color="auto"/>
                        <w:bottom w:val="none" w:sz="0" w:space="0" w:color="auto"/>
                        <w:right w:val="none" w:sz="0" w:space="0" w:color="auto"/>
                      </w:divBdr>
                    </w:div>
                    <w:div w:id="902955319">
                      <w:marLeft w:val="0"/>
                      <w:marRight w:val="180"/>
                      <w:marTop w:val="0"/>
                      <w:marBottom w:val="0"/>
                      <w:divBdr>
                        <w:top w:val="none" w:sz="0" w:space="0" w:color="auto"/>
                        <w:left w:val="none" w:sz="0" w:space="0" w:color="auto"/>
                        <w:bottom w:val="none" w:sz="0" w:space="0" w:color="auto"/>
                        <w:right w:val="none" w:sz="0" w:space="0" w:color="auto"/>
                      </w:divBdr>
                    </w:div>
                  </w:divsChild>
                </w:div>
                <w:div w:id="1793593843">
                  <w:marLeft w:val="0"/>
                  <w:marRight w:val="0"/>
                  <w:marTop w:val="0"/>
                  <w:marBottom w:val="0"/>
                  <w:divBdr>
                    <w:top w:val="none" w:sz="0" w:space="0" w:color="auto"/>
                    <w:left w:val="none" w:sz="0" w:space="0" w:color="auto"/>
                    <w:bottom w:val="none" w:sz="0" w:space="0" w:color="auto"/>
                    <w:right w:val="none" w:sz="0" w:space="0" w:color="auto"/>
                  </w:divBdr>
                  <w:divsChild>
                    <w:div w:id="1625849021">
                      <w:marLeft w:val="0"/>
                      <w:marRight w:val="180"/>
                      <w:marTop w:val="0"/>
                      <w:marBottom w:val="0"/>
                      <w:divBdr>
                        <w:top w:val="none" w:sz="0" w:space="0" w:color="auto"/>
                        <w:left w:val="none" w:sz="0" w:space="0" w:color="auto"/>
                        <w:bottom w:val="none" w:sz="0" w:space="0" w:color="auto"/>
                        <w:right w:val="none" w:sz="0" w:space="0" w:color="auto"/>
                      </w:divBdr>
                    </w:div>
                    <w:div w:id="16540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01185">
          <w:marLeft w:val="0"/>
          <w:marRight w:val="0"/>
          <w:marTop w:val="600"/>
          <w:marBottom w:val="0"/>
          <w:divBdr>
            <w:top w:val="none" w:sz="0" w:space="0" w:color="auto"/>
            <w:left w:val="none" w:sz="0" w:space="0" w:color="auto"/>
            <w:bottom w:val="none" w:sz="0" w:space="0" w:color="auto"/>
            <w:right w:val="none" w:sz="0" w:space="0" w:color="auto"/>
          </w:divBdr>
          <w:divsChild>
            <w:div w:id="334495881">
              <w:marLeft w:val="0"/>
              <w:marRight w:val="0"/>
              <w:marTop w:val="0"/>
              <w:marBottom w:val="0"/>
              <w:divBdr>
                <w:top w:val="none" w:sz="0" w:space="0" w:color="auto"/>
                <w:left w:val="none" w:sz="0" w:space="0" w:color="auto"/>
                <w:bottom w:val="none" w:sz="0" w:space="0" w:color="auto"/>
                <w:right w:val="none" w:sz="0" w:space="0" w:color="auto"/>
              </w:divBdr>
              <w:divsChild>
                <w:div w:id="1402871171">
                  <w:marLeft w:val="0"/>
                  <w:marRight w:val="0"/>
                  <w:marTop w:val="0"/>
                  <w:marBottom w:val="0"/>
                  <w:divBdr>
                    <w:top w:val="none" w:sz="0" w:space="0" w:color="auto"/>
                    <w:left w:val="none" w:sz="0" w:space="0" w:color="auto"/>
                    <w:bottom w:val="none" w:sz="0" w:space="0" w:color="auto"/>
                    <w:right w:val="none" w:sz="0" w:space="0" w:color="auto"/>
                  </w:divBdr>
                  <w:divsChild>
                    <w:div w:id="502167278">
                      <w:marLeft w:val="0"/>
                      <w:marRight w:val="180"/>
                      <w:marTop w:val="0"/>
                      <w:marBottom w:val="0"/>
                      <w:divBdr>
                        <w:top w:val="none" w:sz="0" w:space="0" w:color="auto"/>
                        <w:left w:val="none" w:sz="0" w:space="0" w:color="auto"/>
                        <w:bottom w:val="none" w:sz="0" w:space="0" w:color="auto"/>
                        <w:right w:val="none" w:sz="0" w:space="0" w:color="auto"/>
                      </w:divBdr>
                    </w:div>
                    <w:div w:id="1243561013">
                      <w:marLeft w:val="0"/>
                      <w:marRight w:val="0"/>
                      <w:marTop w:val="0"/>
                      <w:marBottom w:val="0"/>
                      <w:divBdr>
                        <w:top w:val="none" w:sz="0" w:space="0" w:color="auto"/>
                        <w:left w:val="none" w:sz="0" w:space="0" w:color="auto"/>
                        <w:bottom w:val="none" w:sz="0" w:space="0" w:color="auto"/>
                        <w:right w:val="none" w:sz="0" w:space="0" w:color="auto"/>
                      </w:divBdr>
                    </w:div>
                  </w:divsChild>
                </w:div>
                <w:div w:id="1551457450">
                  <w:marLeft w:val="0"/>
                  <w:marRight w:val="0"/>
                  <w:marTop w:val="0"/>
                  <w:marBottom w:val="0"/>
                  <w:divBdr>
                    <w:top w:val="none" w:sz="0" w:space="0" w:color="auto"/>
                    <w:left w:val="none" w:sz="0" w:space="0" w:color="auto"/>
                    <w:bottom w:val="none" w:sz="0" w:space="0" w:color="auto"/>
                    <w:right w:val="none" w:sz="0" w:space="0" w:color="auto"/>
                  </w:divBdr>
                  <w:divsChild>
                    <w:div w:id="679282411">
                      <w:marLeft w:val="0"/>
                      <w:marRight w:val="0"/>
                      <w:marTop w:val="0"/>
                      <w:marBottom w:val="0"/>
                      <w:divBdr>
                        <w:top w:val="none" w:sz="0" w:space="0" w:color="auto"/>
                        <w:left w:val="none" w:sz="0" w:space="0" w:color="auto"/>
                        <w:bottom w:val="none" w:sz="0" w:space="0" w:color="auto"/>
                        <w:right w:val="none" w:sz="0" w:space="0" w:color="auto"/>
                      </w:divBdr>
                    </w:div>
                    <w:div w:id="756438120">
                      <w:marLeft w:val="0"/>
                      <w:marRight w:val="180"/>
                      <w:marTop w:val="0"/>
                      <w:marBottom w:val="0"/>
                      <w:divBdr>
                        <w:top w:val="none" w:sz="0" w:space="0" w:color="auto"/>
                        <w:left w:val="none" w:sz="0" w:space="0" w:color="auto"/>
                        <w:bottom w:val="none" w:sz="0" w:space="0" w:color="auto"/>
                        <w:right w:val="none" w:sz="0" w:space="0" w:color="auto"/>
                      </w:divBdr>
                    </w:div>
                  </w:divsChild>
                </w:div>
                <w:div w:id="1806197191">
                  <w:marLeft w:val="0"/>
                  <w:marRight w:val="0"/>
                  <w:marTop w:val="0"/>
                  <w:marBottom w:val="0"/>
                  <w:divBdr>
                    <w:top w:val="none" w:sz="0" w:space="0" w:color="auto"/>
                    <w:left w:val="none" w:sz="0" w:space="0" w:color="auto"/>
                    <w:bottom w:val="none" w:sz="0" w:space="0" w:color="auto"/>
                    <w:right w:val="none" w:sz="0" w:space="0" w:color="auto"/>
                  </w:divBdr>
                  <w:divsChild>
                    <w:div w:id="394933568">
                      <w:marLeft w:val="0"/>
                      <w:marRight w:val="180"/>
                      <w:marTop w:val="0"/>
                      <w:marBottom w:val="0"/>
                      <w:divBdr>
                        <w:top w:val="none" w:sz="0" w:space="0" w:color="auto"/>
                        <w:left w:val="none" w:sz="0" w:space="0" w:color="auto"/>
                        <w:bottom w:val="none" w:sz="0" w:space="0" w:color="auto"/>
                        <w:right w:val="none" w:sz="0" w:space="0" w:color="auto"/>
                      </w:divBdr>
                    </w:div>
                    <w:div w:id="2138329787">
                      <w:marLeft w:val="0"/>
                      <w:marRight w:val="0"/>
                      <w:marTop w:val="0"/>
                      <w:marBottom w:val="0"/>
                      <w:divBdr>
                        <w:top w:val="none" w:sz="0" w:space="0" w:color="auto"/>
                        <w:left w:val="none" w:sz="0" w:space="0" w:color="auto"/>
                        <w:bottom w:val="none" w:sz="0" w:space="0" w:color="auto"/>
                        <w:right w:val="none" w:sz="0" w:space="0" w:color="auto"/>
                      </w:divBdr>
                    </w:div>
                  </w:divsChild>
                </w:div>
                <w:div w:id="1924559387">
                  <w:marLeft w:val="0"/>
                  <w:marRight w:val="0"/>
                  <w:marTop w:val="0"/>
                  <w:marBottom w:val="0"/>
                  <w:divBdr>
                    <w:top w:val="none" w:sz="0" w:space="0" w:color="auto"/>
                    <w:left w:val="none" w:sz="0" w:space="0" w:color="auto"/>
                    <w:bottom w:val="none" w:sz="0" w:space="0" w:color="auto"/>
                    <w:right w:val="none" w:sz="0" w:space="0" w:color="auto"/>
                  </w:divBdr>
                  <w:divsChild>
                    <w:div w:id="251817741">
                      <w:marLeft w:val="0"/>
                      <w:marRight w:val="0"/>
                      <w:marTop w:val="0"/>
                      <w:marBottom w:val="0"/>
                      <w:divBdr>
                        <w:top w:val="none" w:sz="0" w:space="0" w:color="auto"/>
                        <w:left w:val="none" w:sz="0" w:space="0" w:color="auto"/>
                        <w:bottom w:val="none" w:sz="0" w:space="0" w:color="auto"/>
                        <w:right w:val="none" w:sz="0" w:space="0" w:color="auto"/>
                      </w:divBdr>
                    </w:div>
                    <w:div w:id="77529726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418138613">
          <w:marLeft w:val="0"/>
          <w:marRight w:val="0"/>
          <w:marTop w:val="600"/>
          <w:marBottom w:val="0"/>
          <w:divBdr>
            <w:top w:val="none" w:sz="0" w:space="0" w:color="auto"/>
            <w:left w:val="none" w:sz="0" w:space="0" w:color="auto"/>
            <w:bottom w:val="none" w:sz="0" w:space="0" w:color="auto"/>
            <w:right w:val="none" w:sz="0" w:space="0" w:color="auto"/>
          </w:divBdr>
          <w:divsChild>
            <w:div w:id="2123458041">
              <w:marLeft w:val="0"/>
              <w:marRight w:val="0"/>
              <w:marTop w:val="0"/>
              <w:marBottom w:val="0"/>
              <w:divBdr>
                <w:top w:val="none" w:sz="0" w:space="0" w:color="auto"/>
                <w:left w:val="none" w:sz="0" w:space="0" w:color="auto"/>
                <w:bottom w:val="none" w:sz="0" w:space="0" w:color="auto"/>
                <w:right w:val="none" w:sz="0" w:space="0" w:color="auto"/>
              </w:divBdr>
              <w:divsChild>
                <w:div w:id="324433870">
                  <w:marLeft w:val="0"/>
                  <w:marRight w:val="0"/>
                  <w:marTop w:val="0"/>
                  <w:marBottom w:val="0"/>
                  <w:divBdr>
                    <w:top w:val="none" w:sz="0" w:space="0" w:color="auto"/>
                    <w:left w:val="none" w:sz="0" w:space="0" w:color="auto"/>
                    <w:bottom w:val="none" w:sz="0" w:space="0" w:color="auto"/>
                    <w:right w:val="none" w:sz="0" w:space="0" w:color="auto"/>
                  </w:divBdr>
                  <w:divsChild>
                    <w:div w:id="657659099">
                      <w:marLeft w:val="0"/>
                      <w:marRight w:val="0"/>
                      <w:marTop w:val="0"/>
                      <w:marBottom w:val="0"/>
                      <w:divBdr>
                        <w:top w:val="none" w:sz="0" w:space="0" w:color="auto"/>
                        <w:left w:val="none" w:sz="0" w:space="0" w:color="auto"/>
                        <w:bottom w:val="none" w:sz="0" w:space="0" w:color="auto"/>
                        <w:right w:val="none" w:sz="0" w:space="0" w:color="auto"/>
                      </w:divBdr>
                    </w:div>
                    <w:div w:id="2115202694">
                      <w:marLeft w:val="0"/>
                      <w:marRight w:val="180"/>
                      <w:marTop w:val="0"/>
                      <w:marBottom w:val="0"/>
                      <w:divBdr>
                        <w:top w:val="none" w:sz="0" w:space="0" w:color="auto"/>
                        <w:left w:val="none" w:sz="0" w:space="0" w:color="auto"/>
                        <w:bottom w:val="none" w:sz="0" w:space="0" w:color="auto"/>
                        <w:right w:val="none" w:sz="0" w:space="0" w:color="auto"/>
                      </w:divBdr>
                    </w:div>
                  </w:divsChild>
                </w:div>
                <w:div w:id="643241165">
                  <w:marLeft w:val="0"/>
                  <w:marRight w:val="0"/>
                  <w:marTop w:val="0"/>
                  <w:marBottom w:val="0"/>
                  <w:divBdr>
                    <w:top w:val="none" w:sz="0" w:space="0" w:color="auto"/>
                    <w:left w:val="none" w:sz="0" w:space="0" w:color="auto"/>
                    <w:bottom w:val="none" w:sz="0" w:space="0" w:color="auto"/>
                    <w:right w:val="none" w:sz="0" w:space="0" w:color="auto"/>
                  </w:divBdr>
                  <w:divsChild>
                    <w:div w:id="1852991129">
                      <w:marLeft w:val="0"/>
                      <w:marRight w:val="0"/>
                      <w:marTop w:val="0"/>
                      <w:marBottom w:val="0"/>
                      <w:divBdr>
                        <w:top w:val="none" w:sz="0" w:space="0" w:color="auto"/>
                        <w:left w:val="none" w:sz="0" w:space="0" w:color="auto"/>
                        <w:bottom w:val="none" w:sz="0" w:space="0" w:color="auto"/>
                        <w:right w:val="none" w:sz="0" w:space="0" w:color="auto"/>
                      </w:divBdr>
                    </w:div>
                    <w:div w:id="2023047947">
                      <w:marLeft w:val="0"/>
                      <w:marRight w:val="180"/>
                      <w:marTop w:val="0"/>
                      <w:marBottom w:val="0"/>
                      <w:divBdr>
                        <w:top w:val="none" w:sz="0" w:space="0" w:color="auto"/>
                        <w:left w:val="none" w:sz="0" w:space="0" w:color="auto"/>
                        <w:bottom w:val="none" w:sz="0" w:space="0" w:color="auto"/>
                        <w:right w:val="none" w:sz="0" w:space="0" w:color="auto"/>
                      </w:divBdr>
                    </w:div>
                  </w:divsChild>
                </w:div>
                <w:div w:id="1161505008">
                  <w:marLeft w:val="0"/>
                  <w:marRight w:val="0"/>
                  <w:marTop w:val="0"/>
                  <w:marBottom w:val="0"/>
                  <w:divBdr>
                    <w:top w:val="none" w:sz="0" w:space="0" w:color="auto"/>
                    <w:left w:val="none" w:sz="0" w:space="0" w:color="auto"/>
                    <w:bottom w:val="none" w:sz="0" w:space="0" w:color="auto"/>
                    <w:right w:val="none" w:sz="0" w:space="0" w:color="auto"/>
                  </w:divBdr>
                  <w:divsChild>
                    <w:div w:id="206919034">
                      <w:marLeft w:val="0"/>
                      <w:marRight w:val="0"/>
                      <w:marTop w:val="0"/>
                      <w:marBottom w:val="0"/>
                      <w:divBdr>
                        <w:top w:val="none" w:sz="0" w:space="0" w:color="auto"/>
                        <w:left w:val="none" w:sz="0" w:space="0" w:color="auto"/>
                        <w:bottom w:val="none" w:sz="0" w:space="0" w:color="auto"/>
                        <w:right w:val="none" w:sz="0" w:space="0" w:color="auto"/>
                      </w:divBdr>
                    </w:div>
                    <w:div w:id="1607543931">
                      <w:marLeft w:val="0"/>
                      <w:marRight w:val="180"/>
                      <w:marTop w:val="0"/>
                      <w:marBottom w:val="0"/>
                      <w:divBdr>
                        <w:top w:val="none" w:sz="0" w:space="0" w:color="auto"/>
                        <w:left w:val="none" w:sz="0" w:space="0" w:color="auto"/>
                        <w:bottom w:val="none" w:sz="0" w:space="0" w:color="auto"/>
                        <w:right w:val="none" w:sz="0" w:space="0" w:color="auto"/>
                      </w:divBdr>
                    </w:div>
                  </w:divsChild>
                </w:div>
                <w:div w:id="1272517990">
                  <w:marLeft w:val="0"/>
                  <w:marRight w:val="0"/>
                  <w:marTop w:val="0"/>
                  <w:marBottom w:val="0"/>
                  <w:divBdr>
                    <w:top w:val="none" w:sz="0" w:space="0" w:color="auto"/>
                    <w:left w:val="none" w:sz="0" w:space="0" w:color="auto"/>
                    <w:bottom w:val="none" w:sz="0" w:space="0" w:color="auto"/>
                    <w:right w:val="none" w:sz="0" w:space="0" w:color="auto"/>
                  </w:divBdr>
                  <w:divsChild>
                    <w:div w:id="896206187">
                      <w:marLeft w:val="0"/>
                      <w:marRight w:val="180"/>
                      <w:marTop w:val="0"/>
                      <w:marBottom w:val="0"/>
                      <w:divBdr>
                        <w:top w:val="none" w:sz="0" w:space="0" w:color="auto"/>
                        <w:left w:val="none" w:sz="0" w:space="0" w:color="auto"/>
                        <w:bottom w:val="none" w:sz="0" w:space="0" w:color="auto"/>
                        <w:right w:val="none" w:sz="0" w:space="0" w:color="auto"/>
                      </w:divBdr>
                    </w:div>
                    <w:div w:id="1826773100">
                      <w:marLeft w:val="0"/>
                      <w:marRight w:val="0"/>
                      <w:marTop w:val="0"/>
                      <w:marBottom w:val="0"/>
                      <w:divBdr>
                        <w:top w:val="none" w:sz="0" w:space="0" w:color="auto"/>
                        <w:left w:val="none" w:sz="0" w:space="0" w:color="auto"/>
                        <w:bottom w:val="none" w:sz="0" w:space="0" w:color="auto"/>
                        <w:right w:val="none" w:sz="0" w:space="0" w:color="auto"/>
                      </w:divBdr>
                    </w:div>
                  </w:divsChild>
                </w:div>
                <w:div w:id="1411468620">
                  <w:marLeft w:val="0"/>
                  <w:marRight w:val="0"/>
                  <w:marTop w:val="0"/>
                  <w:marBottom w:val="0"/>
                  <w:divBdr>
                    <w:top w:val="none" w:sz="0" w:space="0" w:color="auto"/>
                    <w:left w:val="none" w:sz="0" w:space="0" w:color="auto"/>
                    <w:bottom w:val="none" w:sz="0" w:space="0" w:color="auto"/>
                    <w:right w:val="none" w:sz="0" w:space="0" w:color="auto"/>
                  </w:divBdr>
                  <w:divsChild>
                    <w:div w:id="204299753">
                      <w:marLeft w:val="0"/>
                      <w:marRight w:val="0"/>
                      <w:marTop w:val="0"/>
                      <w:marBottom w:val="0"/>
                      <w:divBdr>
                        <w:top w:val="none" w:sz="0" w:space="0" w:color="auto"/>
                        <w:left w:val="none" w:sz="0" w:space="0" w:color="auto"/>
                        <w:bottom w:val="none" w:sz="0" w:space="0" w:color="auto"/>
                        <w:right w:val="none" w:sz="0" w:space="0" w:color="auto"/>
                      </w:divBdr>
                    </w:div>
                    <w:div w:id="49414916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422385112">
          <w:marLeft w:val="0"/>
          <w:marRight w:val="0"/>
          <w:marTop w:val="600"/>
          <w:marBottom w:val="0"/>
          <w:divBdr>
            <w:top w:val="none" w:sz="0" w:space="0" w:color="auto"/>
            <w:left w:val="none" w:sz="0" w:space="0" w:color="auto"/>
            <w:bottom w:val="none" w:sz="0" w:space="0" w:color="auto"/>
            <w:right w:val="none" w:sz="0" w:space="0" w:color="auto"/>
          </w:divBdr>
          <w:divsChild>
            <w:div w:id="2039893672">
              <w:marLeft w:val="0"/>
              <w:marRight w:val="0"/>
              <w:marTop w:val="0"/>
              <w:marBottom w:val="0"/>
              <w:divBdr>
                <w:top w:val="none" w:sz="0" w:space="0" w:color="auto"/>
                <w:left w:val="none" w:sz="0" w:space="0" w:color="auto"/>
                <w:bottom w:val="none" w:sz="0" w:space="0" w:color="auto"/>
                <w:right w:val="none" w:sz="0" w:space="0" w:color="auto"/>
              </w:divBdr>
              <w:divsChild>
                <w:div w:id="149561797">
                  <w:marLeft w:val="0"/>
                  <w:marRight w:val="0"/>
                  <w:marTop w:val="0"/>
                  <w:marBottom w:val="0"/>
                  <w:divBdr>
                    <w:top w:val="none" w:sz="0" w:space="0" w:color="auto"/>
                    <w:left w:val="none" w:sz="0" w:space="0" w:color="auto"/>
                    <w:bottom w:val="none" w:sz="0" w:space="0" w:color="auto"/>
                    <w:right w:val="none" w:sz="0" w:space="0" w:color="auto"/>
                  </w:divBdr>
                  <w:divsChild>
                    <w:div w:id="185171157">
                      <w:marLeft w:val="0"/>
                      <w:marRight w:val="180"/>
                      <w:marTop w:val="0"/>
                      <w:marBottom w:val="0"/>
                      <w:divBdr>
                        <w:top w:val="none" w:sz="0" w:space="0" w:color="auto"/>
                        <w:left w:val="none" w:sz="0" w:space="0" w:color="auto"/>
                        <w:bottom w:val="none" w:sz="0" w:space="0" w:color="auto"/>
                        <w:right w:val="none" w:sz="0" w:space="0" w:color="auto"/>
                      </w:divBdr>
                    </w:div>
                    <w:div w:id="456877887">
                      <w:marLeft w:val="0"/>
                      <w:marRight w:val="0"/>
                      <w:marTop w:val="0"/>
                      <w:marBottom w:val="0"/>
                      <w:divBdr>
                        <w:top w:val="none" w:sz="0" w:space="0" w:color="auto"/>
                        <w:left w:val="none" w:sz="0" w:space="0" w:color="auto"/>
                        <w:bottom w:val="none" w:sz="0" w:space="0" w:color="auto"/>
                        <w:right w:val="none" w:sz="0" w:space="0" w:color="auto"/>
                      </w:divBdr>
                      <w:divsChild>
                        <w:div w:id="6034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9060">
                  <w:marLeft w:val="0"/>
                  <w:marRight w:val="0"/>
                  <w:marTop w:val="0"/>
                  <w:marBottom w:val="0"/>
                  <w:divBdr>
                    <w:top w:val="none" w:sz="0" w:space="0" w:color="auto"/>
                    <w:left w:val="none" w:sz="0" w:space="0" w:color="auto"/>
                    <w:bottom w:val="none" w:sz="0" w:space="0" w:color="auto"/>
                    <w:right w:val="none" w:sz="0" w:space="0" w:color="auto"/>
                  </w:divBdr>
                  <w:divsChild>
                    <w:div w:id="752162300">
                      <w:marLeft w:val="0"/>
                      <w:marRight w:val="180"/>
                      <w:marTop w:val="0"/>
                      <w:marBottom w:val="0"/>
                      <w:divBdr>
                        <w:top w:val="none" w:sz="0" w:space="0" w:color="auto"/>
                        <w:left w:val="none" w:sz="0" w:space="0" w:color="auto"/>
                        <w:bottom w:val="none" w:sz="0" w:space="0" w:color="auto"/>
                        <w:right w:val="none" w:sz="0" w:space="0" w:color="auto"/>
                      </w:divBdr>
                    </w:div>
                    <w:div w:id="2021010349">
                      <w:marLeft w:val="0"/>
                      <w:marRight w:val="0"/>
                      <w:marTop w:val="0"/>
                      <w:marBottom w:val="0"/>
                      <w:divBdr>
                        <w:top w:val="none" w:sz="0" w:space="0" w:color="auto"/>
                        <w:left w:val="none" w:sz="0" w:space="0" w:color="auto"/>
                        <w:bottom w:val="none" w:sz="0" w:space="0" w:color="auto"/>
                        <w:right w:val="none" w:sz="0" w:space="0" w:color="auto"/>
                      </w:divBdr>
                      <w:divsChild>
                        <w:div w:id="19180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11395">
                  <w:marLeft w:val="0"/>
                  <w:marRight w:val="0"/>
                  <w:marTop w:val="0"/>
                  <w:marBottom w:val="0"/>
                  <w:divBdr>
                    <w:top w:val="none" w:sz="0" w:space="0" w:color="auto"/>
                    <w:left w:val="none" w:sz="0" w:space="0" w:color="auto"/>
                    <w:bottom w:val="none" w:sz="0" w:space="0" w:color="auto"/>
                    <w:right w:val="none" w:sz="0" w:space="0" w:color="auto"/>
                  </w:divBdr>
                  <w:divsChild>
                    <w:div w:id="97260700">
                      <w:marLeft w:val="0"/>
                      <w:marRight w:val="0"/>
                      <w:marTop w:val="0"/>
                      <w:marBottom w:val="0"/>
                      <w:divBdr>
                        <w:top w:val="none" w:sz="0" w:space="0" w:color="auto"/>
                        <w:left w:val="none" w:sz="0" w:space="0" w:color="auto"/>
                        <w:bottom w:val="none" w:sz="0" w:space="0" w:color="auto"/>
                        <w:right w:val="none" w:sz="0" w:space="0" w:color="auto"/>
                      </w:divBdr>
                      <w:divsChild>
                        <w:div w:id="197351574">
                          <w:marLeft w:val="0"/>
                          <w:marRight w:val="0"/>
                          <w:marTop w:val="0"/>
                          <w:marBottom w:val="0"/>
                          <w:divBdr>
                            <w:top w:val="none" w:sz="0" w:space="0" w:color="auto"/>
                            <w:left w:val="none" w:sz="0" w:space="0" w:color="auto"/>
                            <w:bottom w:val="none" w:sz="0" w:space="0" w:color="auto"/>
                            <w:right w:val="none" w:sz="0" w:space="0" w:color="auto"/>
                          </w:divBdr>
                        </w:div>
                      </w:divsChild>
                    </w:div>
                    <w:div w:id="165172964">
                      <w:marLeft w:val="0"/>
                      <w:marRight w:val="180"/>
                      <w:marTop w:val="0"/>
                      <w:marBottom w:val="0"/>
                      <w:divBdr>
                        <w:top w:val="none" w:sz="0" w:space="0" w:color="auto"/>
                        <w:left w:val="none" w:sz="0" w:space="0" w:color="auto"/>
                        <w:bottom w:val="none" w:sz="0" w:space="0" w:color="auto"/>
                        <w:right w:val="none" w:sz="0" w:space="0" w:color="auto"/>
                      </w:divBdr>
                    </w:div>
                  </w:divsChild>
                </w:div>
                <w:div w:id="1824930306">
                  <w:marLeft w:val="0"/>
                  <w:marRight w:val="0"/>
                  <w:marTop w:val="0"/>
                  <w:marBottom w:val="0"/>
                  <w:divBdr>
                    <w:top w:val="none" w:sz="0" w:space="0" w:color="auto"/>
                    <w:left w:val="none" w:sz="0" w:space="0" w:color="auto"/>
                    <w:bottom w:val="none" w:sz="0" w:space="0" w:color="auto"/>
                    <w:right w:val="none" w:sz="0" w:space="0" w:color="auto"/>
                  </w:divBdr>
                  <w:divsChild>
                    <w:div w:id="72515451">
                      <w:marLeft w:val="0"/>
                      <w:marRight w:val="180"/>
                      <w:marTop w:val="0"/>
                      <w:marBottom w:val="0"/>
                      <w:divBdr>
                        <w:top w:val="none" w:sz="0" w:space="0" w:color="auto"/>
                        <w:left w:val="none" w:sz="0" w:space="0" w:color="auto"/>
                        <w:bottom w:val="none" w:sz="0" w:space="0" w:color="auto"/>
                        <w:right w:val="none" w:sz="0" w:space="0" w:color="auto"/>
                      </w:divBdr>
                    </w:div>
                    <w:div w:id="11208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3922">
          <w:marLeft w:val="0"/>
          <w:marRight w:val="0"/>
          <w:marTop w:val="600"/>
          <w:marBottom w:val="0"/>
          <w:divBdr>
            <w:top w:val="none" w:sz="0" w:space="0" w:color="auto"/>
            <w:left w:val="none" w:sz="0" w:space="0" w:color="auto"/>
            <w:bottom w:val="none" w:sz="0" w:space="0" w:color="auto"/>
            <w:right w:val="none" w:sz="0" w:space="0" w:color="auto"/>
          </w:divBdr>
          <w:divsChild>
            <w:div w:id="1225410959">
              <w:marLeft w:val="0"/>
              <w:marRight w:val="0"/>
              <w:marTop w:val="0"/>
              <w:marBottom w:val="0"/>
              <w:divBdr>
                <w:top w:val="none" w:sz="0" w:space="0" w:color="auto"/>
                <w:left w:val="none" w:sz="0" w:space="0" w:color="auto"/>
                <w:bottom w:val="none" w:sz="0" w:space="0" w:color="auto"/>
                <w:right w:val="none" w:sz="0" w:space="0" w:color="auto"/>
              </w:divBdr>
              <w:divsChild>
                <w:div w:id="343554781">
                  <w:marLeft w:val="0"/>
                  <w:marRight w:val="0"/>
                  <w:marTop w:val="0"/>
                  <w:marBottom w:val="0"/>
                  <w:divBdr>
                    <w:top w:val="none" w:sz="0" w:space="0" w:color="auto"/>
                    <w:left w:val="none" w:sz="0" w:space="0" w:color="auto"/>
                    <w:bottom w:val="none" w:sz="0" w:space="0" w:color="auto"/>
                    <w:right w:val="none" w:sz="0" w:space="0" w:color="auto"/>
                  </w:divBdr>
                  <w:divsChild>
                    <w:div w:id="224417712">
                      <w:marLeft w:val="0"/>
                      <w:marRight w:val="0"/>
                      <w:marTop w:val="0"/>
                      <w:marBottom w:val="0"/>
                      <w:divBdr>
                        <w:top w:val="none" w:sz="0" w:space="0" w:color="auto"/>
                        <w:left w:val="none" w:sz="0" w:space="0" w:color="auto"/>
                        <w:bottom w:val="none" w:sz="0" w:space="0" w:color="auto"/>
                        <w:right w:val="none" w:sz="0" w:space="0" w:color="auto"/>
                      </w:divBdr>
                    </w:div>
                    <w:div w:id="529227399">
                      <w:marLeft w:val="0"/>
                      <w:marRight w:val="180"/>
                      <w:marTop w:val="0"/>
                      <w:marBottom w:val="0"/>
                      <w:divBdr>
                        <w:top w:val="none" w:sz="0" w:space="0" w:color="auto"/>
                        <w:left w:val="none" w:sz="0" w:space="0" w:color="auto"/>
                        <w:bottom w:val="none" w:sz="0" w:space="0" w:color="auto"/>
                        <w:right w:val="none" w:sz="0" w:space="0" w:color="auto"/>
                      </w:divBdr>
                    </w:div>
                  </w:divsChild>
                </w:div>
                <w:div w:id="501512301">
                  <w:marLeft w:val="0"/>
                  <w:marRight w:val="0"/>
                  <w:marTop w:val="0"/>
                  <w:marBottom w:val="0"/>
                  <w:divBdr>
                    <w:top w:val="none" w:sz="0" w:space="0" w:color="auto"/>
                    <w:left w:val="none" w:sz="0" w:space="0" w:color="auto"/>
                    <w:bottom w:val="none" w:sz="0" w:space="0" w:color="auto"/>
                    <w:right w:val="none" w:sz="0" w:space="0" w:color="auto"/>
                  </w:divBdr>
                  <w:divsChild>
                    <w:div w:id="798690654">
                      <w:marLeft w:val="0"/>
                      <w:marRight w:val="180"/>
                      <w:marTop w:val="0"/>
                      <w:marBottom w:val="0"/>
                      <w:divBdr>
                        <w:top w:val="none" w:sz="0" w:space="0" w:color="auto"/>
                        <w:left w:val="none" w:sz="0" w:space="0" w:color="auto"/>
                        <w:bottom w:val="none" w:sz="0" w:space="0" w:color="auto"/>
                        <w:right w:val="none" w:sz="0" w:space="0" w:color="auto"/>
                      </w:divBdr>
                    </w:div>
                    <w:div w:id="1455560690">
                      <w:marLeft w:val="0"/>
                      <w:marRight w:val="0"/>
                      <w:marTop w:val="0"/>
                      <w:marBottom w:val="0"/>
                      <w:divBdr>
                        <w:top w:val="none" w:sz="0" w:space="0" w:color="auto"/>
                        <w:left w:val="none" w:sz="0" w:space="0" w:color="auto"/>
                        <w:bottom w:val="none" w:sz="0" w:space="0" w:color="auto"/>
                        <w:right w:val="none" w:sz="0" w:space="0" w:color="auto"/>
                      </w:divBdr>
                    </w:div>
                  </w:divsChild>
                </w:div>
                <w:div w:id="713238803">
                  <w:marLeft w:val="0"/>
                  <w:marRight w:val="0"/>
                  <w:marTop w:val="0"/>
                  <w:marBottom w:val="0"/>
                  <w:divBdr>
                    <w:top w:val="none" w:sz="0" w:space="0" w:color="auto"/>
                    <w:left w:val="none" w:sz="0" w:space="0" w:color="auto"/>
                    <w:bottom w:val="none" w:sz="0" w:space="0" w:color="auto"/>
                    <w:right w:val="none" w:sz="0" w:space="0" w:color="auto"/>
                  </w:divBdr>
                  <w:divsChild>
                    <w:div w:id="1119567931">
                      <w:marLeft w:val="0"/>
                      <w:marRight w:val="0"/>
                      <w:marTop w:val="0"/>
                      <w:marBottom w:val="0"/>
                      <w:divBdr>
                        <w:top w:val="none" w:sz="0" w:space="0" w:color="auto"/>
                        <w:left w:val="none" w:sz="0" w:space="0" w:color="auto"/>
                        <w:bottom w:val="none" w:sz="0" w:space="0" w:color="auto"/>
                        <w:right w:val="none" w:sz="0" w:space="0" w:color="auto"/>
                      </w:divBdr>
                    </w:div>
                    <w:div w:id="1309630811">
                      <w:marLeft w:val="0"/>
                      <w:marRight w:val="180"/>
                      <w:marTop w:val="0"/>
                      <w:marBottom w:val="0"/>
                      <w:divBdr>
                        <w:top w:val="none" w:sz="0" w:space="0" w:color="auto"/>
                        <w:left w:val="none" w:sz="0" w:space="0" w:color="auto"/>
                        <w:bottom w:val="none" w:sz="0" w:space="0" w:color="auto"/>
                        <w:right w:val="none" w:sz="0" w:space="0" w:color="auto"/>
                      </w:divBdr>
                    </w:div>
                  </w:divsChild>
                </w:div>
                <w:div w:id="719860544">
                  <w:marLeft w:val="0"/>
                  <w:marRight w:val="0"/>
                  <w:marTop w:val="0"/>
                  <w:marBottom w:val="0"/>
                  <w:divBdr>
                    <w:top w:val="none" w:sz="0" w:space="0" w:color="auto"/>
                    <w:left w:val="none" w:sz="0" w:space="0" w:color="auto"/>
                    <w:bottom w:val="none" w:sz="0" w:space="0" w:color="auto"/>
                    <w:right w:val="none" w:sz="0" w:space="0" w:color="auto"/>
                  </w:divBdr>
                  <w:divsChild>
                    <w:div w:id="475294595">
                      <w:marLeft w:val="0"/>
                      <w:marRight w:val="180"/>
                      <w:marTop w:val="0"/>
                      <w:marBottom w:val="0"/>
                      <w:divBdr>
                        <w:top w:val="none" w:sz="0" w:space="0" w:color="auto"/>
                        <w:left w:val="none" w:sz="0" w:space="0" w:color="auto"/>
                        <w:bottom w:val="none" w:sz="0" w:space="0" w:color="auto"/>
                        <w:right w:val="none" w:sz="0" w:space="0" w:color="auto"/>
                      </w:divBdr>
                    </w:div>
                    <w:div w:id="805699658">
                      <w:marLeft w:val="0"/>
                      <w:marRight w:val="0"/>
                      <w:marTop w:val="0"/>
                      <w:marBottom w:val="0"/>
                      <w:divBdr>
                        <w:top w:val="none" w:sz="0" w:space="0" w:color="auto"/>
                        <w:left w:val="none" w:sz="0" w:space="0" w:color="auto"/>
                        <w:bottom w:val="none" w:sz="0" w:space="0" w:color="auto"/>
                        <w:right w:val="none" w:sz="0" w:space="0" w:color="auto"/>
                      </w:divBdr>
                    </w:div>
                  </w:divsChild>
                </w:div>
                <w:div w:id="1418936625">
                  <w:marLeft w:val="0"/>
                  <w:marRight w:val="0"/>
                  <w:marTop w:val="0"/>
                  <w:marBottom w:val="0"/>
                  <w:divBdr>
                    <w:top w:val="none" w:sz="0" w:space="0" w:color="auto"/>
                    <w:left w:val="none" w:sz="0" w:space="0" w:color="auto"/>
                    <w:bottom w:val="none" w:sz="0" w:space="0" w:color="auto"/>
                    <w:right w:val="none" w:sz="0" w:space="0" w:color="auto"/>
                  </w:divBdr>
                  <w:divsChild>
                    <w:div w:id="83066870">
                      <w:marLeft w:val="0"/>
                      <w:marRight w:val="180"/>
                      <w:marTop w:val="0"/>
                      <w:marBottom w:val="0"/>
                      <w:divBdr>
                        <w:top w:val="none" w:sz="0" w:space="0" w:color="auto"/>
                        <w:left w:val="none" w:sz="0" w:space="0" w:color="auto"/>
                        <w:bottom w:val="none" w:sz="0" w:space="0" w:color="auto"/>
                        <w:right w:val="none" w:sz="0" w:space="0" w:color="auto"/>
                      </w:divBdr>
                    </w:div>
                    <w:div w:id="9206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5700">
          <w:marLeft w:val="0"/>
          <w:marRight w:val="0"/>
          <w:marTop w:val="600"/>
          <w:marBottom w:val="0"/>
          <w:divBdr>
            <w:top w:val="none" w:sz="0" w:space="0" w:color="auto"/>
            <w:left w:val="none" w:sz="0" w:space="0" w:color="auto"/>
            <w:bottom w:val="none" w:sz="0" w:space="0" w:color="auto"/>
            <w:right w:val="none" w:sz="0" w:space="0" w:color="auto"/>
          </w:divBdr>
          <w:divsChild>
            <w:div w:id="189925237">
              <w:marLeft w:val="0"/>
              <w:marRight w:val="0"/>
              <w:marTop w:val="0"/>
              <w:marBottom w:val="0"/>
              <w:divBdr>
                <w:top w:val="none" w:sz="0" w:space="0" w:color="auto"/>
                <w:left w:val="none" w:sz="0" w:space="0" w:color="auto"/>
                <w:bottom w:val="none" w:sz="0" w:space="0" w:color="auto"/>
                <w:right w:val="none" w:sz="0" w:space="0" w:color="auto"/>
              </w:divBdr>
              <w:divsChild>
                <w:div w:id="179390229">
                  <w:marLeft w:val="0"/>
                  <w:marRight w:val="0"/>
                  <w:marTop w:val="0"/>
                  <w:marBottom w:val="0"/>
                  <w:divBdr>
                    <w:top w:val="none" w:sz="0" w:space="0" w:color="auto"/>
                    <w:left w:val="none" w:sz="0" w:space="0" w:color="auto"/>
                    <w:bottom w:val="none" w:sz="0" w:space="0" w:color="auto"/>
                    <w:right w:val="none" w:sz="0" w:space="0" w:color="auto"/>
                  </w:divBdr>
                  <w:divsChild>
                    <w:div w:id="21328804">
                      <w:marLeft w:val="0"/>
                      <w:marRight w:val="180"/>
                      <w:marTop w:val="0"/>
                      <w:marBottom w:val="0"/>
                      <w:divBdr>
                        <w:top w:val="none" w:sz="0" w:space="0" w:color="auto"/>
                        <w:left w:val="none" w:sz="0" w:space="0" w:color="auto"/>
                        <w:bottom w:val="none" w:sz="0" w:space="0" w:color="auto"/>
                        <w:right w:val="none" w:sz="0" w:space="0" w:color="auto"/>
                      </w:divBdr>
                    </w:div>
                    <w:div w:id="2133283826">
                      <w:marLeft w:val="0"/>
                      <w:marRight w:val="0"/>
                      <w:marTop w:val="0"/>
                      <w:marBottom w:val="0"/>
                      <w:divBdr>
                        <w:top w:val="none" w:sz="0" w:space="0" w:color="auto"/>
                        <w:left w:val="none" w:sz="0" w:space="0" w:color="auto"/>
                        <w:bottom w:val="none" w:sz="0" w:space="0" w:color="auto"/>
                        <w:right w:val="none" w:sz="0" w:space="0" w:color="auto"/>
                      </w:divBdr>
                    </w:div>
                  </w:divsChild>
                </w:div>
                <w:div w:id="404306106">
                  <w:marLeft w:val="0"/>
                  <w:marRight w:val="0"/>
                  <w:marTop w:val="0"/>
                  <w:marBottom w:val="0"/>
                  <w:divBdr>
                    <w:top w:val="none" w:sz="0" w:space="0" w:color="auto"/>
                    <w:left w:val="none" w:sz="0" w:space="0" w:color="auto"/>
                    <w:bottom w:val="none" w:sz="0" w:space="0" w:color="auto"/>
                    <w:right w:val="none" w:sz="0" w:space="0" w:color="auto"/>
                  </w:divBdr>
                  <w:divsChild>
                    <w:div w:id="571087427">
                      <w:marLeft w:val="0"/>
                      <w:marRight w:val="0"/>
                      <w:marTop w:val="0"/>
                      <w:marBottom w:val="0"/>
                      <w:divBdr>
                        <w:top w:val="none" w:sz="0" w:space="0" w:color="auto"/>
                        <w:left w:val="none" w:sz="0" w:space="0" w:color="auto"/>
                        <w:bottom w:val="none" w:sz="0" w:space="0" w:color="auto"/>
                        <w:right w:val="none" w:sz="0" w:space="0" w:color="auto"/>
                      </w:divBdr>
                    </w:div>
                    <w:div w:id="1540049416">
                      <w:marLeft w:val="0"/>
                      <w:marRight w:val="180"/>
                      <w:marTop w:val="0"/>
                      <w:marBottom w:val="0"/>
                      <w:divBdr>
                        <w:top w:val="none" w:sz="0" w:space="0" w:color="auto"/>
                        <w:left w:val="none" w:sz="0" w:space="0" w:color="auto"/>
                        <w:bottom w:val="none" w:sz="0" w:space="0" w:color="auto"/>
                        <w:right w:val="none" w:sz="0" w:space="0" w:color="auto"/>
                      </w:divBdr>
                    </w:div>
                  </w:divsChild>
                </w:div>
                <w:div w:id="1246181970">
                  <w:marLeft w:val="0"/>
                  <w:marRight w:val="0"/>
                  <w:marTop w:val="0"/>
                  <w:marBottom w:val="0"/>
                  <w:divBdr>
                    <w:top w:val="none" w:sz="0" w:space="0" w:color="auto"/>
                    <w:left w:val="none" w:sz="0" w:space="0" w:color="auto"/>
                    <w:bottom w:val="none" w:sz="0" w:space="0" w:color="auto"/>
                    <w:right w:val="none" w:sz="0" w:space="0" w:color="auto"/>
                  </w:divBdr>
                  <w:divsChild>
                    <w:div w:id="603615775">
                      <w:marLeft w:val="0"/>
                      <w:marRight w:val="0"/>
                      <w:marTop w:val="0"/>
                      <w:marBottom w:val="0"/>
                      <w:divBdr>
                        <w:top w:val="none" w:sz="0" w:space="0" w:color="auto"/>
                        <w:left w:val="none" w:sz="0" w:space="0" w:color="auto"/>
                        <w:bottom w:val="none" w:sz="0" w:space="0" w:color="auto"/>
                        <w:right w:val="none" w:sz="0" w:space="0" w:color="auto"/>
                      </w:divBdr>
                    </w:div>
                    <w:div w:id="776558489">
                      <w:marLeft w:val="0"/>
                      <w:marRight w:val="180"/>
                      <w:marTop w:val="0"/>
                      <w:marBottom w:val="0"/>
                      <w:divBdr>
                        <w:top w:val="none" w:sz="0" w:space="0" w:color="auto"/>
                        <w:left w:val="none" w:sz="0" w:space="0" w:color="auto"/>
                        <w:bottom w:val="none" w:sz="0" w:space="0" w:color="auto"/>
                        <w:right w:val="none" w:sz="0" w:space="0" w:color="auto"/>
                      </w:divBdr>
                    </w:div>
                  </w:divsChild>
                </w:div>
                <w:div w:id="1496527073">
                  <w:marLeft w:val="0"/>
                  <w:marRight w:val="0"/>
                  <w:marTop w:val="0"/>
                  <w:marBottom w:val="0"/>
                  <w:divBdr>
                    <w:top w:val="none" w:sz="0" w:space="0" w:color="auto"/>
                    <w:left w:val="none" w:sz="0" w:space="0" w:color="auto"/>
                    <w:bottom w:val="none" w:sz="0" w:space="0" w:color="auto"/>
                    <w:right w:val="none" w:sz="0" w:space="0" w:color="auto"/>
                  </w:divBdr>
                  <w:divsChild>
                    <w:div w:id="1126386843">
                      <w:marLeft w:val="0"/>
                      <w:marRight w:val="180"/>
                      <w:marTop w:val="0"/>
                      <w:marBottom w:val="0"/>
                      <w:divBdr>
                        <w:top w:val="none" w:sz="0" w:space="0" w:color="auto"/>
                        <w:left w:val="none" w:sz="0" w:space="0" w:color="auto"/>
                        <w:bottom w:val="none" w:sz="0" w:space="0" w:color="auto"/>
                        <w:right w:val="none" w:sz="0" w:space="0" w:color="auto"/>
                      </w:divBdr>
                    </w:div>
                    <w:div w:id="19537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78684">
          <w:marLeft w:val="0"/>
          <w:marRight w:val="0"/>
          <w:marTop w:val="600"/>
          <w:marBottom w:val="0"/>
          <w:divBdr>
            <w:top w:val="none" w:sz="0" w:space="0" w:color="auto"/>
            <w:left w:val="none" w:sz="0" w:space="0" w:color="auto"/>
            <w:bottom w:val="none" w:sz="0" w:space="0" w:color="auto"/>
            <w:right w:val="none" w:sz="0" w:space="0" w:color="auto"/>
          </w:divBdr>
          <w:divsChild>
            <w:div w:id="2098406183">
              <w:marLeft w:val="0"/>
              <w:marRight w:val="0"/>
              <w:marTop w:val="0"/>
              <w:marBottom w:val="0"/>
              <w:divBdr>
                <w:top w:val="none" w:sz="0" w:space="0" w:color="auto"/>
                <w:left w:val="none" w:sz="0" w:space="0" w:color="auto"/>
                <w:bottom w:val="none" w:sz="0" w:space="0" w:color="auto"/>
                <w:right w:val="none" w:sz="0" w:space="0" w:color="auto"/>
              </w:divBdr>
              <w:divsChild>
                <w:div w:id="848909437">
                  <w:marLeft w:val="0"/>
                  <w:marRight w:val="0"/>
                  <w:marTop w:val="0"/>
                  <w:marBottom w:val="0"/>
                  <w:divBdr>
                    <w:top w:val="none" w:sz="0" w:space="0" w:color="auto"/>
                    <w:left w:val="none" w:sz="0" w:space="0" w:color="auto"/>
                    <w:bottom w:val="none" w:sz="0" w:space="0" w:color="auto"/>
                    <w:right w:val="none" w:sz="0" w:space="0" w:color="auto"/>
                  </w:divBdr>
                  <w:divsChild>
                    <w:div w:id="779254944">
                      <w:marLeft w:val="0"/>
                      <w:marRight w:val="0"/>
                      <w:marTop w:val="0"/>
                      <w:marBottom w:val="0"/>
                      <w:divBdr>
                        <w:top w:val="none" w:sz="0" w:space="0" w:color="auto"/>
                        <w:left w:val="none" w:sz="0" w:space="0" w:color="auto"/>
                        <w:bottom w:val="none" w:sz="0" w:space="0" w:color="auto"/>
                        <w:right w:val="none" w:sz="0" w:space="0" w:color="auto"/>
                      </w:divBdr>
                    </w:div>
                    <w:div w:id="2072381937">
                      <w:marLeft w:val="0"/>
                      <w:marRight w:val="180"/>
                      <w:marTop w:val="0"/>
                      <w:marBottom w:val="0"/>
                      <w:divBdr>
                        <w:top w:val="none" w:sz="0" w:space="0" w:color="auto"/>
                        <w:left w:val="none" w:sz="0" w:space="0" w:color="auto"/>
                        <w:bottom w:val="none" w:sz="0" w:space="0" w:color="auto"/>
                        <w:right w:val="none" w:sz="0" w:space="0" w:color="auto"/>
                      </w:divBdr>
                    </w:div>
                  </w:divsChild>
                </w:div>
                <w:div w:id="925728518">
                  <w:marLeft w:val="0"/>
                  <w:marRight w:val="0"/>
                  <w:marTop w:val="0"/>
                  <w:marBottom w:val="0"/>
                  <w:divBdr>
                    <w:top w:val="none" w:sz="0" w:space="0" w:color="auto"/>
                    <w:left w:val="none" w:sz="0" w:space="0" w:color="auto"/>
                    <w:bottom w:val="none" w:sz="0" w:space="0" w:color="auto"/>
                    <w:right w:val="none" w:sz="0" w:space="0" w:color="auto"/>
                  </w:divBdr>
                  <w:divsChild>
                    <w:div w:id="583344025">
                      <w:marLeft w:val="0"/>
                      <w:marRight w:val="180"/>
                      <w:marTop w:val="0"/>
                      <w:marBottom w:val="0"/>
                      <w:divBdr>
                        <w:top w:val="none" w:sz="0" w:space="0" w:color="auto"/>
                        <w:left w:val="none" w:sz="0" w:space="0" w:color="auto"/>
                        <w:bottom w:val="none" w:sz="0" w:space="0" w:color="auto"/>
                        <w:right w:val="none" w:sz="0" w:space="0" w:color="auto"/>
                      </w:divBdr>
                    </w:div>
                    <w:div w:id="1666057181">
                      <w:marLeft w:val="0"/>
                      <w:marRight w:val="0"/>
                      <w:marTop w:val="0"/>
                      <w:marBottom w:val="0"/>
                      <w:divBdr>
                        <w:top w:val="none" w:sz="0" w:space="0" w:color="auto"/>
                        <w:left w:val="none" w:sz="0" w:space="0" w:color="auto"/>
                        <w:bottom w:val="none" w:sz="0" w:space="0" w:color="auto"/>
                        <w:right w:val="none" w:sz="0" w:space="0" w:color="auto"/>
                      </w:divBdr>
                    </w:div>
                  </w:divsChild>
                </w:div>
                <w:div w:id="1296251402">
                  <w:marLeft w:val="0"/>
                  <w:marRight w:val="0"/>
                  <w:marTop w:val="0"/>
                  <w:marBottom w:val="0"/>
                  <w:divBdr>
                    <w:top w:val="none" w:sz="0" w:space="0" w:color="auto"/>
                    <w:left w:val="none" w:sz="0" w:space="0" w:color="auto"/>
                    <w:bottom w:val="none" w:sz="0" w:space="0" w:color="auto"/>
                    <w:right w:val="none" w:sz="0" w:space="0" w:color="auto"/>
                  </w:divBdr>
                  <w:divsChild>
                    <w:div w:id="795292611">
                      <w:marLeft w:val="0"/>
                      <w:marRight w:val="0"/>
                      <w:marTop w:val="0"/>
                      <w:marBottom w:val="0"/>
                      <w:divBdr>
                        <w:top w:val="none" w:sz="0" w:space="0" w:color="auto"/>
                        <w:left w:val="none" w:sz="0" w:space="0" w:color="auto"/>
                        <w:bottom w:val="none" w:sz="0" w:space="0" w:color="auto"/>
                        <w:right w:val="none" w:sz="0" w:space="0" w:color="auto"/>
                      </w:divBdr>
                    </w:div>
                    <w:div w:id="1453860357">
                      <w:marLeft w:val="0"/>
                      <w:marRight w:val="180"/>
                      <w:marTop w:val="0"/>
                      <w:marBottom w:val="0"/>
                      <w:divBdr>
                        <w:top w:val="none" w:sz="0" w:space="0" w:color="auto"/>
                        <w:left w:val="none" w:sz="0" w:space="0" w:color="auto"/>
                        <w:bottom w:val="none" w:sz="0" w:space="0" w:color="auto"/>
                        <w:right w:val="none" w:sz="0" w:space="0" w:color="auto"/>
                      </w:divBdr>
                    </w:div>
                  </w:divsChild>
                </w:div>
                <w:div w:id="1846743061">
                  <w:marLeft w:val="0"/>
                  <w:marRight w:val="0"/>
                  <w:marTop w:val="0"/>
                  <w:marBottom w:val="0"/>
                  <w:divBdr>
                    <w:top w:val="none" w:sz="0" w:space="0" w:color="auto"/>
                    <w:left w:val="none" w:sz="0" w:space="0" w:color="auto"/>
                    <w:bottom w:val="none" w:sz="0" w:space="0" w:color="auto"/>
                    <w:right w:val="none" w:sz="0" w:space="0" w:color="auto"/>
                  </w:divBdr>
                  <w:divsChild>
                    <w:div w:id="55705820">
                      <w:marLeft w:val="0"/>
                      <w:marRight w:val="0"/>
                      <w:marTop w:val="0"/>
                      <w:marBottom w:val="0"/>
                      <w:divBdr>
                        <w:top w:val="none" w:sz="0" w:space="0" w:color="auto"/>
                        <w:left w:val="none" w:sz="0" w:space="0" w:color="auto"/>
                        <w:bottom w:val="none" w:sz="0" w:space="0" w:color="auto"/>
                        <w:right w:val="none" w:sz="0" w:space="0" w:color="auto"/>
                      </w:divBdr>
                    </w:div>
                    <w:div w:id="122298379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1188293">
          <w:marLeft w:val="0"/>
          <w:marRight w:val="0"/>
          <w:marTop w:val="600"/>
          <w:marBottom w:val="0"/>
          <w:divBdr>
            <w:top w:val="none" w:sz="0" w:space="0" w:color="auto"/>
            <w:left w:val="none" w:sz="0" w:space="0" w:color="auto"/>
            <w:bottom w:val="none" w:sz="0" w:space="0" w:color="auto"/>
            <w:right w:val="none" w:sz="0" w:space="0" w:color="auto"/>
          </w:divBdr>
          <w:divsChild>
            <w:div w:id="1537308474">
              <w:marLeft w:val="0"/>
              <w:marRight w:val="0"/>
              <w:marTop w:val="0"/>
              <w:marBottom w:val="0"/>
              <w:divBdr>
                <w:top w:val="none" w:sz="0" w:space="0" w:color="auto"/>
                <w:left w:val="none" w:sz="0" w:space="0" w:color="auto"/>
                <w:bottom w:val="none" w:sz="0" w:space="0" w:color="auto"/>
                <w:right w:val="none" w:sz="0" w:space="0" w:color="auto"/>
              </w:divBdr>
              <w:divsChild>
                <w:div w:id="565339180">
                  <w:marLeft w:val="0"/>
                  <w:marRight w:val="0"/>
                  <w:marTop w:val="0"/>
                  <w:marBottom w:val="0"/>
                  <w:divBdr>
                    <w:top w:val="none" w:sz="0" w:space="0" w:color="auto"/>
                    <w:left w:val="none" w:sz="0" w:space="0" w:color="auto"/>
                    <w:bottom w:val="none" w:sz="0" w:space="0" w:color="auto"/>
                    <w:right w:val="none" w:sz="0" w:space="0" w:color="auto"/>
                  </w:divBdr>
                  <w:divsChild>
                    <w:div w:id="758866099">
                      <w:marLeft w:val="0"/>
                      <w:marRight w:val="180"/>
                      <w:marTop w:val="0"/>
                      <w:marBottom w:val="0"/>
                      <w:divBdr>
                        <w:top w:val="none" w:sz="0" w:space="0" w:color="auto"/>
                        <w:left w:val="none" w:sz="0" w:space="0" w:color="auto"/>
                        <w:bottom w:val="none" w:sz="0" w:space="0" w:color="auto"/>
                        <w:right w:val="none" w:sz="0" w:space="0" w:color="auto"/>
                      </w:divBdr>
                    </w:div>
                    <w:div w:id="1601716960">
                      <w:marLeft w:val="0"/>
                      <w:marRight w:val="0"/>
                      <w:marTop w:val="0"/>
                      <w:marBottom w:val="0"/>
                      <w:divBdr>
                        <w:top w:val="none" w:sz="0" w:space="0" w:color="auto"/>
                        <w:left w:val="none" w:sz="0" w:space="0" w:color="auto"/>
                        <w:bottom w:val="none" w:sz="0" w:space="0" w:color="auto"/>
                        <w:right w:val="none" w:sz="0" w:space="0" w:color="auto"/>
                      </w:divBdr>
                    </w:div>
                  </w:divsChild>
                </w:div>
                <w:div w:id="769277133">
                  <w:marLeft w:val="0"/>
                  <w:marRight w:val="0"/>
                  <w:marTop w:val="0"/>
                  <w:marBottom w:val="0"/>
                  <w:divBdr>
                    <w:top w:val="none" w:sz="0" w:space="0" w:color="auto"/>
                    <w:left w:val="none" w:sz="0" w:space="0" w:color="auto"/>
                    <w:bottom w:val="none" w:sz="0" w:space="0" w:color="auto"/>
                    <w:right w:val="none" w:sz="0" w:space="0" w:color="auto"/>
                  </w:divBdr>
                  <w:divsChild>
                    <w:div w:id="9645571">
                      <w:marLeft w:val="0"/>
                      <w:marRight w:val="0"/>
                      <w:marTop w:val="0"/>
                      <w:marBottom w:val="0"/>
                      <w:divBdr>
                        <w:top w:val="none" w:sz="0" w:space="0" w:color="auto"/>
                        <w:left w:val="none" w:sz="0" w:space="0" w:color="auto"/>
                        <w:bottom w:val="none" w:sz="0" w:space="0" w:color="auto"/>
                        <w:right w:val="none" w:sz="0" w:space="0" w:color="auto"/>
                      </w:divBdr>
                    </w:div>
                    <w:div w:id="110125393">
                      <w:marLeft w:val="0"/>
                      <w:marRight w:val="180"/>
                      <w:marTop w:val="0"/>
                      <w:marBottom w:val="0"/>
                      <w:divBdr>
                        <w:top w:val="none" w:sz="0" w:space="0" w:color="auto"/>
                        <w:left w:val="none" w:sz="0" w:space="0" w:color="auto"/>
                        <w:bottom w:val="none" w:sz="0" w:space="0" w:color="auto"/>
                        <w:right w:val="none" w:sz="0" w:space="0" w:color="auto"/>
                      </w:divBdr>
                    </w:div>
                  </w:divsChild>
                </w:div>
                <w:div w:id="819541179">
                  <w:marLeft w:val="0"/>
                  <w:marRight w:val="0"/>
                  <w:marTop w:val="0"/>
                  <w:marBottom w:val="0"/>
                  <w:divBdr>
                    <w:top w:val="none" w:sz="0" w:space="0" w:color="auto"/>
                    <w:left w:val="none" w:sz="0" w:space="0" w:color="auto"/>
                    <w:bottom w:val="none" w:sz="0" w:space="0" w:color="auto"/>
                    <w:right w:val="none" w:sz="0" w:space="0" w:color="auto"/>
                  </w:divBdr>
                  <w:divsChild>
                    <w:div w:id="1045640050">
                      <w:marLeft w:val="0"/>
                      <w:marRight w:val="0"/>
                      <w:marTop w:val="0"/>
                      <w:marBottom w:val="0"/>
                      <w:divBdr>
                        <w:top w:val="none" w:sz="0" w:space="0" w:color="auto"/>
                        <w:left w:val="none" w:sz="0" w:space="0" w:color="auto"/>
                        <w:bottom w:val="none" w:sz="0" w:space="0" w:color="auto"/>
                        <w:right w:val="none" w:sz="0" w:space="0" w:color="auto"/>
                      </w:divBdr>
                    </w:div>
                    <w:div w:id="2113352722">
                      <w:marLeft w:val="0"/>
                      <w:marRight w:val="180"/>
                      <w:marTop w:val="0"/>
                      <w:marBottom w:val="0"/>
                      <w:divBdr>
                        <w:top w:val="none" w:sz="0" w:space="0" w:color="auto"/>
                        <w:left w:val="none" w:sz="0" w:space="0" w:color="auto"/>
                        <w:bottom w:val="none" w:sz="0" w:space="0" w:color="auto"/>
                        <w:right w:val="none" w:sz="0" w:space="0" w:color="auto"/>
                      </w:divBdr>
                    </w:div>
                  </w:divsChild>
                </w:div>
                <w:div w:id="1281496214">
                  <w:marLeft w:val="0"/>
                  <w:marRight w:val="0"/>
                  <w:marTop w:val="0"/>
                  <w:marBottom w:val="0"/>
                  <w:divBdr>
                    <w:top w:val="none" w:sz="0" w:space="0" w:color="auto"/>
                    <w:left w:val="none" w:sz="0" w:space="0" w:color="auto"/>
                    <w:bottom w:val="none" w:sz="0" w:space="0" w:color="auto"/>
                    <w:right w:val="none" w:sz="0" w:space="0" w:color="auto"/>
                  </w:divBdr>
                  <w:divsChild>
                    <w:div w:id="1013844931">
                      <w:marLeft w:val="0"/>
                      <w:marRight w:val="0"/>
                      <w:marTop w:val="0"/>
                      <w:marBottom w:val="0"/>
                      <w:divBdr>
                        <w:top w:val="none" w:sz="0" w:space="0" w:color="auto"/>
                        <w:left w:val="none" w:sz="0" w:space="0" w:color="auto"/>
                        <w:bottom w:val="none" w:sz="0" w:space="0" w:color="auto"/>
                        <w:right w:val="none" w:sz="0" w:space="0" w:color="auto"/>
                      </w:divBdr>
                    </w:div>
                    <w:div w:id="2005081130">
                      <w:marLeft w:val="0"/>
                      <w:marRight w:val="180"/>
                      <w:marTop w:val="0"/>
                      <w:marBottom w:val="0"/>
                      <w:divBdr>
                        <w:top w:val="none" w:sz="0" w:space="0" w:color="auto"/>
                        <w:left w:val="none" w:sz="0" w:space="0" w:color="auto"/>
                        <w:bottom w:val="none" w:sz="0" w:space="0" w:color="auto"/>
                        <w:right w:val="none" w:sz="0" w:space="0" w:color="auto"/>
                      </w:divBdr>
                    </w:div>
                  </w:divsChild>
                </w:div>
                <w:div w:id="1287850064">
                  <w:marLeft w:val="0"/>
                  <w:marRight w:val="0"/>
                  <w:marTop w:val="0"/>
                  <w:marBottom w:val="0"/>
                  <w:divBdr>
                    <w:top w:val="none" w:sz="0" w:space="0" w:color="auto"/>
                    <w:left w:val="none" w:sz="0" w:space="0" w:color="auto"/>
                    <w:bottom w:val="none" w:sz="0" w:space="0" w:color="auto"/>
                    <w:right w:val="none" w:sz="0" w:space="0" w:color="auto"/>
                  </w:divBdr>
                  <w:divsChild>
                    <w:div w:id="361177865">
                      <w:marLeft w:val="0"/>
                      <w:marRight w:val="180"/>
                      <w:marTop w:val="0"/>
                      <w:marBottom w:val="0"/>
                      <w:divBdr>
                        <w:top w:val="none" w:sz="0" w:space="0" w:color="auto"/>
                        <w:left w:val="none" w:sz="0" w:space="0" w:color="auto"/>
                        <w:bottom w:val="none" w:sz="0" w:space="0" w:color="auto"/>
                        <w:right w:val="none" w:sz="0" w:space="0" w:color="auto"/>
                      </w:divBdr>
                    </w:div>
                    <w:div w:id="6902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6204">
          <w:marLeft w:val="0"/>
          <w:marRight w:val="0"/>
          <w:marTop w:val="600"/>
          <w:marBottom w:val="0"/>
          <w:divBdr>
            <w:top w:val="none" w:sz="0" w:space="0" w:color="auto"/>
            <w:left w:val="none" w:sz="0" w:space="0" w:color="auto"/>
            <w:bottom w:val="none" w:sz="0" w:space="0" w:color="auto"/>
            <w:right w:val="none" w:sz="0" w:space="0" w:color="auto"/>
          </w:divBdr>
          <w:divsChild>
            <w:div w:id="1155881197">
              <w:marLeft w:val="0"/>
              <w:marRight w:val="0"/>
              <w:marTop w:val="0"/>
              <w:marBottom w:val="0"/>
              <w:divBdr>
                <w:top w:val="none" w:sz="0" w:space="0" w:color="auto"/>
                <w:left w:val="none" w:sz="0" w:space="0" w:color="auto"/>
                <w:bottom w:val="none" w:sz="0" w:space="0" w:color="auto"/>
                <w:right w:val="none" w:sz="0" w:space="0" w:color="auto"/>
              </w:divBdr>
              <w:divsChild>
                <w:div w:id="70666157">
                  <w:marLeft w:val="0"/>
                  <w:marRight w:val="0"/>
                  <w:marTop w:val="0"/>
                  <w:marBottom w:val="0"/>
                  <w:divBdr>
                    <w:top w:val="none" w:sz="0" w:space="0" w:color="auto"/>
                    <w:left w:val="none" w:sz="0" w:space="0" w:color="auto"/>
                    <w:bottom w:val="none" w:sz="0" w:space="0" w:color="auto"/>
                    <w:right w:val="none" w:sz="0" w:space="0" w:color="auto"/>
                  </w:divBdr>
                  <w:divsChild>
                    <w:div w:id="1025597373">
                      <w:marLeft w:val="0"/>
                      <w:marRight w:val="0"/>
                      <w:marTop w:val="0"/>
                      <w:marBottom w:val="0"/>
                      <w:divBdr>
                        <w:top w:val="none" w:sz="0" w:space="0" w:color="auto"/>
                        <w:left w:val="none" w:sz="0" w:space="0" w:color="auto"/>
                        <w:bottom w:val="none" w:sz="0" w:space="0" w:color="auto"/>
                        <w:right w:val="none" w:sz="0" w:space="0" w:color="auto"/>
                      </w:divBdr>
                    </w:div>
                    <w:div w:id="1642155532">
                      <w:marLeft w:val="0"/>
                      <w:marRight w:val="180"/>
                      <w:marTop w:val="0"/>
                      <w:marBottom w:val="0"/>
                      <w:divBdr>
                        <w:top w:val="none" w:sz="0" w:space="0" w:color="auto"/>
                        <w:left w:val="none" w:sz="0" w:space="0" w:color="auto"/>
                        <w:bottom w:val="none" w:sz="0" w:space="0" w:color="auto"/>
                        <w:right w:val="none" w:sz="0" w:space="0" w:color="auto"/>
                      </w:divBdr>
                    </w:div>
                  </w:divsChild>
                </w:div>
                <w:div w:id="541095889">
                  <w:marLeft w:val="0"/>
                  <w:marRight w:val="0"/>
                  <w:marTop w:val="0"/>
                  <w:marBottom w:val="0"/>
                  <w:divBdr>
                    <w:top w:val="none" w:sz="0" w:space="0" w:color="auto"/>
                    <w:left w:val="none" w:sz="0" w:space="0" w:color="auto"/>
                    <w:bottom w:val="none" w:sz="0" w:space="0" w:color="auto"/>
                    <w:right w:val="none" w:sz="0" w:space="0" w:color="auto"/>
                  </w:divBdr>
                  <w:divsChild>
                    <w:div w:id="976422489">
                      <w:marLeft w:val="0"/>
                      <w:marRight w:val="0"/>
                      <w:marTop w:val="0"/>
                      <w:marBottom w:val="0"/>
                      <w:divBdr>
                        <w:top w:val="none" w:sz="0" w:space="0" w:color="auto"/>
                        <w:left w:val="none" w:sz="0" w:space="0" w:color="auto"/>
                        <w:bottom w:val="none" w:sz="0" w:space="0" w:color="auto"/>
                        <w:right w:val="none" w:sz="0" w:space="0" w:color="auto"/>
                      </w:divBdr>
                    </w:div>
                    <w:div w:id="1525365934">
                      <w:marLeft w:val="0"/>
                      <w:marRight w:val="180"/>
                      <w:marTop w:val="0"/>
                      <w:marBottom w:val="0"/>
                      <w:divBdr>
                        <w:top w:val="none" w:sz="0" w:space="0" w:color="auto"/>
                        <w:left w:val="none" w:sz="0" w:space="0" w:color="auto"/>
                        <w:bottom w:val="none" w:sz="0" w:space="0" w:color="auto"/>
                        <w:right w:val="none" w:sz="0" w:space="0" w:color="auto"/>
                      </w:divBdr>
                    </w:div>
                  </w:divsChild>
                </w:div>
                <w:div w:id="679897563">
                  <w:marLeft w:val="0"/>
                  <w:marRight w:val="0"/>
                  <w:marTop w:val="0"/>
                  <w:marBottom w:val="0"/>
                  <w:divBdr>
                    <w:top w:val="none" w:sz="0" w:space="0" w:color="auto"/>
                    <w:left w:val="none" w:sz="0" w:space="0" w:color="auto"/>
                    <w:bottom w:val="none" w:sz="0" w:space="0" w:color="auto"/>
                    <w:right w:val="none" w:sz="0" w:space="0" w:color="auto"/>
                  </w:divBdr>
                  <w:divsChild>
                    <w:div w:id="574319878">
                      <w:marLeft w:val="0"/>
                      <w:marRight w:val="180"/>
                      <w:marTop w:val="0"/>
                      <w:marBottom w:val="0"/>
                      <w:divBdr>
                        <w:top w:val="none" w:sz="0" w:space="0" w:color="auto"/>
                        <w:left w:val="none" w:sz="0" w:space="0" w:color="auto"/>
                        <w:bottom w:val="none" w:sz="0" w:space="0" w:color="auto"/>
                        <w:right w:val="none" w:sz="0" w:space="0" w:color="auto"/>
                      </w:divBdr>
                    </w:div>
                    <w:div w:id="987436488">
                      <w:marLeft w:val="0"/>
                      <w:marRight w:val="0"/>
                      <w:marTop w:val="0"/>
                      <w:marBottom w:val="0"/>
                      <w:divBdr>
                        <w:top w:val="none" w:sz="0" w:space="0" w:color="auto"/>
                        <w:left w:val="none" w:sz="0" w:space="0" w:color="auto"/>
                        <w:bottom w:val="none" w:sz="0" w:space="0" w:color="auto"/>
                        <w:right w:val="none" w:sz="0" w:space="0" w:color="auto"/>
                      </w:divBdr>
                    </w:div>
                  </w:divsChild>
                </w:div>
                <w:div w:id="1389257274">
                  <w:marLeft w:val="0"/>
                  <w:marRight w:val="0"/>
                  <w:marTop w:val="0"/>
                  <w:marBottom w:val="0"/>
                  <w:divBdr>
                    <w:top w:val="none" w:sz="0" w:space="0" w:color="auto"/>
                    <w:left w:val="none" w:sz="0" w:space="0" w:color="auto"/>
                    <w:bottom w:val="none" w:sz="0" w:space="0" w:color="auto"/>
                    <w:right w:val="none" w:sz="0" w:space="0" w:color="auto"/>
                  </w:divBdr>
                  <w:divsChild>
                    <w:div w:id="107283635">
                      <w:marLeft w:val="0"/>
                      <w:marRight w:val="0"/>
                      <w:marTop w:val="0"/>
                      <w:marBottom w:val="0"/>
                      <w:divBdr>
                        <w:top w:val="none" w:sz="0" w:space="0" w:color="auto"/>
                        <w:left w:val="none" w:sz="0" w:space="0" w:color="auto"/>
                        <w:bottom w:val="none" w:sz="0" w:space="0" w:color="auto"/>
                        <w:right w:val="none" w:sz="0" w:space="0" w:color="auto"/>
                      </w:divBdr>
                    </w:div>
                    <w:div w:id="2078740474">
                      <w:marLeft w:val="0"/>
                      <w:marRight w:val="180"/>
                      <w:marTop w:val="0"/>
                      <w:marBottom w:val="0"/>
                      <w:divBdr>
                        <w:top w:val="none" w:sz="0" w:space="0" w:color="auto"/>
                        <w:left w:val="none" w:sz="0" w:space="0" w:color="auto"/>
                        <w:bottom w:val="none" w:sz="0" w:space="0" w:color="auto"/>
                        <w:right w:val="none" w:sz="0" w:space="0" w:color="auto"/>
                      </w:divBdr>
                    </w:div>
                  </w:divsChild>
                </w:div>
                <w:div w:id="1861118743">
                  <w:marLeft w:val="0"/>
                  <w:marRight w:val="0"/>
                  <w:marTop w:val="0"/>
                  <w:marBottom w:val="0"/>
                  <w:divBdr>
                    <w:top w:val="none" w:sz="0" w:space="0" w:color="auto"/>
                    <w:left w:val="none" w:sz="0" w:space="0" w:color="auto"/>
                    <w:bottom w:val="none" w:sz="0" w:space="0" w:color="auto"/>
                    <w:right w:val="none" w:sz="0" w:space="0" w:color="auto"/>
                  </w:divBdr>
                  <w:divsChild>
                    <w:div w:id="367535279">
                      <w:marLeft w:val="0"/>
                      <w:marRight w:val="180"/>
                      <w:marTop w:val="0"/>
                      <w:marBottom w:val="0"/>
                      <w:divBdr>
                        <w:top w:val="none" w:sz="0" w:space="0" w:color="auto"/>
                        <w:left w:val="none" w:sz="0" w:space="0" w:color="auto"/>
                        <w:bottom w:val="none" w:sz="0" w:space="0" w:color="auto"/>
                        <w:right w:val="none" w:sz="0" w:space="0" w:color="auto"/>
                      </w:divBdr>
                    </w:div>
                    <w:div w:id="14383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525929">
          <w:marLeft w:val="0"/>
          <w:marRight w:val="0"/>
          <w:marTop w:val="600"/>
          <w:marBottom w:val="0"/>
          <w:divBdr>
            <w:top w:val="none" w:sz="0" w:space="0" w:color="auto"/>
            <w:left w:val="none" w:sz="0" w:space="0" w:color="auto"/>
            <w:bottom w:val="none" w:sz="0" w:space="0" w:color="auto"/>
            <w:right w:val="none" w:sz="0" w:space="0" w:color="auto"/>
          </w:divBdr>
          <w:divsChild>
            <w:div w:id="1821726687">
              <w:marLeft w:val="0"/>
              <w:marRight w:val="0"/>
              <w:marTop w:val="0"/>
              <w:marBottom w:val="0"/>
              <w:divBdr>
                <w:top w:val="none" w:sz="0" w:space="0" w:color="auto"/>
                <w:left w:val="none" w:sz="0" w:space="0" w:color="auto"/>
                <w:bottom w:val="none" w:sz="0" w:space="0" w:color="auto"/>
                <w:right w:val="none" w:sz="0" w:space="0" w:color="auto"/>
              </w:divBdr>
              <w:divsChild>
                <w:div w:id="1247572">
                  <w:marLeft w:val="0"/>
                  <w:marRight w:val="0"/>
                  <w:marTop w:val="0"/>
                  <w:marBottom w:val="0"/>
                  <w:divBdr>
                    <w:top w:val="none" w:sz="0" w:space="0" w:color="auto"/>
                    <w:left w:val="none" w:sz="0" w:space="0" w:color="auto"/>
                    <w:bottom w:val="none" w:sz="0" w:space="0" w:color="auto"/>
                    <w:right w:val="none" w:sz="0" w:space="0" w:color="auto"/>
                  </w:divBdr>
                  <w:divsChild>
                    <w:div w:id="44378443">
                      <w:marLeft w:val="0"/>
                      <w:marRight w:val="180"/>
                      <w:marTop w:val="0"/>
                      <w:marBottom w:val="0"/>
                      <w:divBdr>
                        <w:top w:val="none" w:sz="0" w:space="0" w:color="auto"/>
                        <w:left w:val="none" w:sz="0" w:space="0" w:color="auto"/>
                        <w:bottom w:val="none" w:sz="0" w:space="0" w:color="auto"/>
                        <w:right w:val="none" w:sz="0" w:space="0" w:color="auto"/>
                      </w:divBdr>
                    </w:div>
                    <w:div w:id="618802092">
                      <w:marLeft w:val="0"/>
                      <w:marRight w:val="0"/>
                      <w:marTop w:val="0"/>
                      <w:marBottom w:val="0"/>
                      <w:divBdr>
                        <w:top w:val="none" w:sz="0" w:space="0" w:color="auto"/>
                        <w:left w:val="none" w:sz="0" w:space="0" w:color="auto"/>
                        <w:bottom w:val="none" w:sz="0" w:space="0" w:color="auto"/>
                        <w:right w:val="none" w:sz="0" w:space="0" w:color="auto"/>
                      </w:divBdr>
                    </w:div>
                  </w:divsChild>
                </w:div>
                <w:div w:id="429279223">
                  <w:marLeft w:val="0"/>
                  <w:marRight w:val="0"/>
                  <w:marTop w:val="0"/>
                  <w:marBottom w:val="0"/>
                  <w:divBdr>
                    <w:top w:val="none" w:sz="0" w:space="0" w:color="auto"/>
                    <w:left w:val="none" w:sz="0" w:space="0" w:color="auto"/>
                    <w:bottom w:val="none" w:sz="0" w:space="0" w:color="auto"/>
                    <w:right w:val="none" w:sz="0" w:space="0" w:color="auto"/>
                  </w:divBdr>
                  <w:divsChild>
                    <w:div w:id="1711570775">
                      <w:marLeft w:val="0"/>
                      <w:marRight w:val="180"/>
                      <w:marTop w:val="0"/>
                      <w:marBottom w:val="0"/>
                      <w:divBdr>
                        <w:top w:val="none" w:sz="0" w:space="0" w:color="auto"/>
                        <w:left w:val="none" w:sz="0" w:space="0" w:color="auto"/>
                        <w:bottom w:val="none" w:sz="0" w:space="0" w:color="auto"/>
                        <w:right w:val="none" w:sz="0" w:space="0" w:color="auto"/>
                      </w:divBdr>
                    </w:div>
                    <w:div w:id="2026444152">
                      <w:marLeft w:val="0"/>
                      <w:marRight w:val="0"/>
                      <w:marTop w:val="0"/>
                      <w:marBottom w:val="0"/>
                      <w:divBdr>
                        <w:top w:val="none" w:sz="0" w:space="0" w:color="auto"/>
                        <w:left w:val="none" w:sz="0" w:space="0" w:color="auto"/>
                        <w:bottom w:val="none" w:sz="0" w:space="0" w:color="auto"/>
                        <w:right w:val="none" w:sz="0" w:space="0" w:color="auto"/>
                      </w:divBdr>
                    </w:div>
                  </w:divsChild>
                </w:div>
                <w:div w:id="591475590">
                  <w:marLeft w:val="0"/>
                  <w:marRight w:val="0"/>
                  <w:marTop w:val="0"/>
                  <w:marBottom w:val="0"/>
                  <w:divBdr>
                    <w:top w:val="none" w:sz="0" w:space="0" w:color="auto"/>
                    <w:left w:val="none" w:sz="0" w:space="0" w:color="auto"/>
                    <w:bottom w:val="none" w:sz="0" w:space="0" w:color="auto"/>
                    <w:right w:val="none" w:sz="0" w:space="0" w:color="auto"/>
                  </w:divBdr>
                  <w:divsChild>
                    <w:div w:id="523248690">
                      <w:marLeft w:val="0"/>
                      <w:marRight w:val="0"/>
                      <w:marTop w:val="0"/>
                      <w:marBottom w:val="0"/>
                      <w:divBdr>
                        <w:top w:val="none" w:sz="0" w:space="0" w:color="auto"/>
                        <w:left w:val="none" w:sz="0" w:space="0" w:color="auto"/>
                        <w:bottom w:val="none" w:sz="0" w:space="0" w:color="auto"/>
                        <w:right w:val="none" w:sz="0" w:space="0" w:color="auto"/>
                      </w:divBdr>
                    </w:div>
                    <w:div w:id="1352411219">
                      <w:marLeft w:val="0"/>
                      <w:marRight w:val="180"/>
                      <w:marTop w:val="0"/>
                      <w:marBottom w:val="0"/>
                      <w:divBdr>
                        <w:top w:val="none" w:sz="0" w:space="0" w:color="auto"/>
                        <w:left w:val="none" w:sz="0" w:space="0" w:color="auto"/>
                        <w:bottom w:val="none" w:sz="0" w:space="0" w:color="auto"/>
                        <w:right w:val="none" w:sz="0" w:space="0" w:color="auto"/>
                      </w:divBdr>
                    </w:div>
                  </w:divsChild>
                </w:div>
                <w:div w:id="607811949">
                  <w:marLeft w:val="0"/>
                  <w:marRight w:val="0"/>
                  <w:marTop w:val="0"/>
                  <w:marBottom w:val="0"/>
                  <w:divBdr>
                    <w:top w:val="none" w:sz="0" w:space="0" w:color="auto"/>
                    <w:left w:val="none" w:sz="0" w:space="0" w:color="auto"/>
                    <w:bottom w:val="none" w:sz="0" w:space="0" w:color="auto"/>
                    <w:right w:val="none" w:sz="0" w:space="0" w:color="auto"/>
                  </w:divBdr>
                  <w:divsChild>
                    <w:div w:id="781530909">
                      <w:marLeft w:val="0"/>
                      <w:marRight w:val="180"/>
                      <w:marTop w:val="0"/>
                      <w:marBottom w:val="0"/>
                      <w:divBdr>
                        <w:top w:val="none" w:sz="0" w:space="0" w:color="auto"/>
                        <w:left w:val="none" w:sz="0" w:space="0" w:color="auto"/>
                        <w:bottom w:val="none" w:sz="0" w:space="0" w:color="auto"/>
                        <w:right w:val="none" w:sz="0" w:space="0" w:color="auto"/>
                      </w:divBdr>
                    </w:div>
                    <w:div w:id="15220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79611">
          <w:marLeft w:val="0"/>
          <w:marRight w:val="0"/>
          <w:marTop w:val="600"/>
          <w:marBottom w:val="0"/>
          <w:divBdr>
            <w:top w:val="none" w:sz="0" w:space="0" w:color="auto"/>
            <w:left w:val="none" w:sz="0" w:space="0" w:color="auto"/>
            <w:bottom w:val="none" w:sz="0" w:space="0" w:color="auto"/>
            <w:right w:val="none" w:sz="0" w:space="0" w:color="auto"/>
          </w:divBdr>
          <w:divsChild>
            <w:div w:id="2084596998">
              <w:marLeft w:val="0"/>
              <w:marRight w:val="0"/>
              <w:marTop w:val="0"/>
              <w:marBottom w:val="0"/>
              <w:divBdr>
                <w:top w:val="none" w:sz="0" w:space="0" w:color="auto"/>
                <w:left w:val="none" w:sz="0" w:space="0" w:color="auto"/>
                <w:bottom w:val="none" w:sz="0" w:space="0" w:color="auto"/>
                <w:right w:val="none" w:sz="0" w:space="0" w:color="auto"/>
              </w:divBdr>
              <w:divsChild>
                <w:div w:id="594437478">
                  <w:marLeft w:val="0"/>
                  <w:marRight w:val="0"/>
                  <w:marTop w:val="0"/>
                  <w:marBottom w:val="0"/>
                  <w:divBdr>
                    <w:top w:val="none" w:sz="0" w:space="0" w:color="auto"/>
                    <w:left w:val="none" w:sz="0" w:space="0" w:color="auto"/>
                    <w:bottom w:val="none" w:sz="0" w:space="0" w:color="auto"/>
                    <w:right w:val="none" w:sz="0" w:space="0" w:color="auto"/>
                  </w:divBdr>
                  <w:divsChild>
                    <w:div w:id="630089928">
                      <w:marLeft w:val="0"/>
                      <w:marRight w:val="180"/>
                      <w:marTop w:val="0"/>
                      <w:marBottom w:val="0"/>
                      <w:divBdr>
                        <w:top w:val="none" w:sz="0" w:space="0" w:color="auto"/>
                        <w:left w:val="none" w:sz="0" w:space="0" w:color="auto"/>
                        <w:bottom w:val="none" w:sz="0" w:space="0" w:color="auto"/>
                        <w:right w:val="none" w:sz="0" w:space="0" w:color="auto"/>
                      </w:divBdr>
                    </w:div>
                    <w:div w:id="1993829821">
                      <w:marLeft w:val="0"/>
                      <w:marRight w:val="0"/>
                      <w:marTop w:val="0"/>
                      <w:marBottom w:val="0"/>
                      <w:divBdr>
                        <w:top w:val="none" w:sz="0" w:space="0" w:color="auto"/>
                        <w:left w:val="none" w:sz="0" w:space="0" w:color="auto"/>
                        <w:bottom w:val="none" w:sz="0" w:space="0" w:color="auto"/>
                        <w:right w:val="none" w:sz="0" w:space="0" w:color="auto"/>
                      </w:divBdr>
                    </w:div>
                  </w:divsChild>
                </w:div>
                <w:div w:id="990870490">
                  <w:marLeft w:val="0"/>
                  <w:marRight w:val="0"/>
                  <w:marTop w:val="0"/>
                  <w:marBottom w:val="0"/>
                  <w:divBdr>
                    <w:top w:val="none" w:sz="0" w:space="0" w:color="auto"/>
                    <w:left w:val="none" w:sz="0" w:space="0" w:color="auto"/>
                    <w:bottom w:val="none" w:sz="0" w:space="0" w:color="auto"/>
                    <w:right w:val="none" w:sz="0" w:space="0" w:color="auto"/>
                  </w:divBdr>
                  <w:divsChild>
                    <w:div w:id="208346352">
                      <w:marLeft w:val="0"/>
                      <w:marRight w:val="0"/>
                      <w:marTop w:val="0"/>
                      <w:marBottom w:val="0"/>
                      <w:divBdr>
                        <w:top w:val="none" w:sz="0" w:space="0" w:color="auto"/>
                        <w:left w:val="none" w:sz="0" w:space="0" w:color="auto"/>
                        <w:bottom w:val="none" w:sz="0" w:space="0" w:color="auto"/>
                        <w:right w:val="none" w:sz="0" w:space="0" w:color="auto"/>
                      </w:divBdr>
                    </w:div>
                    <w:div w:id="519776575">
                      <w:marLeft w:val="0"/>
                      <w:marRight w:val="180"/>
                      <w:marTop w:val="0"/>
                      <w:marBottom w:val="0"/>
                      <w:divBdr>
                        <w:top w:val="none" w:sz="0" w:space="0" w:color="auto"/>
                        <w:left w:val="none" w:sz="0" w:space="0" w:color="auto"/>
                        <w:bottom w:val="none" w:sz="0" w:space="0" w:color="auto"/>
                        <w:right w:val="none" w:sz="0" w:space="0" w:color="auto"/>
                      </w:divBdr>
                    </w:div>
                  </w:divsChild>
                </w:div>
                <w:div w:id="1784416154">
                  <w:marLeft w:val="0"/>
                  <w:marRight w:val="0"/>
                  <w:marTop w:val="0"/>
                  <w:marBottom w:val="0"/>
                  <w:divBdr>
                    <w:top w:val="none" w:sz="0" w:space="0" w:color="auto"/>
                    <w:left w:val="none" w:sz="0" w:space="0" w:color="auto"/>
                    <w:bottom w:val="none" w:sz="0" w:space="0" w:color="auto"/>
                    <w:right w:val="none" w:sz="0" w:space="0" w:color="auto"/>
                  </w:divBdr>
                  <w:divsChild>
                    <w:div w:id="592975646">
                      <w:marLeft w:val="0"/>
                      <w:marRight w:val="0"/>
                      <w:marTop w:val="0"/>
                      <w:marBottom w:val="0"/>
                      <w:divBdr>
                        <w:top w:val="none" w:sz="0" w:space="0" w:color="auto"/>
                        <w:left w:val="none" w:sz="0" w:space="0" w:color="auto"/>
                        <w:bottom w:val="none" w:sz="0" w:space="0" w:color="auto"/>
                        <w:right w:val="none" w:sz="0" w:space="0" w:color="auto"/>
                      </w:divBdr>
                    </w:div>
                    <w:div w:id="1032263259">
                      <w:marLeft w:val="0"/>
                      <w:marRight w:val="180"/>
                      <w:marTop w:val="0"/>
                      <w:marBottom w:val="0"/>
                      <w:divBdr>
                        <w:top w:val="none" w:sz="0" w:space="0" w:color="auto"/>
                        <w:left w:val="none" w:sz="0" w:space="0" w:color="auto"/>
                        <w:bottom w:val="none" w:sz="0" w:space="0" w:color="auto"/>
                        <w:right w:val="none" w:sz="0" w:space="0" w:color="auto"/>
                      </w:divBdr>
                    </w:div>
                  </w:divsChild>
                </w:div>
                <w:div w:id="1966041414">
                  <w:marLeft w:val="0"/>
                  <w:marRight w:val="0"/>
                  <w:marTop w:val="0"/>
                  <w:marBottom w:val="0"/>
                  <w:divBdr>
                    <w:top w:val="none" w:sz="0" w:space="0" w:color="auto"/>
                    <w:left w:val="none" w:sz="0" w:space="0" w:color="auto"/>
                    <w:bottom w:val="none" w:sz="0" w:space="0" w:color="auto"/>
                    <w:right w:val="none" w:sz="0" w:space="0" w:color="auto"/>
                  </w:divBdr>
                  <w:divsChild>
                    <w:div w:id="542904537">
                      <w:marLeft w:val="0"/>
                      <w:marRight w:val="180"/>
                      <w:marTop w:val="0"/>
                      <w:marBottom w:val="0"/>
                      <w:divBdr>
                        <w:top w:val="none" w:sz="0" w:space="0" w:color="auto"/>
                        <w:left w:val="none" w:sz="0" w:space="0" w:color="auto"/>
                        <w:bottom w:val="none" w:sz="0" w:space="0" w:color="auto"/>
                        <w:right w:val="none" w:sz="0" w:space="0" w:color="auto"/>
                      </w:divBdr>
                    </w:div>
                    <w:div w:id="17731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13897">
          <w:marLeft w:val="0"/>
          <w:marRight w:val="0"/>
          <w:marTop w:val="600"/>
          <w:marBottom w:val="0"/>
          <w:divBdr>
            <w:top w:val="none" w:sz="0" w:space="0" w:color="auto"/>
            <w:left w:val="none" w:sz="0" w:space="0" w:color="auto"/>
            <w:bottom w:val="none" w:sz="0" w:space="0" w:color="auto"/>
            <w:right w:val="none" w:sz="0" w:space="0" w:color="auto"/>
          </w:divBdr>
          <w:divsChild>
            <w:div w:id="1197699525">
              <w:marLeft w:val="0"/>
              <w:marRight w:val="0"/>
              <w:marTop w:val="0"/>
              <w:marBottom w:val="0"/>
              <w:divBdr>
                <w:top w:val="none" w:sz="0" w:space="0" w:color="auto"/>
                <w:left w:val="none" w:sz="0" w:space="0" w:color="auto"/>
                <w:bottom w:val="none" w:sz="0" w:space="0" w:color="auto"/>
                <w:right w:val="none" w:sz="0" w:space="0" w:color="auto"/>
              </w:divBdr>
              <w:divsChild>
                <w:div w:id="1668138">
                  <w:marLeft w:val="0"/>
                  <w:marRight w:val="0"/>
                  <w:marTop w:val="0"/>
                  <w:marBottom w:val="0"/>
                  <w:divBdr>
                    <w:top w:val="none" w:sz="0" w:space="0" w:color="auto"/>
                    <w:left w:val="none" w:sz="0" w:space="0" w:color="auto"/>
                    <w:bottom w:val="none" w:sz="0" w:space="0" w:color="auto"/>
                    <w:right w:val="none" w:sz="0" w:space="0" w:color="auto"/>
                  </w:divBdr>
                  <w:divsChild>
                    <w:div w:id="337847955">
                      <w:marLeft w:val="0"/>
                      <w:marRight w:val="180"/>
                      <w:marTop w:val="0"/>
                      <w:marBottom w:val="0"/>
                      <w:divBdr>
                        <w:top w:val="none" w:sz="0" w:space="0" w:color="auto"/>
                        <w:left w:val="none" w:sz="0" w:space="0" w:color="auto"/>
                        <w:bottom w:val="none" w:sz="0" w:space="0" w:color="auto"/>
                        <w:right w:val="none" w:sz="0" w:space="0" w:color="auto"/>
                      </w:divBdr>
                    </w:div>
                    <w:div w:id="1493793554">
                      <w:marLeft w:val="0"/>
                      <w:marRight w:val="0"/>
                      <w:marTop w:val="0"/>
                      <w:marBottom w:val="0"/>
                      <w:divBdr>
                        <w:top w:val="none" w:sz="0" w:space="0" w:color="auto"/>
                        <w:left w:val="none" w:sz="0" w:space="0" w:color="auto"/>
                        <w:bottom w:val="none" w:sz="0" w:space="0" w:color="auto"/>
                        <w:right w:val="none" w:sz="0" w:space="0" w:color="auto"/>
                      </w:divBdr>
                    </w:div>
                  </w:divsChild>
                </w:div>
                <w:div w:id="154610613">
                  <w:marLeft w:val="0"/>
                  <w:marRight w:val="0"/>
                  <w:marTop w:val="0"/>
                  <w:marBottom w:val="0"/>
                  <w:divBdr>
                    <w:top w:val="none" w:sz="0" w:space="0" w:color="auto"/>
                    <w:left w:val="none" w:sz="0" w:space="0" w:color="auto"/>
                    <w:bottom w:val="none" w:sz="0" w:space="0" w:color="auto"/>
                    <w:right w:val="none" w:sz="0" w:space="0" w:color="auto"/>
                  </w:divBdr>
                  <w:divsChild>
                    <w:div w:id="125244864">
                      <w:marLeft w:val="0"/>
                      <w:marRight w:val="180"/>
                      <w:marTop w:val="0"/>
                      <w:marBottom w:val="0"/>
                      <w:divBdr>
                        <w:top w:val="none" w:sz="0" w:space="0" w:color="auto"/>
                        <w:left w:val="none" w:sz="0" w:space="0" w:color="auto"/>
                        <w:bottom w:val="none" w:sz="0" w:space="0" w:color="auto"/>
                        <w:right w:val="none" w:sz="0" w:space="0" w:color="auto"/>
                      </w:divBdr>
                    </w:div>
                    <w:div w:id="1688362845">
                      <w:marLeft w:val="0"/>
                      <w:marRight w:val="0"/>
                      <w:marTop w:val="0"/>
                      <w:marBottom w:val="0"/>
                      <w:divBdr>
                        <w:top w:val="none" w:sz="0" w:space="0" w:color="auto"/>
                        <w:left w:val="none" w:sz="0" w:space="0" w:color="auto"/>
                        <w:bottom w:val="none" w:sz="0" w:space="0" w:color="auto"/>
                        <w:right w:val="none" w:sz="0" w:space="0" w:color="auto"/>
                      </w:divBdr>
                    </w:div>
                  </w:divsChild>
                </w:div>
                <w:div w:id="356583505">
                  <w:marLeft w:val="0"/>
                  <w:marRight w:val="0"/>
                  <w:marTop w:val="0"/>
                  <w:marBottom w:val="0"/>
                  <w:divBdr>
                    <w:top w:val="none" w:sz="0" w:space="0" w:color="auto"/>
                    <w:left w:val="none" w:sz="0" w:space="0" w:color="auto"/>
                    <w:bottom w:val="none" w:sz="0" w:space="0" w:color="auto"/>
                    <w:right w:val="none" w:sz="0" w:space="0" w:color="auto"/>
                  </w:divBdr>
                  <w:divsChild>
                    <w:div w:id="1057171162">
                      <w:marLeft w:val="0"/>
                      <w:marRight w:val="0"/>
                      <w:marTop w:val="0"/>
                      <w:marBottom w:val="0"/>
                      <w:divBdr>
                        <w:top w:val="none" w:sz="0" w:space="0" w:color="auto"/>
                        <w:left w:val="none" w:sz="0" w:space="0" w:color="auto"/>
                        <w:bottom w:val="none" w:sz="0" w:space="0" w:color="auto"/>
                        <w:right w:val="none" w:sz="0" w:space="0" w:color="auto"/>
                      </w:divBdr>
                    </w:div>
                    <w:div w:id="1071777120">
                      <w:marLeft w:val="0"/>
                      <w:marRight w:val="180"/>
                      <w:marTop w:val="0"/>
                      <w:marBottom w:val="0"/>
                      <w:divBdr>
                        <w:top w:val="none" w:sz="0" w:space="0" w:color="auto"/>
                        <w:left w:val="none" w:sz="0" w:space="0" w:color="auto"/>
                        <w:bottom w:val="none" w:sz="0" w:space="0" w:color="auto"/>
                        <w:right w:val="none" w:sz="0" w:space="0" w:color="auto"/>
                      </w:divBdr>
                    </w:div>
                  </w:divsChild>
                </w:div>
                <w:div w:id="1681275713">
                  <w:marLeft w:val="0"/>
                  <w:marRight w:val="0"/>
                  <w:marTop w:val="0"/>
                  <w:marBottom w:val="0"/>
                  <w:divBdr>
                    <w:top w:val="none" w:sz="0" w:space="0" w:color="auto"/>
                    <w:left w:val="none" w:sz="0" w:space="0" w:color="auto"/>
                    <w:bottom w:val="none" w:sz="0" w:space="0" w:color="auto"/>
                    <w:right w:val="none" w:sz="0" w:space="0" w:color="auto"/>
                  </w:divBdr>
                  <w:divsChild>
                    <w:div w:id="214703702">
                      <w:marLeft w:val="0"/>
                      <w:marRight w:val="0"/>
                      <w:marTop w:val="0"/>
                      <w:marBottom w:val="0"/>
                      <w:divBdr>
                        <w:top w:val="none" w:sz="0" w:space="0" w:color="auto"/>
                        <w:left w:val="none" w:sz="0" w:space="0" w:color="auto"/>
                        <w:bottom w:val="none" w:sz="0" w:space="0" w:color="auto"/>
                        <w:right w:val="none" w:sz="0" w:space="0" w:color="auto"/>
                      </w:divBdr>
                    </w:div>
                    <w:div w:id="1329676421">
                      <w:marLeft w:val="0"/>
                      <w:marRight w:val="180"/>
                      <w:marTop w:val="0"/>
                      <w:marBottom w:val="0"/>
                      <w:divBdr>
                        <w:top w:val="none" w:sz="0" w:space="0" w:color="auto"/>
                        <w:left w:val="none" w:sz="0" w:space="0" w:color="auto"/>
                        <w:bottom w:val="none" w:sz="0" w:space="0" w:color="auto"/>
                        <w:right w:val="none" w:sz="0" w:space="0" w:color="auto"/>
                      </w:divBdr>
                    </w:div>
                  </w:divsChild>
                </w:div>
                <w:div w:id="1718236657">
                  <w:marLeft w:val="0"/>
                  <w:marRight w:val="0"/>
                  <w:marTop w:val="0"/>
                  <w:marBottom w:val="0"/>
                  <w:divBdr>
                    <w:top w:val="none" w:sz="0" w:space="0" w:color="auto"/>
                    <w:left w:val="none" w:sz="0" w:space="0" w:color="auto"/>
                    <w:bottom w:val="none" w:sz="0" w:space="0" w:color="auto"/>
                    <w:right w:val="none" w:sz="0" w:space="0" w:color="auto"/>
                  </w:divBdr>
                  <w:divsChild>
                    <w:div w:id="573781644">
                      <w:marLeft w:val="0"/>
                      <w:marRight w:val="180"/>
                      <w:marTop w:val="0"/>
                      <w:marBottom w:val="0"/>
                      <w:divBdr>
                        <w:top w:val="none" w:sz="0" w:space="0" w:color="auto"/>
                        <w:left w:val="none" w:sz="0" w:space="0" w:color="auto"/>
                        <w:bottom w:val="none" w:sz="0" w:space="0" w:color="auto"/>
                        <w:right w:val="none" w:sz="0" w:space="0" w:color="auto"/>
                      </w:divBdr>
                    </w:div>
                    <w:div w:id="9033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4002">
          <w:marLeft w:val="0"/>
          <w:marRight w:val="0"/>
          <w:marTop w:val="600"/>
          <w:marBottom w:val="0"/>
          <w:divBdr>
            <w:top w:val="none" w:sz="0" w:space="0" w:color="auto"/>
            <w:left w:val="none" w:sz="0" w:space="0" w:color="auto"/>
            <w:bottom w:val="none" w:sz="0" w:space="0" w:color="auto"/>
            <w:right w:val="none" w:sz="0" w:space="0" w:color="auto"/>
          </w:divBdr>
          <w:divsChild>
            <w:div w:id="1146119069">
              <w:marLeft w:val="0"/>
              <w:marRight w:val="0"/>
              <w:marTop w:val="0"/>
              <w:marBottom w:val="0"/>
              <w:divBdr>
                <w:top w:val="none" w:sz="0" w:space="0" w:color="auto"/>
                <w:left w:val="none" w:sz="0" w:space="0" w:color="auto"/>
                <w:bottom w:val="none" w:sz="0" w:space="0" w:color="auto"/>
                <w:right w:val="none" w:sz="0" w:space="0" w:color="auto"/>
              </w:divBdr>
              <w:divsChild>
                <w:div w:id="381096662">
                  <w:marLeft w:val="0"/>
                  <w:marRight w:val="0"/>
                  <w:marTop w:val="0"/>
                  <w:marBottom w:val="0"/>
                  <w:divBdr>
                    <w:top w:val="none" w:sz="0" w:space="0" w:color="auto"/>
                    <w:left w:val="none" w:sz="0" w:space="0" w:color="auto"/>
                    <w:bottom w:val="none" w:sz="0" w:space="0" w:color="auto"/>
                    <w:right w:val="none" w:sz="0" w:space="0" w:color="auto"/>
                  </w:divBdr>
                  <w:divsChild>
                    <w:div w:id="1464344348">
                      <w:marLeft w:val="0"/>
                      <w:marRight w:val="0"/>
                      <w:marTop w:val="0"/>
                      <w:marBottom w:val="0"/>
                      <w:divBdr>
                        <w:top w:val="none" w:sz="0" w:space="0" w:color="auto"/>
                        <w:left w:val="none" w:sz="0" w:space="0" w:color="auto"/>
                        <w:bottom w:val="none" w:sz="0" w:space="0" w:color="auto"/>
                        <w:right w:val="none" w:sz="0" w:space="0" w:color="auto"/>
                      </w:divBdr>
                    </w:div>
                    <w:div w:id="2019888661">
                      <w:marLeft w:val="0"/>
                      <w:marRight w:val="180"/>
                      <w:marTop w:val="0"/>
                      <w:marBottom w:val="0"/>
                      <w:divBdr>
                        <w:top w:val="none" w:sz="0" w:space="0" w:color="auto"/>
                        <w:left w:val="none" w:sz="0" w:space="0" w:color="auto"/>
                        <w:bottom w:val="none" w:sz="0" w:space="0" w:color="auto"/>
                        <w:right w:val="none" w:sz="0" w:space="0" w:color="auto"/>
                      </w:divBdr>
                    </w:div>
                  </w:divsChild>
                </w:div>
                <w:div w:id="448748064">
                  <w:marLeft w:val="0"/>
                  <w:marRight w:val="0"/>
                  <w:marTop w:val="0"/>
                  <w:marBottom w:val="0"/>
                  <w:divBdr>
                    <w:top w:val="none" w:sz="0" w:space="0" w:color="auto"/>
                    <w:left w:val="none" w:sz="0" w:space="0" w:color="auto"/>
                    <w:bottom w:val="none" w:sz="0" w:space="0" w:color="auto"/>
                    <w:right w:val="none" w:sz="0" w:space="0" w:color="auto"/>
                  </w:divBdr>
                  <w:divsChild>
                    <w:div w:id="859971293">
                      <w:marLeft w:val="0"/>
                      <w:marRight w:val="0"/>
                      <w:marTop w:val="0"/>
                      <w:marBottom w:val="0"/>
                      <w:divBdr>
                        <w:top w:val="none" w:sz="0" w:space="0" w:color="auto"/>
                        <w:left w:val="none" w:sz="0" w:space="0" w:color="auto"/>
                        <w:bottom w:val="none" w:sz="0" w:space="0" w:color="auto"/>
                        <w:right w:val="none" w:sz="0" w:space="0" w:color="auto"/>
                      </w:divBdr>
                    </w:div>
                    <w:div w:id="1439445791">
                      <w:marLeft w:val="0"/>
                      <w:marRight w:val="180"/>
                      <w:marTop w:val="0"/>
                      <w:marBottom w:val="0"/>
                      <w:divBdr>
                        <w:top w:val="none" w:sz="0" w:space="0" w:color="auto"/>
                        <w:left w:val="none" w:sz="0" w:space="0" w:color="auto"/>
                        <w:bottom w:val="none" w:sz="0" w:space="0" w:color="auto"/>
                        <w:right w:val="none" w:sz="0" w:space="0" w:color="auto"/>
                      </w:divBdr>
                    </w:div>
                  </w:divsChild>
                </w:div>
                <w:div w:id="753163412">
                  <w:marLeft w:val="0"/>
                  <w:marRight w:val="0"/>
                  <w:marTop w:val="0"/>
                  <w:marBottom w:val="0"/>
                  <w:divBdr>
                    <w:top w:val="none" w:sz="0" w:space="0" w:color="auto"/>
                    <w:left w:val="none" w:sz="0" w:space="0" w:color="auto"/>
                    <w:bottom w:val="none" w:sz="0" w:space="0" w:color="auto"/>
                    <w:right w:val="none" w:sz="0" w:space="0" w:color="auto"/>
                  </w:divBdr>
                  <w:divsChild>
                    <w:div w:id="861362147">
                      <w:marLeft w:val="0"/>
                      <w:marRight w:val="180"/>
                      <w:marTop w:val="0"/>
                      <w:marBottom w:val="0"/>
                      <w:divBdr>
                        <w:top w:val="none" w:sz="0" w:space="0" w:color="auto"/>
                        <w:left w:val="none" w:sz="0" w:space="0" w:color="auto"/>
                        <w:bottom w:val="none" w:sz="0" w:space="0" w:color="auto"/>
                        <w:right w:val="none" w:sz="0" w:space="0" w:color="auto"/>
                      </w:divBdr>
                    </w:div>
                    <w:div w:id="1264725043">
                      <w:marLeft w:val="0"/>
                      <w:marRight w:val="0"/>
                      <w:marTop w:val="0"/>
                      <w:marBottom w:val="0"/>
                      <w:divBdr>
                        <w:top w:val="none" w:sz="0" w:space="0" w:color="auto"/>
                        <w:left w:val="none" w:sz="0" w:space="0" w:color="auto"/>
                        <w:bottom w:val="none" w:sz="0" w:space="0" w:color="auto"/>
                        <w:right w:val="none" w:sz="0" w:space="0" w:color="auto"/>
                      </w:divBdr>
                    </w:div>
                  </w:divsChild>
                </w:div>
                <w:div w:id="923883126">
                  <w:marLeft w:val="0"/>
                  <w:marRight w:val="0"/>
                  <w:marTop w:val="0"/>
                  <w:marBottom w:val="0"/>
                  <w:divBdr>
                    <w:top w:val="none" w:sz="0" w:space="0" w:color="auto"/>
                    <w:left w:val="none" w:sz="0" w:space="0" w:color="auto"/>
                    <w:bottom w:val="none" w:sz="0" w:space="0" w:color="auto"/>
                    <w:right w:val="none" w:sz="0" w:space="0" w:color="auto"/>
                  </w:divBdr>
                  <w:divsChild>
                    <w:div w:id="240915425">
                      <w:marLeft w:val="0"/>
                      <w:marRight w:val="0"/>
                      <w:marTop w:val="0"/>
                      <w:marBottom w:val="0"/>
                      <w:divBdr>
                        <w:top w:val="none" w:sz="0" w:space="0" w:color="auto"/>
                        <w:left w:val="none" w:sz="0" w:space="0" w:color="auto"/>
                        <w:bottom w:val="none" w:sz="0" w:space="0" w:color="auto"/>
                        <w:right w:val="none" w:sz="0" w:space="0" w:color="auto"/>
                      </w:divBdr>
                    </w:div>
                    <w:div w:id="720860629">
                      <w:marLeft w:val="0"/>
                      <w:marRight w:val="180"/>
                      <w:marTop w:val="0"/>
                      <w:marBottom w:val="0"/>
                      <w:divBdr>
                        <w:top w:val="none" w:sz="0" w:space="0" w:color="auto"/>
                        <w:left w:val="none" w:sz="0" w:space="0" w:color="auto"/>
                        <w:bottom w:val="none" w:sz="0" w:space="0" w:color="auto"/>
                        <w:right w:val="none" w:sz="0" w:space="0" w:color="auto"/>
                      </w:divBdr>
                    </w:div>
                  </w:divsChild>
                </w:div>
                <w:div w:id="1187013725">
                  <w:marLeft w:val="0"/>
                  <w:marRight w:val="0"/>
                  <w:marTop w:val="0"/>
                  <w:marBottom w:val="0"/>
                  <w:divBdr>
                    <w:top w:val="none" w:sz="0" w:space="0" w:color="auto"/>
                    <w:left w:val="none" w:sz="0" w:space="0" w:color="auto"/>
                    <w:bottom w:val="none" w:sz="0" w:space="0" w:color="auto"/>
                    <w:right w:val="none" w:sz="0" w:space="0" w:color="auto"/>
                  </w:divBdr>
                  <w:divsChild>
                    <w:div w:id="394403192">
                      <w:marLeft w:val="0"/>
                      <w:marRight w:val="180"/>
                      <w:marTop w:val="0"/>
                      <w:marBottom w:val="0"/>
                      <w:divBdr>
                        <w:top w:val="none" w:sz="0" w:space="0" w:color="auto"/>
                        <w:left w:val="none" w:sz="0" w:space="0" w:color="auto"/>
                        <w:bottom w:val="none" w:sz="0" w:space="0" w:color="auto"/>
                        <w:right w:val="none" w:sz="0" w:space="0" w:color="auto"/>
                      </w:divBdr>
                    </w:div>
                    <w:div w:id="5646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1033">
          <w:marLeft w:val="0"/>
          <w:marRight w:val="0"/>
          <w:marTop w:val="600"/>
          <w:marBottom w:val="0"/>
          <w:divBdr>
            <w:top w:val="none" w:sz="0" w:space="0" w:color="auto"/>
            <w:left w:val="none" w:sz="0" w:space="0" w:color="auto"/>
            <w:bottom w:val="none" w:sz="0" w:space="0" w:color="auto"/>
            <w:right w:val="none" w:sz="0" w:space="0" w:color="auto"/>
          </w:divBdr>
          <w:divsChild>
            <w:div w:id="799688774">
              <w:marLeft w:val="0"/>
              <w:marRight w:val="0"/>
              <w:marTop w:val="0"/>
              <w:marBottom w:val="0"/>
              <w:divBdr>
                <w:top w:val="none" w:sz="0" w:space="0" w:color="auto"/>
                <w:left w:val="none" w:sz="0" w:space="0" w:color="auto"/>
                <w:bottom w:val="none" w:sz="0" w:space="0" w:color="auto"/>
                <w:right w:val="none" w:sz="0" w:space="0" w:color="auto"/>
              </w:divBdr>
              <w:divsChild>
                <w:div w:id="129136861">
                  <w:marLeft w:val="0"/>
                  <w:marRight w:val="0"/>
                  <w:marTop w:val="0"/>
                  <w:marBottom w:val="0"/>
                  <w:divBdr>
                    <w:top w:val="none" w:sz="0" w:space="0" w:color="auto"/>
                    <w:left w:val="none" w:sz="0" w:space="0" w:color="auto"/>
                    <w:bottom w:val="none" w:sz="0" w:space="0" w:color="auto"/>
                    <w:right w:val="none" w:sz="0" w:space="0" w:color="auto"/>
                  </w:divBdr>
                  <w:divsChild>
                    <w:div w:id="728267661">
                      <w:marLeft w:val="0"/>
                      <w:marRight w:val="0"/>
                      <w:marTop w:val="0"/>
                      <w:marBottom w:val="0"/>
                      <w:divBdr>
                        <w:top w:val="none" w:sz="0" w:space="0" w:color="auto"/>
                        <w:left w:val="none" w:sz="0" w:space="0" w:color="auto"/>
                        <w:bottom w:val="none" w:sz="0" w:space="0" w:color="auto"/>
                        <w:right w:val="none" w:sz="0" w:space="0" w:color="auto"/>
                      </w:divBdr>
                    </w:div>
                    <w:div w:id="1013993268">
                      <w:marLeft w:val="0"/>
                      <w:marRight w:val="180"/>
                      <w:marTop w:val="0"/>
                      <w:marBottom w:val="0"/>
                      <w:divBdr>
                        <w:top w:val="none" w:sz="0" w:space="0" w:color="auto"/>
                        <w:left w:val="none" w:sz="0" w:space="0" w:color="auto"/>
                        <w:bottom w:val="none" w:sz="0" w:space="0" w:color="auto"/>
                        <w:right w:val="none" w:sz="0" w:space="0" w:color="auto"/>
                      </w:divBdr>
                    </w:div>
                  </w:divsChild>
                </w:div>
                <w:div w:id="151140816">
                  <w:marLeft w:val="0"/>
                  <w:marRight w:val="0"/>
                  <w:marTop w:val="0"/>
                  <w:marBottom w:val="0"/>
                  <w:divBdr>
                    <w:top w:val="none" w:sz="0" w:space="0" w:color="auto"/>
                    <w:left w:val="none" w:sz="0" w:space="0" w:color="auto"/>
                    <w:bottom w:val="none" w:sz="0" w:space="0" w:color="auto"/>
                    <w:right w:val="none" w:sz="0" w:space="0" w:color="auto"/>
                  </w:divBdr>
                  <w:divsChild>
                    <w:div w:id="1480147828">
                      <w:marLeft w:val="0"/>
                      <w:marRight w:val="180"/>
                      <w:marTop w:val="0"/>
                      <w:marBottom w:val="0"/>
                      <w:divBdr>
                        <w:top w:val="none" w:sz="0" w:space="0" w:color="auto"/>
                        <w:left w:val="none" w:sz="0" w:space="0" w:color="auto"/>
                        <w:bottom w:val="none" w:sz="0" w:space="0" w:color="auto"/>
                        <w:right w:val="none" w:sz="0" w:space="0" w:color="auto"/>
                      </w:divBdr>
                    </w:div>
                    <w:div w:id="1645507319">
                      <w:marLeft w:val="0"/>
                      <w:marRight w:val="0"/>
                      <w:marTop w:val="0"/>
                      <w:marBottom w:val="0"/>
                      <w:divBdr>
                        <w:top w:val="none" w:sz="0" w:space="0" w:color="auto"/>
                        <w:left w:val="none" w:sz="0" w:space="0" w:color="auto"/>
                        <w:bottom w:val="none" w:sz="0" w:space="0" w:color="auto"/>
                        <w:right w:val="none" w:sz="0" w:space="0" w:color="auto"/>
                      </w:divBdr>
                    </w:div>
                  </w:divsChild>
                </w:div>
                <w:div w:id="539900825">
                  <w:marLeft w:val="0"/>
                  <w:marRight w:val="0"/>
                  <w:marTop w:val="0"/>
                  <w:marBottom w:val="0"/>
                  <w:divBdr>
                    <w:top w:val="none" w:sz="0" w:space="0" w:color="auto"/>
                    <w:left w:val="none" w:sz="0" w:space="0" w:color="auto"/>
                    <w:bottom w:val="none" w:sz="0" w:space="0" w:color="auto"/>
                    <w:right w:val="none" w:sz="0" w:space="0" w:color="auto"/>
                  </w:divBdr>
                  <w:divsChild>
                    <w:div w:id="148324984">
                      <w:marLeft w:val="0"/>
                      <w:marRight w:val="0"/>
                      <w:marTop w:val="0"/>
                      <w:marBottom w:val="0"/>
                      <w:divBdr>
                        <w:top w:val="none" w:sz="0" w:space="0" w:color="auto"/>
                        <w:left w:val="none" w:sz="0" w:space="0" w:color="auto"/>
                        <w:bottom w:val="none" w:sz="0" w:space="0" w:color="auto"/>
                        <w:right w:val="none" w:sz="0" w:space="0" w:color="auto"/>
                      </w:divBdr>
                    </w:div>
                    <w:div w:id="1941062004">
                      <w:marLeft w:val="0"/>
                      <w:marRight w:val="180"/>
                      <w:marTop w:val="0"/>
                      <w:marBottom w:val="0"/>
                      <w:divBdr>
                        <w:top w:val="none" w:sz="0" w:space="0" w:color="auto"/>
                        <w:left w:val="none" w:sz="0" w:space="0" w:color="auto"/>
                        <w:bottom w:val="none" w:sz="0" w:space="0" w:color="auto"/>
                        <w:right w:val="none" w:sz="0" w:space="0" w:color="auto"/>
                      </w:divBdr>
                    </w:div>
                  </w:divsChild>
                </w:div>
                <w:div w:id="1300111580">
                  <w:marLeft w:val="0"/>
                  <w:marRight w:val="0"/>
                  <w:marTop w:val="0"/>
                  <w:marBottom w:val="0"/>
                  <w:divBdr>
                    <w:top w:val="none" w:sz="0" w:space="0" w:color="auto"/>
                    <w:left w:val="none" w:sz="0" w:space="0" w:color="auto"/>
                    <w:bottom w:val="none" w:sz="0" w:space="0" w:color="auto"/>
                    <w:right w:val="none" w:sz="0" w:space="0" w:color="auto"/>
                  </w:divBdr>
                  <w:divsChild>
                    <w:div w:id="238176240">
                      <w:marLeft w:val="0"/>
                      <w:marRight w:val="0"/>
                      <w:marTop w:val="0"/>
                      <w:marBottom w:val="0"/>
                      <w:divBdr>
                        <w:top w:val="none" w:sz="0" w:space="0" w:color="auto"/>
                        <w:left w:val="none" w:sz="0" w:space="0" w:color="auto"/>
                        <w:bottom w:val="none" w:sz="0" w:space="0" w:color="auto"/>
                        <w:right w:val="none" w:sz="0" w:space="0" w:color="auto"/>
                      </w:divBdr>
                    </w:div>
                    <w:div w:id="2056660815">
                      <w:marLeft w:val="0"/>
                      <w:marRight w:val="180"/>
                      <w:marTop w:val="0"/>
                      <w:marBottom w:val="0"/>
                      <w:divBdr>
                        <w:top w:val="none" w:sz="0" w:space="0" w:color="auto"/>
                        <w:left w:val="none" w:sz="0" w:space="0" w:color="auto"/>
                        <w:bottom w:val="none" w:sz="0" w:space="0" w:color="auto"/>
                        <w:right w:val="none" w:sz="0" w:space="0" w:color="auto"/>
                      </w:divBdr>
                    </w:div>
                  </w:divsChild>
                </w:div>
                <w:div w:id="1579291437">
                  <w:marLeft w:val="0"/>
                  <w:marRight w:val="0"/>
                  <w:marTop w:val="0"/>
                  <w:marBottom w:val="0"/>
                  <w:divBdr>
                    <w:top w:val="none" w:sz="0" w:space="0" w:color="auto"/>
                    <w:left w:val="none" w:sz="0" w:space="0" w:color="auto"/>
                    <w:bottom w:val="none" w:sz="0" w:space="0" w:color="auto"/>
                    <w:right w:val="none" w:sz="0" w:space="0" w:color="auto"/>
                  </w:divBdr>
                  <w:divsChild>
                    <w:div w:id="89204511">
                      <w:marLeft w:val="0"/>
                      <w:marRight w:val="0"/>
                      <w:marTop w:val="0"/>
                      <w:marBottom w:val="0"/>
                      <w:divBdr>
                        <w:top w:val="none" w:sz="0" w:space="0" w:color="auto"/>
                        <w:left w:val="none" w:sz="0" w:space="0" w:color="auto"/>
                        <w:bottom w:val="none" w:sz="0" w:space="0" w:color="auto"/>
                        <w:right w:val="none" w:sz="0" w:space="0" w:color="auto"/>
                      </w:divBdr>
                    </w:div>
                    <w:div w:id="91882528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821193860">
          <w:marLeft w:val="0"/>
          <w:marRight w:val="0"/>
          <w:marTop w:val="600"/>
          <w:marBottom w:val="0"/>
          <w:divBdr>
            <w:top w:val="none" w:sz="0" w:space="0" w:color="auto"/>
            <w:left w:val="none" w:sz="0" w:space="0" w:color="auto"/>
            <w:bottom w:val="none" w:sz="0" w:space="0" w:color="auto"/>
            <w:right w:val="none" w:sz="0" w:space="0" w:color="auto"/>
          </w:divBdr>
          <w:divsChild>
            <w:div w:id="3024373">
              <w:marLeft w:val="0"/>
              <w:marRight w:val="0"/>
              <w:marTop w:val="0"/>
              <w:marBottom w:val="0"/>
              <w:divBdr>
                <w:top w:val="none" w:sz="0" w:space="0" w:color="auto"/>
                <w:left w:val="none" w:sz="0" w:space="0" w:color="auto"/>
                <w:bottom w:val="none" w:sz="0" w:space="0" w:color="auto"/>
                <w:right w:val="none" w:sz="0" w:space="0" w:color="auto"/>
              </w:divBdr>
              <w:divsChild>
                <w:div w:id="45302799">
                  <w:marLeft w:val="0"/>
                  <w:marRight w:val="0"/>
                  <w:marTop w:val="0"/>
                  <w:marBottom w:val="0"/>
                  <w:divBdr>
                    <w:top w:val="none" w:sz="0" w:space="0" w:color="auto"/>
                    <w:left w:val="none" w:sz="0" w:space="0" w:color="auto"/>
                    <w:bottom w:val="none" w:sz="0" w:space="0" w:color="auto"/>
                    <w:right w:val="none" w:sz="0" w:space="0" w:color="auto"/>
                  </w:divBdr>
                  <w:divsChild>
                    <w:div w:id="67970062">
                      <w:marLeft w:val="0"/>
                      <w:marRight w:val="180"/>
                      <w:marTop w:val="0"/>
                      <w:marBottom w:val="0"/>
                      <w:divBdr>
                        <w:top w:val="none" w:sz="0" w:space="0" w:color="auto"/>
                        <w:left w:val="none" w:sz="0" w:space="0" w:color="auto"/>
                        <w:bottom w:val="none" w:sz="0" w:space="0" w:color="auto"/>
                        <w:right w:val="none" w:sz="0" w:space="0" w:color="auto"/>
                      </w:divBdr>
                    </w:div>
                    <w:div w:id="1114709347">
                      <w:marLeft w:val="0"/>
                      <w:marRight w:val="0"/>
                      <w:marTop w:val="0"/>
                      <w:marBottom w:val="0"/>
                      <w:divBdr>
                        <w:top w:val="none" w:sz="0" w:space="0" w:color="auto"/>
                        <w:left w:val="none" w:sz="0" w:space="0" w:color="auto"/>
                        <w:bottom w:val="none" w:sz="0" w:space="0" w:color="auto"/>
                        <w:right w:val="none" w:sz="0" w:space="0" w:color="auto"/>
                      </w:divBdr>
                    </w:div>
                  </w:divsChild>
                </w:div>
                <w:div w:id="763110023">
                  <w:marLeft w:val="0"/>
                  <w:marRight w:val="0"/>
                  <w:marTop w:val="0"/>
                  <w:marBottom w:val="0"/>
                  <w:divBdr>
                    <w:top w:val="none" w:sz="0" w:space="0" w:color="auto"/>
                    <w:left w:val="none" w:sz="0" w:space="0" w:color="auto"/>
                    <w:bottom w:val="none" w:sz="0" w:space="0" w:color="auto"/>
                    <w:right w:val="none" w:sz="0" w:space="0" w:color="auto"/>
                  </w:divBdr>
                  <w:divsChild>
                    <w:div w:id="462621608">
                      <w:marLeft w:val="0"/>
                      <w:marRight w:val="0"/>
                      <w:marTop w:val="0"/>
                      <w:marBottom w:val="0"/>
                      <w:divBdr>
                        <w:top w:val="none" w:sz="0" w:space="0" w:color="auto"/>
                        <w:left w:val="none" w:sz="0" w:space="0" w:color="auto"/>
                        <w:bottom w:val="none" w:sz="0" w:space="0" w:color="auto"/>
                        <w:right w:val="none" w:sz="0" w:space="0" w:color="auto"/>
                      </w:divBdr>
                    </w:div>
                    <w:div w:id="1071080646">
                      <w:marLeft w:val="0"/>
                      <w:marRight w:val="180"/>
                      <w:marTop w:val="0"/>
                      <w:marBottom w:val="0"/>
                      <w:divBdr>
                        <w:top w:val="none" w:sz="0" w:space="0" w:color="auto"/>
                        <w:left w:val="none" w:sz="0" w:space="0" w:color="auto"/>
                        <w:bottom w:val="none" w:sz="0" w:space="0" w:color="auto"/>
                        <w:right w:val="none" w:sz="0" w:space="0" w:color="auto"/>
                      </w:divBdr>
                    </w:div>
                  </w:divsChild>
                </w:div>
                <w:div w:id="1119568901">
                  <w:marLeft w:val="0"/>
                  <w:marRight w:val="0"/>
                  <w:marTop w:val="0"/>
                  <w:marBottom w:val="0"/>
                  <w:divBdr>
                    <w:top w:val="none" w:sz="0" w:space="0" w:color="auto"/>
                    <w:left w:val="none" w:sz="0" w:space="0" w:color="auto"/>
                    <w:bottom w:val="none" w:sz="0" w:space="0" w:color="auto"/>
                    <w:right w:val="none" w:sz="0" w:space="0" w:color="auto"/>
                  </w:divBdr>
                  <w:divsChild>
                    <w:div w:id="59134551">
                      <w:marLeft w:val="0"/>
                      <w:marRight w:val="180"/>
                      <w:marTop w:val="0"/>
                      <w:marBottom w:val="0"/>
                      <w:divBdr>
                        <w:top w:val="none" w:sz="0" w:space="0" w:color="auto"/>
                        <w:left w:val="none" w:sz="0" w:space="0" w:color="auto"/>
                        <w:bottom w:val="none" w:sz="0" w:space="0" w:color="auto"/>
                        <w:right w:val="none" w:sz="0" w:space="0" w:color="auto"/>
                      </w:divBdr>
                    </w:div>
                    <w:div w:id="1765295744">
                      <w:marLeft w:val="0"/>
                      <w:marRight w:val="0"/>
                      <w:marTop w:val="0"/>
                      <w:marBottom w:val="0"/>
                      <w:divBdr>
                        <w:top w:val="none" w:sz="0" w:space="0" w:color="auto"/>
                        <w:left w:val="none" w:sz="0" w:space="0" w:color="auto"/>
                        <w:bottom w:val="none" w:sz="0" w:space="0" w:color="auto"/>
                        <w:right w:val="none" w:sz="0" w:space="0" w:color="auto"/>
                      </w:divBdr>
                    </w:div>
                  </w:divsChild>
                </w:div>
                <w:div w:id="1274291586">
                  <w:marLeft w:val="0"/>
                  <w:marRight w:val="0"/>
                  <w:marTop w:val="0"/>
                  <w:marBottom w:val="0"/>
                  <w:divBdr>
                    <w:top w:val="none" w:sz="0" w:space="0" w:color="auto"/>
                    <w:left w:val="none" w:sz="0" w:space="0" w:color="auto"/>
                    <w:bottom w:val="none" w:sz="0" w:space="0" w:color="auto"/>
                    <w:right w:val="none" w:sz="0" w:space="0" w:color="auto"/>
                  </w:divBdr>
                  <w:divsChild>
                    <w:div w:id="752823885">
                      <w:marLeft w:val="0"/>
                      <w:marRight w:val="180"/>
                      <w:marTop w:val="0"/>
                      <w:marBottom w:val="0"/>
                      <w:divBdr>
                        <w:top w:val="none" w:sz="0" w:space="0" w:color="auto"/>
                        <w:left w:val="none" w:sz="0" w:space="0" w:color="auto"/>
                        <w:bottom w:val="none" w:sz="0" w:space="0" w:color="auto"/>
                        <w:right w:val="none" w:sz="0" w:space="0" w:color="auto"/>
                      </w:divBdr>
                    </w:div>
                    <w:div w:id="1801534907">
                      <w:marLeft w:val="0"/>
                      <w:marRight w:val="0"/>
                      <w:marTop w:val="0"/>
                      <w:marBottom w:val="0"/>
                      <w:divBdr>
                        <w:top w:val="none" w:sz="0" w:space="0" w:color="auto"/>
                        <w:left w:val="none" w:sz="0" w:space="0" w:color="auto"/>
                        <w:bottom w:val="none" w:sz="0" w:space="0" w:color="auto"/>
                        <w:right w:val="none" w:sz="0" w:space="0" w:color="auto"/>
                      </w:divBdr>
                    </w:div>
                  </w:divsChild>
                </w:div>
                <w:div w:id="1454325319">
                  <w:marLeft w:val="0"/>
                  <w:marRight w:val="0"/>
                  <w:marTop w:val="0"/>
                  <w:marBottom w:val="0"/>
                  <w:divBdr>
                    <w:top w:val="none" w:sz="0" w:space="0" w:color="auto"/>
                    <w:left w:val="none" w:sz="0" w:space="0" w:color="auto"/>
                    <w:bottom w:val="none" w:sz="0" w:space="0" w:color="auto"/>
                    <w:right w:val="none" w:sz="0" w:space="0" w:color="auto"/>
                  </w:divBdr>
                  <w:divsChild>
                    <w:div w:id="478808243">
                      <w:marLeft w:val="0"/>
                      <w:marRight w:val="0"/>
                      <w:marTop w:val="0"/>
                      <w:marBottom w:val="0"/>
                      <w:divBdr>
                        <w:top w:val="none" w:sz="0" w:space="0" w:color="auto"/>
                        <w:left w:val="none" w:sz="0" w:space="0" w:color="auto"/>
                        <w:bottom w:val="none" w:sz="0" w:space="0" w:color="auto"/>
                        <w:right w:val="none" w:sz="0" w:space="0" w:color="auto"/>
                      </w:divBdr>
                    </w:div>
                    <w:div w:id="54337441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849955975">
          <w:marLeft w:val="0"/>
          <w:marRight w:val="0"/>
          <w:marTop w:val="600"/>
          <w:marBottom w:val="0"/>
          <w:divBdr>
            <w:top w:val="none" w:sz="0" w:space="0" w:color="auto"/>
            <w:left w:val="none" w:sz="0" w:space="0" w:color="auto"/>
            <w:bottom w:val="none" w:sz="0" w:space="0" w:color="auto"/>
            <w:right w:val="none" w:sz="0" w:space="0" w:color="auto"/>
          </w:divBdr>
          <w:divsChild>
            <w:div w:id="1705982741">
              <w:marLeft w:val="0"/>
              <w:marRight w:val="0"/>
              <w:marTop w:val="0"/>
              <w:marBottom w:val="0"/>
              <w:divBdr>
                <w:top w:val="none" w:sz="0" w:space="0" w:color="auto"/>
                <w:left w:val="none" w:sz="0" w:space="0" w:color="auto"/>
                <w:bottom w:val="none" w:sz="0" w:space="0" w:color="auto"/>
                <w:right w:val="none" w:sz="0" w:space="0" w:color="auto"/>
              </w:divBdr>
              <w:divsChild>
                <w:div w:id="438645769">
                  <w:marLeft w:val="0"/>
                  <w:marRight w:val="0"/>
                  <w:marTop w:val="0"/>
                  <w:marBottom w:val="0"/>
                  <w:divBdr>
                    <w:top w:val="none" w:sz="0" w:space="0" w:color="auto"/>
                    <w:left w:val="none" w:sz="0" w:space="0" w:color="auto"/>
                    <w:bottom w:val="none" w:sz="0" w:space="0" w:color="auto"/>
                    <w:right w:val="none" w:sz="0" w:space="0" w:color="auto"/>
                  </w:divBdr>
                  <w:divsChild>
                    <w:div w:id="364258213">
                      <w:marLeft w:val="0"/>
                      <w:marRight w:val="180"/>
                      <w:marTop w:val="0"/>
                      <w:marBottom w:val="0"/>
                      <w:divBdr>
                        <w:top w:val="none" w:sz="0" w:space="0" w:color="auto"/>
                        <w:left w:val="none" w:sz="0" w:space="0" w:color="auto"/>
                        <w:bottom w:val="none" w:sz="0" w:space="0" w:color="auto"/>
                        <w:right w:val="none" w:sz="0" w:space="0" w:color="auto"/>
                      </w:divBdr>
                    </w:div>
                    <w:div w:id="2067140466">
                      <w:marLeft w:val="0"/>
                      <w:marRight w:val="0"/>
                      <w:marTop w:val="0"/>
                      <w:marBottom w:val="0"/>
                      <w:divBdr>
                        <w:top w:val="none" w:sz="0" w:space="0" w:color="auto"/>
                        <w:left w:val="none" w:sz="0" w:space="0" w:color="auto"/>
                        <w:bottom w:val="none" w:sz="0" w:space="0" w:color="auto"/>
                        <w:right w:val="none" w:sz="0" w:space="0" w:color="auto"/>
                      </w:divBdr>
                    </w:div>
                  </w:divsChild>
                </w:div>
                <w:div w:id="1054356754">
                  <w:marLeft w:val="0"/>
                  <w:marRight w:val="0"/>
                  <w:marTop w:val="0"/>
                  <w:marBottom w:val="0"/>
                  <w:divBdr>
                    <w:top w:val="none" w:sz="0" w:space="0" w:color="auto"/>
                    <w:left w:val="none" w:sz="0" w:space="0" w:color="auto"/>
                    <w:bottom w:val="none" w:sz="0" w:space="0" w:color="auto"/>
                    <w:right w:val="none" w:sz="0" w:space="0" w:color="auto"/>
                  </w:divBdr>
                  <w:divsChild>
                    <w:div w:id="288243885">
                      <w:marLeft w:val="0"/>
                      <w:marRight w:val="0"/>
                      <w:marTop w:val="0"/>
                      <w:marBottom w:val="0"/>
                      <w:divBdr>
                        <w:top w:val="none" w:sz="0" w:space="0" w:color="auto"/>
                        <w:left w:val="none" w:sz="0" w:space="0" w:color="auto"/>
                        <w:bottom w:val="none" w:sz="0" w:space="0" w:color="auto"/>
                        <w:right w:val="none" w:sz="0" w:space="0" w:color="auto"/>
                      </w:divBdr>
                    </w:div>
                    <w:div w:id="461727021">
                      <w:marLeft w:val="0"/>
                      <w:marRight w:val="180"/>
                      <w:marTop w:val="0"/>
                      <w:marBottom w:val="0"/>
                      <w:divBdr>
                        <w:top w:val="none" w:sz="0" w:space="0" w:color="auto"/>
                        <w:left w:val="none" w:sz="0" w:space="0" w:color="auto"/>
                        <w:bottom w:val="none" w:sz="0" w:space="0" w:color="auto"/>
                        <w:right w:val="none" w:sz="0" w:space="0" w:color="auto"/>
                      </w:divBdr>
                    </w:div>
                  </w:divsChild>
                </w:div>
                <w:div w:id="1231035968">
                  <w:marLeft w:val="0"/>
                  <w:marRight w:val="0"/>
                  <w:marTop w:val="0"/>
                  <w:marBottom w:val="0"/>
                  <w:divBdr>
                    <w:top w:val="none" w:sz="0" w:space="0" w:color="auto"/>
                    <w:left w:val="none" w:sz="0" w:space="0" w:color="auto"/>
                    <w:bottom w:val="none" w:sz="0" w:space="0" w:color="auto"/>
                    <w:right w:val="none" w:sz="0" w:space="0" w:color="auto"/>
                  </w:divBdr>
                  <w:divsChild>
                    <w:div w:id="1402169167">
                      <w:marLeft w:val="0"/>
                      <w:marRight w:val="180"/>
                      <w:marTop w:val="0"/>
                      <w:marBottom w:val="0"/>
                      <w:divBdr>
                        <w:top w:val="none" w:sz="0" w:space="0" w:color="auto"/>
                        <w:left w:val="none" w:sz="0" w:space="0" w:color="auto"/>
                        <w:bottom w:val="none" w:sz="0" w:space="0" w:color="auto"/>
                        <w:right w:val="none" w:sz="0" w:space="0" w:color="auto"/>
                      </w:divBdr>
                    </w:div>
                    <w:div w:id="1707681406">
                      <w:marLeft w:val="0"/>
                      <w:marRight w:val="0"/>
                      <w:marTop w:val="0"/>
                      <w:marBottom w:val="0"/>
                      <w:divBdr>
                        <w:top w:val="none" w:sz="0" w:space="0" w:color="auto"/>
                        <w:left w:val="none" w:sz="0" w:space="0" w:color="auto"/>
                        <w:bottom w:val="none" w:sz="0" w:space="0" w:color="auto"/>
                        <w:right w:val="none" w:sz="0" w:space="0" w:color="auto"/>
                      </w:divBdr>
                    </w:div>
                  </w:divsChild>
                </w:div>
                <w:div w:id="1307780156">
                  <w:marLeft w:val="0"/>
                  <w:marRight w:val="0"/>
                  <w:marTop w:val="0"/>
                  <w:marBottom w:val="0"/>
                  <w:divBdr>
                    <w:top w:val="none" w:sz="0" w:space="0" w:color="auto"/>
                    <w:left w:val="none" w:sz="0" w:space="0" w:color="auto"/>
                    <w:bottom w:val="none" w:sz="0" w:space="0" w:color="auto"/>
                    <w:right w:val="none" w:sz="0" w:space="0" w:color="auto"/>
                  </w:divBdr>
                  <w:divsChild>
                    <w:div w:id="232160480">
                      <w:marLeft w:val="0"/>
                      <w:marRight w:val="0"/>
                      <w:marTop w:val="0"/>
                      <w:marBottom w:val="0"/>
                      <w:divBdr>
                        <w:top w:val="none" w:sz="0" w:space="0" w:color="auto"/>
                        <w:left w:val="none" w:sz="0" w:space="0" w:color="auto"/>
                        <w:bottom w:val="none" w:sz="0" w:space="0" w:color="auto"/>
                        <w:right w:val="none" w:sz="0" w:space="0" w:color="auto"/>
                      </w:divBdr>
                    </w:div>
                    <w:div w:id="1334145990">
                      <w:marLeft w:val="0"/>
                      <w:marRight w:val="180"/>
                      <w:marTop w:val="0"/>
                      <w:marBottom w:val="0"/>
                      <w:divBdr>
                        <w:top w:val="none" w:sz="0" w:space="0" w:color="auto"/>
                        <w:left w:val="none" w:sz="0" w:space="0" w:color="auto"/>
                        <w:bottom w:val="none" w:sz="0" w:space="0" w:color="auto"/>
                        <w:right w:val="none" w:sz="0" w:space="0" w:color="auto"/>
                      </w:divBdr>
                    </w:div>
                  </w:divsChild>
                </w:div>
                <w:div w:id="1779594637">
                  <w:marLeft w:val="0"/>
                  <w:marRight w:val="0"/>
                  <w:marTop w:val="0"/>
                  <w:marBottom w:val="0"/>
                  <w:divBdr>
                    <w:top w:val="none" w:sz="0" w:space="0" w:color="auto"/>
                    <w:left w:val="none" w:sz="0" w:space="0" w:color="auto"/>
                    <w:bottom w:val="none" w:sz="0" w:space="0" w:color="auto"/>
                    <w:right w:val="none" w:sz="0" w:space="0" w:color="auto"/>
                  </w:divBdr>
                  <w:divsChild>
                    <w:div w:id="232544814">
                      <w:marLeft w:val="0"/>
                      <w:marRight w:val="180"/>
                      <w:marTop w:val="0"/>
                      <w:marBottom w:val="0"/>
                      <w:divBdr>
                        <w:top w:val="none" w:sz="0" w:space="0" w:color="auto"/>
                        <w:left w:val="none" w:sz="0" w:space="0" w:color="auto"/>
                        <w:bottom w:val="none" w:sz="0" w:space="0" w:color="auto"/>
                        <w:right w:val="none" w:sz="0" w:space="0" w:color="auto"/>
                      </w:divBdr>
                    </w:div>
                    <w:div w:id="10337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7072">
          <w:marLeft w:val="0"/>
          <w:marRight w:val="0"/>
          <w:marTop w:val="600"/>
          <w:marBottom w:val="0"/>
          <w:divBdr>
            <w:top w:val="none" w:sz="0" w:space="0" w:color="auto"/>
            <w:left w:val="none" w:sz="0" w:space="0" w:color="auto"/>
            <w:bottom w:val="none" w:sz="0" w:space="0" w:color="auto"/>
            <w:right w:val="none" w:sz="0" w:space="0" w:color="auto"/>
          </w:divBdr>
          <w:divsChild>
            <w:div w:id="1701127262">
              <w:marLeft w:val="0"/>
              <w:marRight w:val="0"/>
              <w:marTop w:val="0"/>
              <w:marBottom w:val="0"/>
              <w:divBdr>
                <w:top w:val="none" w:sz="0" w:space="0" w:color="auto"/>
                <w:left w:val="none" w:sz="0" w:space="0" w:color="auto"/>
                <w:bottom w:val="none" w:sz="0" w:space="0" w:color="auto"/>
                <w:right w:val="none" w:sz="0" w:space="0" w:color="auto"/>
              </w:divBdr>
              <w:divsChild>
                <w:div w:id="92747621">
                  <w:marLeft w:val="0"/>
                  <w:marRight w:val="0"/>
                  <w:marTop w:val="0"/>
                  <w:marBottom w:val="0"/>
                  <w:divBdr>
                    <w:top w:val="none" w:sz="0" w:space="0" w:color="auto"/>
                    <w:left w:val="none" w:sz="0" w:space="0" w:color="auto"/>
                    <w:bottom w:val="none" w:sz="0" w:space="0" w:color="auto"/>
                    <w:right w:val="none" w:sz="0" w:space="0" w:color="auto"/>
                  </w:divBdr>
                  <w:divsChild>
                    <w:div w:id="999194515">
                      <w:marLeft w:val="0"/>
                      <w:marRight w:val="180"/>
                      <w:marTop w:val="0"/>
                      <w:marBottom w:val="0"/>
                      <w:divBdr>
                        <w:top w:val="none" w:sz="0" w:space="0" w:color="auto"/>
                        <w:left w:val="none" w:sz="0" w:space="0" w:color="auto"/>
                        <w:bottom w:val="none" w:sz="0" w:space="0" w:color="auto"/>
                        <w:right w:val="none" w:sz="0" w:space="0" w:color="auto"/>
                      </w:divBdr>
                    </w:div>
                    <w:div w:id="1652249292">
                      <w:marLeft w:val="0"/>
                      <w:marRight w:val="0"/>
                      <w:marTop w:val="0"/>
                      <w:marBottom w:val="0"/>
                      <w:divBdr>
                        <w:top w:val="none" w:sz="0" w:space="0" w:color="auto"/>
                        <w:left w:val="none" w:sz="0" w:space="0" w:color="auto"/>
                        <w:bottom w:val="none" w:sz="0" w:space="0" w:color="auto"/>
                        <w:right w:val="none" w:sz="0" w:space="0" w:color="auto"/>
                      </w:divBdr>
                    </w:div>
                  </w:divsChild>
                </w:div>
                <w:div w:id="921598040">
                  <w:marLeft w:val="0"/>
                  <w:marRight w:val="0"/>
                  <w:marTop w:val="0"/>
                  <w:marBottom w:val="0"/>
                  <w:divBdr>
                    <w:top w:val="none" w:sz="0" w:space="0" w:color="auto"/>
                    <w:left w:val="none" w:sz="0" w:space="0" w:color="auto"/>
                    <w:bottom w:val="none" w:sz="0" w:space="0" w:color="auto"/>
                    <w:right w:val="none" w:sz="0" w:space="0" w:color="auto"/>
                  </w:divBdr>
                  <w:divsChild>
                    <w:div w:id="219942674">
                      <w:marLeft w:val="0"/>
                      <w:marRight w:val="0"/>
                      <w:marTop w:val="0"/>
                      <w:marBottom w:val="0"/>
                      <w:divBdr>
                        <w:top w:val="none" w:sz="0" w:space="0" w:color="auto"/>
                        <w:left w:val="none" w:sz="0" w:space="0" w:color="auto"/>
                        <w:bottom w:val="none" w:sz="0" w:space="0" w:color="auto"/>
                        <w:right w:val="none" w:sz="0" w:space="0" w:color="auto"/>
                      </w:divBdr>
                    </w:div>
                    <w:div w:id="1809400070">
                      <w:marLeft w:val="0"/>
                      <w:marRight w:val="180"/>
                      <w:marTop w:val="0"/>
                      <w:marBottom w:val="0"/>
                      <w:divBdr>
                        <w:top w:val="none" w:sz="0" w:space="0" w:color="auto"/>
                        <w:left w:val="none" w:sz="0" w:space="0" w:color="auto"/>
                        <w:bottom w:val="none" w:sz="0" w:space="0" w:color="auto"/>
                        <w:right w:val="none" w:sz="0" w:space="0" w:color="auto"/>
                      </w:divBdr>
                    </w:div>
                  </w:divsChild>
                </w:div>
                <w:div w:id="1490360995">
                  <w:marLeft w:val="0"/>
                  <w:marRight w:val="0"/>
                  <w:marTop w:val="0"/>
                  <w:marBottom w:val="0"/>
                  <w:divBdr>
                    <w:top w:val="none" w:sz="0" w:space="0" w:color="auto"/>
                    <w:left w:val="none" w:sz="0" w:space="0" w:color="auto"/>
                    <w:bottom w:val="none" w:sz="0" w:space="0" w:color="auto"/>
                    <w:right w:val="none" w:sz="0" w:space="0" w:color="auto"/>
                  </w:divBdr>
                  <w:divsChild>
                    <w:div w:id="114106916">
                      <w:marLeft w:val="0"/>
                      <w:marRight w:val="0"/>
                      <w:marTop w:val="0"/>
                      <w:marBottom w:val="0"/>
                      <w:divBdr>
                        <w:top w:val="none" w:sz="0" w:space="0" w:color="auto"/>
                        <w:left w:val="none" w:sz="0" w:space="0" w:color="auto"/>
                        <w:bottom w:val="none" w:sz="0" w:space="0" w:color="auto"/>
                        <w:right w:val="none" w:sz="0" w:space="0" w:color="auto"/>
                      </w:divBdr>
                    </w:div>
                    <w:div w:id="2011904057">
                      <w:marLeft w:val="0"/>
                      <w:marRight w:val="180"/>
                      <w:marTop w:val="0"/>
                      <w:marBottom w:val="0"/>
                      <w:divBdr>
                        <w:top w:val="none" w:sz="0" w:space="0" w:color="auto"/>
                        <w:left w:val="none" w:sz="0" w:space="0" w:color="auto"/>
                        <w:bottom w:val="none" w:sz="0" w:space="0" w:color="auto"/>
                        <w:right w:val="none" w:sz="0" w:space="0" w:color="auto"/>
                      </w:divBdr>
                    </w:div>
                  </w:divsChild>
                </w:div>
                <w:div w:id="2047219313">
                  <w:marLeft w:val="0"/>
                  <w:marRight w:val="0"/>
                  <w:marTop w:val="0"/>
                  <w:marBottom w:val="0"/>
                  <w:divBdr>
                    <w:top w:val="none" w:sz="0" w:space="0" w:color="auto"/>
                    <w:left w:val="none" w:sz="0" w:space="0" w:color="auto"/>
                    <w:bottom w:val="none" w:sz="0" w:space="0" w:color="auto"/>
                    <w:right w:val="none" w:sz="0" w:space="0" w:color="auto"/>
                  </w:divBdr>
                  <w:divsChild>
                    <w:div w:id="658311613">
                      <w:marLeft w:val="0"/>
                      <w:marRight w:val="180"/>
                      <w:marTop w:val="0"/>
                      <w:marBottom w:val="0"/>
                      <w:divBdr>
                        <w:top w:val="none" w:sz="0" w:space="0" w:color="auto"/>
                        <w:left w:val="none" w:sz="0" w:space="0" w:color="auto"/>
                        <w:bottom w:val="none" w:sz="0" w:space="0" w:color="auto"/>
                        <w:right w:val="none" w:sz="0" w:space="0" w:color="auto"/>
                      </w:divBdr>
                    </w:div>
                    <w:div w:id="8536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4980">
          <w:marLeft w:val="0"/>
          <w:marRight w:val="0"/>
          <w:marTop w:val="600"/>
          <w:marBottom w:val="0"/>
          <w:divBdr>
            <w:top w:val="none" w:sz="0" w:space="0" w:color="auto"/>
            <w:left w:val="none" w:sz="0" w:space="0" w:color="auto"/>
            <w:bottom w:val="none" w:sz="0" w:space="0" w:color="auto"/>
            <w:right w:val="none" w:sz="0" w:space="0" w:color="auto"/>
          </w:divBdr>
          <w:divsChild>
            <w:div w:id="1901210875">
              <w:marLeft w:val="0"/>
              <w:marRight w:val="0"/>
              <w:marTop w:val="0"/>
              <w:marBottom w:val="0"/>
              <w:divBdr>
                <w:top w:val="none" w:sz="0" w:space="0" w:color="auto"/>
                <w:left w:val="none" w:sz="0" w:space="0" w:color="auto"/>
                <w:bottom w:val="none" w:sz="0" w:space="0" w:color="auto"/>
                <w:right w:val="none" w:sz="0" w:space="0" w:color="auto"/>
              </w:divBdr>
              <w:divsChild>
                <w:div w:id="473915365">
                  <w:marLeft w:val="0"/>
                  <w:marRight w:val="0"/>
                  <w:marTop w:val="0"/>
                  <w:marBottom w:val="0"/>
                  <w:divBdr>
                    <w:top w:val="none" w:sz="0" w:space="0" w:color="auto"/>
                    <w:left w:val="none" w:sz="0" w:space="0" w:color="auto"/>
                    <w:bottom w:val="none" w:sz="0" w:space="0" w:color="auto"/>
                    <w:right w:val="none" w:sz="0" w:space="0" w:color="auto"/>
                  </w:divBdr>
                  <w:divsChild>
                    <w:div w:id="587692305">
                      <w:marLeft w:val="0"/>
                      <w:marRight w:val="0"/>
                      <w:marTop w:val="0"/>
                      <w:marBottom w:val="0"/>
                      <w:divBdr>
                        <w:top w:val="none" w:sz="0" w:space="0" w:color="auto"/>
                        <w:left w:val="none" w:sz="0" w:space="0" w:color="auto"/>
                        <w:bottom w:val="none" w:sz="0" w:space="0" w:color="auto"/>
                        <w:right w:val="none" w:sz="0" w:space="0" w:color="auto"/>
                      </w:divBdr>
                    </w:div>
                    <w:div w:id="1358315615">
                      <w:marLeft w:val="0"/>
                      <w:marRight w:val="180"/>
                      <w:marTop w:val="0"/>
                      <w:marBottom w:val="0"/>
                      <w:divBdr>
                        <w:top w:val="none" w:sz="0" w:space="0" w:color="auto"/>
                        <w:left w:val="none" w:sz="0" w:space="0" w:color="auto"/>
                        <w:bottom w:val="none" w:sz="0" w:space="0" w:color="auto"/>
                        <w:right w:val="none" w:sz="0" w:space="0" w:color="auto"/>
                      </w:divBdr>
                    </w:div>
                  </w:divsChild>
                </w:div>
                <w:div w:id="1219050456">
                  <w:marLeft w:val="0"/>
                  <w:marRight w:val="0"/>
                  <w:marTop w:val="0"/>
                  <w:marBottom w:val="0"/>
                  <w:divBdr>
                    <w:top w:val="none" w:sz="0" w:space="0" w:color="auto"/>
                    <w:left w:val="none" w:sz="0" w:space="0" w:color="auto"/>
                    <w:bottom w:val="none" w:sz="0" w:space="0" w:color="auto"/>
                    <w:right w:val="none" w:sz="0" w:space="0" w:color="auto"/>
                  </w:divBdr>
                  <w:divsChild>
                    <w:div w:id="692540444">
                      <w:marLeft w:val="0"/>
                      <w:marRight w:val="0"/>
                      <w:marTop w:val="0"/>
                      <w:marBottom w:val="0"/>
                      <w:divBdr>
                        <w:top w:val="none" w:sz="0" w:space="0" w:color="auto"/>
                        <w:left w:val="none" w:sz="0" w:space="0" w:color="auto"/>
                        <w:bottom w:val="none" w:sz="0" w:space="0" w:color="auto"/>
                        <w:right w:val="none" w:sz="0" w:space="0" w:color="auto"/>
                      </w:divBdr>
                    </w:div>
                    <w:div w:id="753361307">
                      <w:marLeft w:val="0"/>
                      <w:marRight w:val="180"/>
                      <w:marTop w:val="0"/>
                      <w:marBottom w:val="0"/>
                      <w:divBdr>
                        <w:top w:val="none" w:sz="0" w:space="0" w:color="auto"/>
                        <w:left w:val="none" w:sz="0" w:space="0" w:color="auto"/>
                        <w:bottom w:val="none" w:sz="0" w:space="0" w:color="auto"/>
                        <w:right w:val="none" w:sz="0" w:space="0" w:color="auto"/>
                      </w:divBdr>
                    </w:div>
                  </w:divsChild>
                </w:div>
                <w:div w:id="1689135280">
                  <w:marLeft w:val="0"/>
                  <w:marRight w:val="0"/>
                  <w:marTop w:val="0"/>
                  <w:marBottom w:val="0"/>
                  <w:divBdr>
                    <w:top w:val="none" w:sz="0" w:space="0" w:color="auto"/>
                    <w:left w:val="none" w:sz="0" w:space="0" w:color="auto"/>
                    <w:bottom w:val="none" w:sz="0" w:space="0" w:color="auto"/>
                    <w:right w:val="none" w:sz="0" w:space="0" w:color="auto"/>
                  </w:divBdr>
                  <w:divsChild>
                    <w:div w:id="1501656261">
                      <w:marLeft w:val="0"/>
                      <w:marRight w:val="0"/>
                      <w:marTop w:val="0"/>
                      <w:marBottom w:val="0"/>
                      <w:divBdr>
                        <w:top w:val="none" w:sz="0" w:space="0" w:color="auto"/>
                        <w:left w:val="none" w:sz="0" w:space="0" w:color="auto"/>
                        <w:bottom w:val="none" w:sz="0" w:space="0" w:color="auto"/>
                        <w:right w:val="none" w:sz="0" w:space="0" w:color="auto"/>
                      </w:divBdr>
                    </w:div>
                    <w:div w:id="1632517490">
                      <w:marLeft w:val="0"/>
                      <w:marRight w:val="180"/>
                      <w:marTop w:val="0"/>
                      <w:marBottom w:val="0"/>
                      <w:divBdr>
                        <w:top w:val="none" w:sz="0" w:space="0" w:color="auto"/>
                        <w:left w:val="none" w:sz="0" w:space="0" w:color="auto"/>
                        <w:bottom w:val="none" w:sz="0" w:space="0" w:color="auto"/>
                        <w:right w:val="none" w:sz="0" w:space="0" w:color="auto"/>
                      </w:divBdr>
                    </w:div>
                  </w:divsChild>
                </w:div>
                <w:div w:id="1960838869">
                  <w:marLeft w:val="0"/>
                  <w:marRight w:val="0"/>
                  <w:marTop w:val="0"/>
                  <w:marBottom w:val="0"/>
                  <w:divBdr>
                    <w:top w:val="none" w:sz="0" w:space="0" w:color="auto"/>
                    <w:left w:val="none" w:sz="0" w:space="0" w:color="auto"/>
                    <w:bottom w:val="none" w:sz="0" w:space="0" w:color="auto"/>
                    <w:right w:val="none" w:sz="0" w:space="0" w:color="auto"/>
                  </w:divBdr>
                  <w:divsChild>
                    <w:div w:id="1668635387">
                      <w:marLeft w:val="0"/>
                      <w:marRight w:val="0"/>
                      <w:marTop w:val="0"/>
                      <w:marBottom w:val="0"/>
                      <w:divBdr>
                        <w:top w:val="none" w:sz="0" w:space="0" w:color="auto"/>
                        <w:left w:val="none" w:sz="0" w:space="0" w:color="auto"/>
                        <w:bottom w:val="none" w:sz="0" w:space="0" w:color="auto"/>
                        <w:right w:val="none" w:sz="0" w:space="0" w:color="auto"/>
                      </w:divBdr>
                    </w:div>
                    <w:div w:id="206590458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891696217">
          <w:marLeft w:val="0"/>
          <w:marRight w:val="0"/>
          <w:marTop w:val="600"/>
          <w:marBottom w:val="0"/>
          <w:divBdr>
            <w:top w:val="none" w:sz="0" w:space="0" w:color="auto"/>
            <w:left w:val="none" w:sz="0" w:space="0" w:color="auto"/>
            <w:bottom w:val="none" w:sz="0" w:space="0" w:color="auto"/>
            <w:right w:val="none" w:sz="0" w:space="0" w:color="auto"/>
          </w:divBdr>
          <w:divsChild>
            <w:div w:id="1668365801">
              <w:marLeft w:val="0"/>
              <w:marRight w:val="0"/>
              <w:marTop w:val="0"/>
              <w:marBottom w:val="0"/>
              <w:divBdr>
                <w:top w:val="none" w:sz="0" w:space="0" w:color="auto"/>
                <w:left w:val="none" w:sz="0" w:space="0" w:color="auto"/>
                <w:bottom w:val="none" w:sz="0" w:space="0" w:color="auto"/>
                <w:right w:val="none" w:sz="0" w:space="0" w:color="auto"/>
              </w:divBdr>
              <w:divsChild>
                <w:div w:id="305665762">
                  <w:marLeft w:val="0"/>
                  <w:marRight w:val="0"/>
                  <w:marTop w:val="0"/>
                  <w:marBottom w:val="0"/>
                  <w:divBdr>
                    <w:top w:val="none" w:sz="0" w:space="0" w:color="auto"/>
                    <w:left w:val="none" w:sz="0" w:space="0" w:color="auto"/>
                    <w:bottom w:val="none" w:sz="0" w:space="0" w:color="auto"/>
                    <w:right w:val="none" w:sz="0" w:space="0" w:color="auto"/>
                  </w:divBdr>
                  <w:divsChild>
                    <w:div w:id="290980578">
                      <w:marLeft w:val="0"/>
                      <w:marRight w:val="0"/>
                      <w:marTop w:val="0"/>
                      <w:marBottom w:val="0"/>
                      <w:divBdr>
                        <w:top w:val="none" w:sz="0" w:space="0" w:color="auto"/>
                        <w:left w:val="none" w:sz="0" w:space="0" w:color="auto"/>
                        <w:bottom w:val="none" w:sz="0" w:space="0" w:color="auto"/>
                        <w:right w:val="none" w:sz="0" w:space="0" w:color="auto"/>
                      </w:divBdr>
                    </w:div>
                    <w:div w:id="1700356844">
                      <w:marLeft w:val="0"/>
                      <w:marRight w:val="180"/>
                      <w:marTop w:val="0"/>
                      <w:marBottom w:val="0"/>
                      <w:divBdr>
                        <w:top w:val="none" w:sz="0" w:space="0" w:color="auto"/>
                        <w:left w:val="none" w:sz="0" w:space="0" w:color="auto"/>
                        <w:bottom w:val="none" w:sz="0" w:space="0" w:color="auto"/>
                        <w:right w:val="none" w:sz="0" w:space="0" w:color="auto"/>
                      </w:divBdr>
                    </w:div>
                  </w:divsChild>
                </w:div>
                <w:div w:id="1290698698">
                  <w:marLeft w:val="0"/>
                  <w:marRight w:val="0"/>
                  <w:marTop w:val="0"/>
                  <w:marBottom w:val="0"/>
                  <w:divBdr>
                    <w:top w:val="none" w:sz="0" w:space="0" w:color="auto"/>
                    <w:left w:val="none" w:sz="0" w:space="0" w:color="auto"/>
                    <w:bottom w:val="none" w:sz="0" w:space="0" w:color="auto"/>
                    <w:right w:val="none" w:sz="0" w:space="0" w:color="auto"/>
                  </w:divBdr>
                  <w:divsChild>
                    <w:div w:id="526140926">
                      <w:marLeft w:val="0"/>
                      <w:marRight w:val="0"/>
                      <w:marTop w:val="0"/>
                      <w:marBottom w:val="0"/>
                      <w:divBdr>
                        <w:top w:val="none" w:sz="0" w:space="0" w:color="auto"/>
                        <w:left w:val="none" w:sz="0" w:space="0" w:color="auto"/>
                        <w:bottom w:val="none" w:sz="0" w:space="0" w:color="auto"/>
                        <w:right w:val="none" w:sz="0" w:space="0" w:color="auto"/>
                      </w:divBdr>
                    </w:div>
                    <w:div w:id="1288120130">
                      <w:marLeft w:val="0"/>
                      <w:marRight w:val="180"/>
                      <w:marTop w:val="0"/>
                      <w:marBottom w:val="0"/>
                      <w:divBdr>
                        <w:top w:val="none" w:sz="0" w:space="0" w:color="auto"/>
                        <w:left w:val="none" w:sz="0" w:space="0" w:color="auto"/>
                        <w:bottom w:val="none" w:sz="0" w:space="0" w:color="auto"/>
                        <w:right w:val="none" w:sz="0" w:space="0" w:color="auto"/>
                      </w:divBdr>
                    </w:div>
                  </w:divsChild>
                </w:div>
                <w:div w:id="1414157017">
                  <w:marLeft w:val="0"/>
                  <w:marRight w:val="0"/>
                  <w:marTop w:val="0"/>
                  <w:marBottom w:val="0"/>
                  <w:divBdr>
                    <w:top w:val="none" w:sz="0" w:space="0" w:color="auto"/>
                    <w:left w:val="none" w:sz="0" w:space="0" w:color="auto"/>
                    <w:bottom w:val="none" w:sz="0" w:space="0" w:color="auto"/>
                    <w:right w:val="none" w:sz="0" w:space="0" w:color="auto"/>
                  </w:divBdr>
                  <w:divsChild>
                    <w:div w:id="247158089">
                      <w:marLeft w:val="0"/>
                      <w:marRight w:val="180"/>
                      <w:marTop w:val="0"/>
                      <w:marBottom w:val="0"/>
                      <w:divBdr>
                        <w:top w:val="none" w:sz="0" w:space="0" w:color="auto"/>
                        <w:left w:val="none" w:sz="0" w:space="0" w:color="auto"/>
                        <w:bottom w:val="none" w:sz="0" w:space="0" w:color="auto"/>
                        <w:right w:val="none" w:sz="0" w:space="0" w:color="auto"/>
                      </w:divBdr>
                    </w:div>
                    <w:div w:id="1021125206">
                      <w:marLeft w:val="0"/>
                      <w:marRight w:val="0"/>
                      <w:marTop w:val="0"/>
                      <w:marBottom w:val="0"/>
                      <w:divBdr>
                        <w:top w:val="none" w:sz="0" w:space="0" w:color="auto"/>
                        <w:left w:val="none" w:sz="0" w:space="0" w:color="auto"/>
                        <w:bottom w:val="none" w:sz="0" w:space="0" w:color="auto"/>
                        <w:right w:val="none" w:sz="0" w:space="0" w:color="auto"/>
                      </w:divBdr>
                    </w:div>
                  </w:divsChild>
                </w:div>
                <w:div w:id="1471364754">
                  <w:marLeft w:val="0"/>
                  <w:marRight w:val="0"/>
                  <w:marTop w:val="0"/>
                  <w:marBottom w:val="0"/>
                  <w:divBdr>
                    <w:top w:val="none" w:sz="0" w:space="0" w:color="auto"/>
                    <w:left w:val="none" w:sz="0" w:space="0" w:color="auto"/>
                    <w:bottom w:val="none" w:sz="0" w:space="0" w:color="auto"/>
                    <w:right w:val="none" w:sz="0" w:space="0" w:color="auto"/>
                  </w:divBdr>
                  <w:divsChild>
                    <w:div w:id="1836530241">
                      <w:marLeft w:val="0"/>
                      <w:marRight w:val="180"/>
                      <w:marTop w:val="0"/>
                      <w:marBottom w:val="0"/>
                      <w:divBdr>
                        <w:top w:val="none" w:sz="0" w:space="0" w:color="auto"/>
                        <w:left w:val="none" w:sz="0" w:space="0" w:color="auto"/>
                        <w:bottom w:val="none" w:sz="0" w:space="0" w:color="auto"/>
                        <w:right w:val="none" w:sz="0" w:space="0" w:color="auto"/>
                      </w:divBdr>
                    </w:div>
                    <w:div w:id="1871798498">
                      <w:marLeft w:val="0"/>
                      <w:marRight w:val="0"/>
                      <w:marTop w:val="0"/>
                      <w:marBottom w:val="0"/>
                      <w:divBdr>
                        <w:top w:val="none" w:sz="0" w:space="0" w:color="auto"/>
                        <w:left w:val="none" w:sz="0" w:space="0" w:color="auto"/>
                        <w:bottom w:val="none" w:sz="0" w:space="0" w:color="auto"/>
                        <w:right w:val="none" w:sz="0" w:space="0" w:color="auto"/>
                      </w:divBdr>
                    </w:div>
                  </w:divsChild>
                </w:div>
                <w:div w:id="1907449955">
                  <w:marLeft w:val="0"/>
                  <w:marRight w:val="0"/>
                  <w:marTop w:val="0"/>
                  <w:marBottom w:val="0"/>
                  <w:divBdr>
                    <w:top w:val="none" w:sz="0" w:space="0" w:color="auto"/>
                    <w:left w:val="none" w:sz="0" w:space="0" w:color="auto"/>
                    <w:bottom w:val="none" w:sz="0" w:space="0" w:color="auto"/>
                    <w:right w:val="none" w:sz="0" w:space="0" w:color="auto"/>
                  </w:divBdr>
                  <w:divsChild>
                    <w:div w:id="52118550">
                      <w:marLeft w:val="0"/>
                      <w:marRight w:val="180"/>
                      <w:marTop w:val="0"/>
                      <w:marBottom w:val="0"/>
                      <w:divBdr>
                        <w:top w:val="none" w:sz="0" w:space="0" w:color="auto"/>
                        <w:left w:val="none" w:sz="0" w:space="0" w:color="auto"/>
                        <w:bottom w:val="none" w:sz="0" w:space="0" w:color="auto"/>
                        <w:right w:val="none" w:sz="0" w:space="0" w:color="auto"/>
                      </w:divBdr>
                    </w:div>
                    <w:div w:id="5013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071061">
          <w:marLeft w:val="0"/>
          <w:marRight w:val="0"/>
          <w:marTop w:val="600"/>
          <w:marBottom w:val="0"/>
          <w:divBdr>
            <w:top w:val="none" w:sz="0" w:space="0" w:color="auto"/>
            <w:left w:val="none" w:sz="0" w:space="0" w:color="auto"/>
            <w:bottom w:val="none" w:sz="0" w:space="0" w:color="auto"/>
            <w:right w:val="none" w:sz="0" w:space="0" w:color="auto"/>
          </w:divBdr>
          <w:divsChild>
            <w:div w:id="1967543053">
              <w:marLeft w:val="0"/>
              <w:marRight w:val="0"/>
              <w:marTop w:val="0"/>
              <w:marBottom w:val="0"/>
              <w:divBdr>
                <w:top w:val="none" w:sz="0" w:space="0" w:color="auto"/>
                <w:left w:val="none" w:sz="0" w:space="0" w:color="auto"/>
                <w:bottom w:val="none" w:sz="0" w:space="0" w:color="auto"/>
                <w:right w:val="none" w:sz="0" w:space="0" w:color="auto"/>
              </w:divBdr>
              <w:divsChild>
                <w:div w:id="1037510764">
                  <w:marLeft w:val="0"/>
                  <w:marRight w:val="0"/>
                  <w:marTop w:val="0"/>
                  <w:marBottom w:val="0"/>
                  <w:divBdr>
                    <w:top w:val="none" w:sz="0" w:space="0" w:color="auto"/>
                    <w:left w:val="none" w:sz="0" w:space="0" w:color="auto"/>
                    <w:bottom w:val="none" w:sz="0" w:space="0" w:color="auto"/>
                    <w:right w:val="none" w:sz="0" w:space="0" w:color="auto"/>
                  </w:divBdr>
                  <w:divsChild>
                    <w:div w:id="1010571691">
                      <w:marLeft w:val="0"/>
                      <w:marRight w:val="0"/>
                      <w:marTop w:val="0"/>
                      <w:marBottom w:val="0"/>
                      <w:divBdr>
                        <w:top w:val="none" w:sz="0" w:space="0" w:color="auto"/>
                        <w:left w:val="none" w:sz="0" w:space="0" w:color="auto"/>
                        <w:bottom w:val="none" w:sz="0" w:space="0" w:color="auto"/>
                        <w:right w:val="none" w:sz="0" w:space="0" w:color="auto"/>
                      </w:divBdr>
                    </w:div>
                    <w:div w:id="1151018922">
                      <w:marLeft w:val="0"/>
                      <w:marRight w:val="180"/>
                      <w:marTop w:val="0"/>
                      <w:marBottom w:val="0"/>
                      <w:divBdr>
                        <w:top w:val="none" w:sz="0" w:space="0" w:color="auto"/>
                        <w:left w:val="none" w:sz="0" w:space="0" w:color="auto"/>
                        <w:bottom w:val="none" w:sz="0" w:space="0" w:color="auto"/>
                        <w:right w:val="none" w:sz="0" w:space="0" w:color="auto"/>
                      </w:divBdr>
                    </w:div>
                  </w:divsChild>
                </w:div>
                <w:div w:id="1533804780">
                  <w:marLeft w:val="0"/>
                  <w:marRight w:val="0"/>
                  <w:marTop w:val="0"/>
                  <w:marBottom w:val="0"/>
                  <w:divBdr>
                    <w:top w:val="none" w:sz="0" w:space="0" w:color="auto"/>
                    <w:left w:val="none" w:sz="0" w:space="0" w:color="auto"/>
                    <w:bottom w:val="none" w:sz="0" w:space="0" w:color="auto"/>
                    <w:right w:val="none" w:sz="0" w:space="0" w:color="auto"/>
                  </w:divBdr>
                  <w:divsChild>
                    <w:div w:id="1037701851">
                      <w:marLeft w:val="0"/>
                      <w:marRight w:val="180"/>
                      <w:marTop w:val="0"/>
                      <w:marBottom w:val="0"/>
                      <w:divBdr>
                        <w:top w:val="none" w:sz="0" w:space="0" w:color="auto"/>
                        <w:left w:val="none" w:sz="0" w:space="0" w:color="auto"/>
                        <w:bottom w:val="none" w:sz="0" w:space="0" w:color="auto"/>
                        <w:right w:val="none" w:sz="0" w:space="0" w:color="auto"/>
                      </w:divBdr>
                    </w:div>
                    <w:div w:id="1470125298">
                      <w:marLeft w:val="0"/>
                      <w:marRight w:val="0"/>
                      <w:marTop w:val="0"/>
                      <w:marBottom w:val="0"/>
                      <w:divBdr>
                        <w:top w:val="none" w:sz="0" w:space="0" w:color="auto"/>
                        <w:left w:val="none" w:sz="0" w:space="0" w:color="auto"/>
                        <w:bottom w:val="none" w:sz="0" w:space="0" w:color="auto"/>
                        <w:right w:val="none" w:sz="0" w:space="0" w:color="auto"/>
                      </w:divBdr>
                    </w:div>
                  </w:divsChild>
                </w:div>
                <w:div w:id="1710298740">
                  <w:marLeft w:val="0"/>
                  <w:marRight w:val="0"/>
                  <w:marTop w:val="0"/>
                  <w:marBottom w:val="0"/>
                  <w:divBdr>
                    <w:top w:val="none" w:sz="0" w:space="0" w:color="auto"/>
                    <w:left w:val="none" w:sz="0" w:space="0" w:color="auto"/>
                    <w:bottom w:val="none" w:sz="0" w:space="0" w:color="auto"/>
                    <w:right w:val="none" w:sz="0" w:space="0" w:color="auto"/>
                  </w:divBdr>
                  <w:divsChild>
                    <w:div w:id="1192263668">
                      <w:marLeft w:val="0"/>
                      <w:marRight w:val="0"/>
                      <w:marTop w:val="0"/>
                      <w:marBottom w:val="0"/>
                      <w:divBdr>
                        <w:top w:val="none" w:sz="0" w:space="0" w:color="auto"/>
                        <w:left w:val="none" w:sz="0" w:space="0" w:color="auto"/>
                        <w:bottom w:val="none" w:sz="0" w:space="0" w:color="auto"/>
                        <w:right w:val="none" w:sz="0" w:space="0" w:color="auto"/>
                      </w:divBdr>
                    </w:div>
                    <w:div w:id="1850439171">
                      <w:marLeft w:val="0"/>
                      <w:marRight w:val="180"/>
                      <w:marTop w:val="0"/>
                      <w:marBottom w:val="0"/>
                      <w:divBdr>
                        <w:top w:val="none" w:sz="0" w:space="0" w:color="auto"/>
                        <w:left w:val="none" w:sz="0" w:space="0" w:color="auto"/>
                        <w:bottom w:val="none" w:sz="0" w:space="0" w:color="auto"/>
                        <w:right w:val="none" w:sz="0" w:space="0" w:color="auto"/>
                      </w:divBdr>
                    </w:div>
                  </w:divsChild>
                </w:div>
                <w:div w:id="1958681447">
                  <w:marLeft w:val="0"/>
                  <w:marRight w:val="0"/>
                  <w:marTop w:val="0"/>
                  <w:marBottom w:val="0"/>
                  <w:divBdr>
                    <w:top w:val="none" w:sz="0" w:space="0" w:color="auto"/>
                    <w:left w:val="none" w:sz="0" w:space="0" w:color="auto"/>
                    <w:bottom w:val="none" w:sz="0" w:space="0" w:color="auto"/>
                    <w:right w:val="none" w:sz="0" w:space="0" w:color="auto"/>
                  </w:divBdr>
                  <w:divsChild>
                    <w:div w:id="1547452616">
                      <w:marLeft w:val="0"/>
                      <w:marRight w:val="180"/>
                      <w:marTop w:val="0"/>
                      <w:marBottom w:val="0"/>
                      <w:divBdr>
                        <w:top w:val="none" w:sz="0" w:space="0" w:color="auto"/>
                        <w:left w:val="none" w:sz="0" w:space="0" w:color="auto"/>
                        <w:bottom w:val="none" w:sz="0" w:space="0" w:color="auto"/>
                        <w:right w:val="none" w:sz="0" w:space="0" w:color="auto"/>
                      </w:divBdr>
                    </w:div>
                    <w:div w:id="1654021987">
                      <w:marLeft w:val="0"/>
                      <w:marRight w:val="0"/>
                      <w:marTop w:val="0"/>
                      <w:marBottom w:val="0"/>
                      <w:divBdr>
                        <w:top w:val="none" w:sz="0" w:space="0" w:color="auto"/>
                        <w:left w:val="none" w:sz="0" w:space="0" w:color="auto"/>
                        <w:bottom w:val="none" w:sz="0" w:space="0" w:color="auto"/>
                        <w:right w:val="none" w:sz="0" w:space="0" w:color="auto"/>
                      </w:divBdr>
                    </w:div>
                  </w:divsChild>
                </w:div>
                <w:div w:id="2107923678">
                  <w:marLeft w:val="0"/>
                  <w:marRight w:val="0"/>
                  <w:marTop w:val="0"/>
                  <w:marBottom w:val="0"/>
                  <w:divBdr>
                    <w:top w:val="none" w:sz="0" w:space="0" w:color="auto"/>
                    <w:left w:val="none" w:sz="0" w:space="0" w:color="auto"/>
                    <w:bottom w:val="none" w:sz="0" w:space="0" w:color="auto"/>
                    <w:right w:val="none" w:sz="0" w:space="0" w:color="auto"/>
                  </w:divBdr>
                  <w:divsChild>
                    <w:div w:id="1050036129">
                      <w:marLeft w:val="0"/>
                      <w:marRight w:val="0"/>
                      <w:marTop w:val="0"/>
                      <w:marBottom w:val="0"/>
                      <w:divBdr>
                        <w:top w:val="none" w:sz="0" w:space="0" w:color="auto"/>
                        <w:left w:val="none" w:sz="0" w:space="0" w:color="auto"/>
                        <w:bottom w:val="none" w:sz="0" w:space="0" w:color="auto"/>
                        <w:right w:val="none" w:sz="0" w:space="0" w:color="auto"/>
                      </w:divBdr>
                      <w:divsChild>
                        <w:div w:id="1019547467">
                          <w:marLeft w:val="0"/>
                          <w:marRight w:val="0"/>
                          <w:marTop w:val="0"/>
                          <w:marBottom w:val="0"/>
                          <w:divBdr>
                            <w:top w:val="none" w:sz="0" w:space="0" w:color="auto"/>
                            <w:left w:val="none" w:sz="0" w:space="0" w:color="auto"/>
                            <w:bottom w:val="none" w:sz="0" w:space="0" w:color="auto"/>
                            <w:right w:val="none" w:sz="0" w:space="0" w:color="auto"/>
                          </w:divBdr>
                        </w:div>
                      </w:divsChild>
                    </w:div>
                    <w:div w:id="132975016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908073624">
          <w:marLeft w:val="0"/>
          <w:marRight w:val="0"/>
          <w:marTop w:val="600"/>
          <w:marBottom w:val="0"/>
          <w:divBdr>
            <w:top w:val="none" w:sz="0" w:space="0" w:color="auto"/>
            <w:left w:val="none" w:sz="0" w:space="0" w:color="auto"/>
            <w:bottom w:val="none" w:sz="0" w:space="0" w:color="auto"/>
            <w:right w:val="none" w:sz="0" w:space="0" w:color="auto"/>
          </w:divBdr>
          <w:divsChild>
            <w:div w:id="1245337721">
              <w:marLeft w:val="0"/>
              <w:marRight w:val="0"/>
              <w:marTop w:val="0"/>
              <w:marBottom w:val="0"/>
              <w:divBdr>
                <w:top w:val="none" w:sz="0" w:space="0" w:color="auto"/>
                <w:left w:val="none" w:sz="0" w:space="0" w:color="auto"/>
                <w:bottom w:val="none" w:sz="0" w:space="0" w:color="auto"/>
                <w:right w:val="none" w:sz="0" w:space="0" w:color="auto"/>
              </w:divBdr>
              <w:divsChild>
                <w:div w:id="77142803">
                  <w:marLeft w:val="0"/>
                  <w:marRight w:val="0"/>
                  <w:marTop w:val="0"/>
                  <w:marBottom w:val="0"/>
                  <w:divBdr>
                    <w:top w:val="none" w:sz="0" w:space="0" w:color="auto"/>
                    <w:left w:val="none" w:sz="0" w:space="0" w:color="auto"/>
                    <w:bottom w:val="none" w:sz="0" w:space="0" w:color="auto"/>
                    <w:right w:val="none" w:sz="0" w:space="0" w:color="auto"/>
                  </w:divBdr>
                  <w:divsChild>
                    <w:div w:id="600457005">
                      <w:marLeft w:val="0"/>
                      <w:marRight w:val="180"/>
                      <w:marTop w:val="0"/>
                      <w:marBottom w:val="0"/>
                      <w:divBdr>
                        <w:top w:val="none" w:sz="0" w:space="0" w:color="auto"/>
                        <w:left w:val="none" w:sz="0" w:space="0" w:color="auto"/>
                        <w:bottom w:val="none" w:sz="0" w:space="0" w:color="auto"/>
                        <w:right w:val="none" w:sz="0" w:space="0" w:color="auto"/>
                      </w:divBdr>
                    </w:div>
                    <w:div w:id="843934801">
                      <w:marLeft w:val="0"/>
                      <w:marRight w:val="0"/>
                      <w:marTop w:val="0"/>
                      <w:marBottom w:val="0"/>
                      <w:divBdr>
                        <w:top w:val="none" w:sz="0" w:space="0" w:color="auto"/>
                        <w:left w:val="none" w:sz="0" w:space="0" w:color="auto"/>
                        <w:bottom w:val="none" w:sz="0" w:space="0" w:color="auto"/>
                        <w:right w:val="none" w:sz="0" w:space="0" w:color="auto"/>
                      </w:divBdr>
                    </w:div>
                  </w:divsChild>
                </w:div>
                <w:div w:id="374962352">
                  <w:marLeft w:val="0"/>
                  <w:marRight w:val="0"/>
                  <w:marTop w:val="0"/>
                  <w:marBottom w:val="0"/>
                  <w:divBdr>
                    <w:top w:val="none" w:sz="0" w:space="0" w:color="auto"/>
                    <w:left w:val="none" w:sz="0" w:space="0" w:color="auto"/>
                    <w:bottom w:val="none" w:sz="0" w:space="0" w:color="auto"/>
                    <w:right w:val="none" w:sz="0" w:space="0" w:color="auto"/>
                  </w:divBdr>
                  <w:divsChild>
                    <w:div w:id="611210091">
                      <w:marLeft w:val="0"/>
                      <w:marRight w:val="180"/>
                      <w:marTop w:val="0"/>
                      <w:marBottom w:val="0"/>
                      <w:divBdr>
                        <w:top w:val="none" w:sz="0" w:space="0" w:color="auto"/>
                        <w:left w:val="none" w:sz="0" w:space="0" w:color="auto"/>
                        <w:bottom w:val="none" w:sz="0" w:space="0" w:color="auto"/>
                        <w:right w:val="none" w:sz="0" w:space="0" w:color="auto"/>
                      </w:divBdr>
                    </w:div>
                    <w:div w:id="716395807">
                      <w:marLeft w:val="0"/>
                      <w:marRight w:val="0"/>
                      <w:marTop w:val="0"/>
                      <w:marBottom w:val="0"/>
                      <w:divBdr>
                        <w:top w:val="none" w:sz="0" w:space="0" w:color="auto"/>
                        <w:left w:val="none" w:sz="0" w:space="0" w:color="auto"/>
                        <w:bottom w:val="none" w:sz="0" w:space="0" w:color="auto"/>
                        <w:right w:val="none" w:sz="0" w:space="0" w:color="auto"/>
                      </w:divBdr>
                    </w:div>
                  </w:divsChild>
                </w:div>
                <w:div w:id="624890565">
                  <w:marLeft w:val="0"/>
                  <w:marRight w:val="0"/>
                  <w:marTop w:val="0"/>
                  <w:marBottom w:val="0"/>
                  <w:divBdr>
                    <w:top w:val="none" w:sz="0" w:space="0" w:color="auto"/>
                    <w:left w:val="none" w:sz="0" w:space="0" w:color="auto"/>
                    <w:bottom w:val="none" w:sz="0" w:space="0" w:color="auto"/>
                    <w:right w:val="none" w:sz="0" w:space="0" w:color="auto"/>
                  </w:divBdr>
                  <w:divsChild>
                    <w:div w:id="1077022662">
                      <w:marLeft w:val="0"/>
                      <w:marRight w:val="0"/>
                      <w:marTop w:val="0"/>
                      <w:marBottom w:val="0"/>
                      <w:divBdr>
                        <w:top w:val="none" w:sz="0" w:space="0" w:color="auto"/>
                        <w:left w:val="none" w:sz="0" w:space="0" w:color="auto"/>
                        <w:bottom w:val="none" w:sz="0" w:space="0" w:color="auto"/>
                        <w:right w:val="none" w:sz="0" w:space="0" w:color="auto"/>
                      </w:divBdr>
                    </w:div>
                    <w:div w:id="1554076926">
                      <w:marLeft w:val="0"/>
                      <w:marRight w:val="180"/>
                      <w:marTop w:val="0"/>
                      <w:marBottom w:val="0"/>
                      <w:divBdr>
                        <w:top w:val="none" w:sz="0" w:space="0" w:color="auto"/>
                        <w:left w:val="none" w:sz="0" w:space="0" w:color="auto"/>
                        <w:bottom w:val="none" w:sz="0" w:space="0" w:color="auto"/>
                        <w:right w:val="none" w:sz="0" w:space="0" w:color="auto"/>
                      </w:divBdr>
                    </w:div>
                  </w:divsChild>
                </w:div>
                <w:div w:id="1741322875">
                  <w:marLeft w:val="0"/>
                  <w:marRight w:val="0"/>
                  <w:marTop w:val="0"/>
                  <w:marBottom w:val="0"/>
                  <w:divBdr>
                    <w:top w:val="none" w:sz="0" w:space="0" w:color="auto"/>
                    <w:left w:val="none" w:sz="0" w:space="0" w:color="auto"/>
                    <w:bottom w:val="none" w:sz="0" w:space="0" w:color="auto"/>
                    <w:right w:val="none" w:sz="0" w:space="0" w:color="auto"/>
                  </w:divBdr>
                  <w:divsChild>
                    <w:div w:id="522598840">
                      <w:marLeft w:val="0"/>
                      <w:marRight w:val="180"/>
                      <w:marTop w:val="0"/>
                      <w:marBottom w:val="0"/>
                      <w:divBdr>
                        <w:top w:val="none" w:sz="0" w:space="0" w:color="auto"/>
                        <w:left w:val="none" w:sz="0" w:space="0" w:color="auto"/>
                        <w:bottom w:val="none" w:sz="0" w:space="0" w:color="auto"/>
                        <w:right w:val="none" w:sz="0" w:space="0" w:color="auto"/>
                      </w:divBdr>
                    </w:div>
                    <w:div w:id="16984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16857">
          <w:marLeft w:val="0"/>
          <w:marRight w:val="0"/>
          <w:marTop w:val="600"/>
          <w:marBottom w:val="0"/>
          <w:divBdr>
            <w:top w:val="none" w:sz="0" w:space="0" w:color="auto"/>
            <w:left w:val="none" w:sz="0" w:space="0" w:color="auto"/>
            <w:bottom w:val="none" w:sz="0" w:space="0" w:color="auto"/>
            <w:right w:val="none" w:sz="0" w:space="0" w:color="auto"/>
          </w:divBdr>
          <w:divsChild>
            <w:div w:id="1795324277">
              <w:marLeft w:val="0"/>
              <w:marRight w:val="0"/>
              <w:marTop w:val="0"/>
              <w:marBottom w:val="0"/>
              <w:divBdr>
                <w:top w:val="none" w:sz="0" w:space="0" w:color="auto"/>
                <w:left w:val="none" w:sz="0" w:space="0" w:color="auto"/>
                <w:bottom w:val="none" w:sz="0" w:space="0" w:color="auto"/>
                <w:right w:val="none" w:sz="0" w:space="0" w:color="auto"/>
              </w:divBdr>
              <w:divsChild>
                <w:div w:id="433524480">
                  <w:marLeft w:val="0"/>
                  <w:marRight w:val="0"/>
                  <w:marTop w:val="0"/>
                  <w:marBottom w:val="0"/>
                  <w:divBdr>
                    <w:top w:val="none" w:sz="0" w:space="0" w:color="auto"/>
                    <w:left w:val="none" w:sz="0" w:space="0" w:color="auto"/>
                    <w:bottom w:val="none" w:sz="0" w:space="0" w:color="auto"/>
                    <w:right w:val="none" w:sz="0" w:space="0" w:color="auto"/>
                  </w:divBdr>
                  <w:divsChild>
                    <w:div w:id="513305711">
                      <w:marLeft w:val="0"/>
                      <w:marRight w:val="0"/>
                      <w:marTop w:val="0"/>
                      <w:marBottom w:val="0"/>
                      <w:divBdr>
                        <w:top w:val="none" w:sz="0" w:space="0" w:color="auto"/>
                        <w:left w:val="none" w:sz="0" w:space="0" w:color="auto"/>
                        <w:bottom w:val="none" w:sz="0" w:space="0" w:color="auto"/>
                        <w:right w:val="none" w:sz="0" w:space="0" w:color="auto"/>
                      </w:divBdr>
                    </w:div>
                    <w:div w:id="1148126876">
                      <w:marLeft w:val="0"/>
                      <w:marRight w:val="180"/>
                      <w:marTop w:val="0"/>
                      <w:marBottom w:val="0"/>
                      <w:divBdr>
                        <w:top w:val="none" w:sz="0" w:space="0" w:color="auto"/>
                        <w:left w:val="none" w:sz="0" w:space="0" w:color="auto"/>
                        <w:bottom w:val="none" w:sz="0" w:space="0" w:color="auto"/>
                        <w:right w:val="none" w:sz="0" w:space="0" w:color="auto"/>
                      </w:divBdr>
                    </w:div>
                  </w:divsChild>
                </w:div>
                <w:div w:id="782265288">
                  <w:marLeft w:val="0"/>
                  <w:marRight w:val="0"/>
                  <w:marTop w:val="0"/>
                  <w:marBottom w:val="0"/>
                  <w:divBdr>
                    <w:top w:val="none" w:sz="0" w:space="0" w:color="auto"/>
                    <w:left w:val="none" w:sz="0" w:space="0" w:color="auto"/>
                    <w:bottom w:val="none" w:sz="0" w:space="0" w:color="auto"/>
                    <w:right w:val="none" w:sz="0" w:space="0" w:color="auto"/>
                  </w:divBdr>
                  <w:divsChild>
                    <w:div w:id="1569152431">
                      <w:marLeft w:val="0"/>
                      <w:marRight w:val="0"/>
                      <w:marTop w:val="0"/>
                      <w:marBottom w:val="0"/>
                      <w:divBdr>
                        <w:top w:val="none" w:sz="0" w:space="0" w:color="auto"/>
                        <w:left w:val="none" w:sz="0" w:space="0" w:color="auto"/>
                        <w:bottom w:val="none" w:sz="0" w:space="0" w:color="auto"/>
                        <w:right w:val="none" w:sz="0" w:space="0" w:color="auto"/>
                      </w:divBdr>
                    </w:div>
                    <w:div w:id="1976788741">
                      <w:marLeft w:val="0"/>
                      <w:marRight w:val="180"/>
                      <w:marTop w:val="0"/>
                      <w:marBottom w:val="0"/>
                      <w:divBdr>
                        <w:top w:val="none" w:sz="0" w:space="0" w:color="auto"/>
                        <w:left w:val="none" w:sz="0" w:space="0" w:color="auto"/>
                        <w:bottom w:val="none" w:sz="0" w:space="0" w:color="auto"/>
                        <w:right w:val="none" w:sz="0" w:space="0" w:color="auto"/>
                      </w:divBdr>
                    </w:div>
                  </w:divsChild>
                </w:div>
                <w:div w:id="1628504773">
                  <w:marLeft w:val="0"/>
                  <w:marRight w:val="0"/>
                  <w:marTop w:val="0"/>
                  <w:marBottom w:val="0"/>
                  <w:divBdr>
                    <w:top w:val="none" w:sz="0" w:space="0" w:color="auto"/>
                    <w:left w:val="none" w:sz="0" w:space="0" w:color="auto"/>
                    <w:bottom w:val="none" w:sz="0" w:space="0" w:color="auto"/>
                    <w:right w:val="none" w:sz="0" w:space="0" w:color="auto"/>
                  </w:divBdr>
                  <w:divsChild>
                    <w:div w:id="824705797">
                      <w:marLeft w:val="0"/>
                      <w:marRight w:val="180"/>
                      <w:marTop w:val="0"/>
                      <w:marBottom w:val="0"/>
                      <w:divBdr>
                        <w:top w:val="none" w:sz="0" w:space="0" w:color="auto"/>
                        <w:left w:val="none" w:sz="0" w:space="0" w:color="auto"/>
                        <w:bottom w:val="none" w:sz="0" w:space="0" w:color="auto"/>
                        <w:right w:val="none" w:sz="0" w:space="0" w:color="auto"/>
                      </w:divBdr>
                    </w:div>
                    <w:div w:id="1752240642">
                      <w:marLeft w:val="0"/>
                      <w:marRight w:val="0"/>
                      <w:marTop w:val="0"/>
                      <w:marBottom w:val="0"/>
                      <w:divBdr>
                        <w:top w:val="none" w:sz="0" w:space="0" w:color="auto"/>
                        <w:left w:val="none" w:sz="0" w:space="0" w:color="auto"/>
                        <w:bottom w:val="none" w:sz="0" w:space="0" w:color="auto"/>
                        <w:right w:val="none" w:sz="0" w:space="0" w:color="auto"/>
                      </w:divBdr>
                    </w:div>
                  </w:divsChild>
                </w:div>
                <w:div w:id="2096702516">
                  <w:marLeft w:val="0"/>
                  <w:marRight w:val="0"/>
                  <w:marTop w:val="0"/>
                  <w:marBottom w:val="0"/>
                  <w:divBdr>
                    <w:top w:val="none" w:sz="0" w:space="0" w:color="auto"/>
                    <w:left w:val="none" w:sz="0" w:space="0" w:color="auto"/>
                    <w:bottom w:val="none" w:sz="0" w:space="0" w:color="auto"/>
                    <w:right w:val="none" w:sz="0" w:space="0" w:color="auto"/>
                  </w:divBdr>
                  <w:divsChild>
                    <w:div w:id="11419784">
                      <w:marLeft w:val="0"/>
                      <w:marRight w:val="180"/>
                      <w:marTop w:val="0"/>
                      <w:marBottom w:val="0"/>
                      <w:divBdr>
                        <w:top w:val="none" w:sz="0" w:space="0" w:color="auto"/>
                        <w:left w:val="none" w:sz="0" w:space="0" w:color="auto"/>
                        <w:bottom w:val="none" w:sz="0" w:space="0" w:color="auto"/>
                        <w:right w:val="none" w:sz="0" w:space="0" w:color="auto"/>
                      </w:divBdr>
                    </w:div>
                    <w:div w:id="8061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4612">
          <w:marLeft w:val="0"/>
          <w:marRight w:val="0"/>
          <w:marTop w:val="600"/>
          <w:marBottom w:val="0"/>
          <w:divBdr>
            <w:top w:val="none" w:sz="0" w:space="0" w:color="auto"/>
            <w:left w:val="none" w:sz="0" w:space="0" w:color="auto"/>
            <w:bottom w:val="none" w:sz="0" w:space="0" w:color="auto"/>
            <w:right w:val="none" w:sz="0" w:space="0" w:color="auto"/>
          </w:divBdr>
          <w:divsChild>
            <w:div w:id="120996610">
              <w:marLeft w:val="0"/>
              <w:marRight w:val="0"/>
              <w:marTop w:val="0"/>
              <w:marBottom w:val="0"/>
              <w:divBdr>
                <w:top w:val="none" w:sz="0" w:space="0" w:color="auto"/>
                <w:left w:val="none" w:sz="0" w:space="0" w:color="auto"/>
                <w:bottom w:val="none" w:sz="0" w:space="0" w:color="auto"/>
                <w:right w:val="none" w:sz="0" w:space="0" w:color="auto"/>
              </w:divBdr>
              <w:divsChild>
                <w:div w:id="546911789">
                  <w:marLeft w:val="0"/>
                  <w:marRight w:val="0"/>
                  <w:marTop w:val="0"/>
                  <w:marBottom w:val="0"/>
                  <w:divBdr>
                    <w:top w:val="none" w:sz="0" w:space="0" w:color="auto"/>
                    <w:left w:val="none" w:sz="0" w:space="0" w:color="auto"/>
                    <w:bottom w:val="none" w:sz="0" w:space="0" w:color="auto"/>
                    <w:right w:val="none" w:sz="0" w:space="0" w:color="auto"/>
                  </w:divBdr>
                  <w:divsChild>
                    <w:div w:id="1238713692">
                      <w:marLeft w:val="0"/>
                      <w:marRight w:val="180"/>
                      <w:marTop w:val="0"/>
                      <w:marBottom w:val="0"/>
                      <w:divBdr>
                        <w:top w:val="none" w:sz="0" w:space="0" w:color="auto"/>
                        <w:left w:val="none" w:sz="0" w:space="0" w:color="auto"/>
                        <w:bottom w:val="none" w:sz="0" w:space="0" w:color="auto"/>
                        <w:right w:val="none" w:sz="0" w:space="0" w:color="auto"/>
                      </w:divBdr>
                    </w:div>
                    <w:div w:id="1777823422">
                      <w:marLeft w:val="0"/>
                      <w:marRight w:val="0"/>
                      <w:marTop w:val="0"/>
                      <w:marBottom w:val="0"/>
                      <w:divBdr>
                        <w:top w:val="none" w:sz="0" w:space="0" w:color="auto"/>
                        <w:left w:val="none" w:sz="0" w:space="0" w:color="auto"/>
                        <w:bottom w:val="none" w:sz="0" w:space="0" w:color="auto"/>
                        <w:right w:val="none" w:sz="0" w:space="0" w:color="auto"/>
                      </w:divBdr>
                    </w:div>
                  </w:divsChild>
                </w:div>
                <w:div w:id="1159688282">
                  <w:marLeft w:val="0"/>
                  <w:marRight w:val="0"/>
                  <w:marTop w:val="0"/>
                  <w:marBottom w:val="0"/>
                  <w:divBdr>
                    <w:top w:val="none" w:sz="0" w:space="0" w:color="auto"/>
                    <w:left w:val="none" w:sz="0" w:space="0" w:color="auto"/>
                    <w:bottom w:val="none" w:sz="0" w:space="0" w:color="auto"/>
                    <w:right w:val="none" w:sz="0" w:space="0" w:color="auto"/>
                  </w:divBdr>
                  <w:divsChild>
                    <w:div w:id="1075080675">
                      <w:marLeft w:val="0"/>
                      <w:marRight w:val="0"/>
                      <w:marTop w:val="0"/>
                      <w:marBottom w:val="0"/>
                      <w:divBdr>
                        <w:top w:val="none" w:sz="0" w:space="0" w:color="auto"/>
                        <w:left w:val="none" w:sz="0" w:space="0" w:color="auto"/>
                        <w:bottom w:val="none" w:sz="0" w:space="0" w:color="auto"/>
                        <w:right w:val="none" w:sz="0" w:space="0" w:color="auto"/>
                      </w:divBdr>
                    </w:div>
                    <w:div w:id="1680040768">
                      <w:marLeft w:val="0"/>
                      <w:marRight w:val="180"/>
                      <w:marTop w:val="0"/>
                      <w:marBottom w:val="0"/>
                      <w:divBdr>
                        <w:top w:val="none" w:sz="0" w:space="0" w:color="auto"/>
                        <w:left w:val="none" w:sz="0" w:space="0" w:color="auto"/>
                        <w:bottom w:val="none" w:sz="0" w:space="0" w:color="auto"/>
                        <w:right w:val="none" w:sz="0" w:space="0" w:color="auto"/>
                      </w:divBdr>
                    </w:div>
                  </w:divsChild>
                </w:div>
                <w:div w:id="1551309836">
                  <w:marLeft w:val="0"/>
                  <w:marRight w:val="0"/>
                  <w:marTop w:val="0"/>
                  <w:marBottom w:val="0"/>
                  <w:divBdr>
                    <w:top w:val="none" w:sz="0" w:space="0" w:color="auto"/>
                    <w:left w:val="none" w:sz="0" w:space="0" w:color="auto"/>
                    <w:bottom w:val="none" w:sz="0" w:space="0" w:color="auto"/>
                    <w:right w:val="none" w:sz="0" w:space="0" w:color="auto"/>
                  </w:divBdr>
                  <w:divsChild>
                    <w:div w:id="1867711145">
                      <w:marLeft w:val="0"/>
                      <w:marRight w:val="180"/>
                      <w:marTop w:val="0"/>
                      <w:marBottom w:val="0"/>
                      <w:divBdr>
                        <w:top w:val="none" w:sz="0" w:space="0" w:color="auto"/>
                        <w:left w:val="none" w:sz="0" w:space="0" w:color="auto"/>
                        <w:bottom w:val="none" w:sz="0" w:space="0" w:color="auto"/>
                        <w:right w:val="none" w:sz="0" w:space="0" w:color="auto"/>
                      </w:divBdr>
                    </w:div>
                    <w:div w:id="1966152074">
                      <w:marLeft w:val="0"/>
                      <w:marRight w:val="0"/>
                      <w:marTop w:val="0"/>
                      <w:marBottom w:val="0"/>
                      <w:divBdr>
                        <w:top w:val="none" w:sz="0" w:space="0" w:color="auto"/>
                        <w:left w:val="none" w:sz="0" w:space="0" w:color="auto"/>
                        <w:bottom w:val="none" w:sz="0" w:space="0" w:color="auto"/>
                        <w:right w:val="none" w:sz="0" w:space="0" w:color="auto"/>
                      </w:divBdr>
                    </w:div>
                  </w:divsChild>
                </w:div>
                <w:div w:id="1612127960">
                  <w:marLeft w:val="0"/>
                  <w:marRight w:val="0"/>
                  <w:marTop w:val="0"/>
                  <w:marBottom w:val="0"/>
                  <w:divBdr>
                    <w:top w:val="none" w:sz="0" w:space="0" w:color="auto"/>
                    <w:left w:val="none" w:sz="0" w:space="0" w:color="auto"/>
                    <w:bottom w:val="none" w:sz="0" w:space="0" w:color="auto"/>
                    <w:right w:val="none" w:sz="0" w:space="0" w:color="auto"/>
                  </w:divBdr>
                  <w:divsChild>
                    <w:div w:id="78990185">
                      <w:marLeft w:val="0"/>
                      <w:marRight w:val="180"/>
                      <w:marTop w:val="0"/>
                      <w:marBottom w:val="0"/>
                      <w:divBdr>
                        <w:top w:val="none" w:sz="0" w:space="0" w:color="auto"/>
                        <w:left w:val="none" w:sz="0" w:space="0" w:color="auto"/>
                        <w:bottom w:val="none" w:sz="0" w:space="0" w:color="auto"/>
                        <w:right w:val="none" w:sz="0" w:space="0" w:color="auto"/>
                      </w:divBdr>
                    </w:div>
                    <w:div w:id="519003058">
                      <w:marLeft w:val="0"/>
                      <w:marRight w:val="0"/>
                      <w:marTop w:val="0"/>
                      <w:marBottom w:val="0"/>
                      <w:divBdr>
                        <w:top w:val="none" w:sz="0" w:space="0" w:color="auto"/>
                        <w:left w:val="none" w:sz="0" w:space="0" w:color="auto"/>
                        <w:bottom w:val="none" w:sz="0" w:space="0" w:color="auto"/>
                        <w:right w:val="none" w:sz="0" w:space="0" w:color="auto"/>
                      </w:divBdr>
                    </w:div>
                  </w:divsChild>
                </w:div>
                <w:div w:id="2103866866">
                  <w:marLeft w:val="0"/>
                  <w:marRight w:val="0"/>
                  <w:marTop w:val="0"/>
                  <w:marBottom w:val="0"/>
                  <w:divBdr>
                    <w:top w:val="none" w:sz="0" w:space="0" w:color="auto"/>
                    <w:left w:val="none" w:sz="0" w:space="0" w:color="auto"/>
                    <w:bottom w:val="none" w:sz="0" w:space="0" w:color="auto"/>
                    <w:right w:val="none" w:sz="0" w:space="0" w:color="auto"/>
                  </w:divBdr>
                  <w:divsChild>
                    <w:div w:id="659189080">
                      <w:marLeft w:val="0"/>
                      <w:marRight w:val="0"/>
                      <w:marTop w:val="0"/>
                      <w:marBottom w:val="0"/>
                      <w:divBdr>
                        <w:top w:val="none" w:sz="0" w:space="0" w:color="auto"/>
                        <w:left w:val="none" w:sz="0" w:space="0" w:color="auto"/>
                        <w:bottom w:val="none" w:sz="0" w:space="0" w:color="auto"/>
                        <w:right w:val="none" w:sz="0" w:space="0" w:color="auto"/>
                      </w:divBdr>
                    </w:div>
                    <w:div w:id="152197328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60640486">
          <w:marLeft w:val="0"/>
          <w:marRight w:val="0"/>
          <w:marTop w:val="600"/>
          <w:marBottom w:val="0"/>
          <w:divBdr>
            <w:top w:val="none" w:sz="0" w:space="0" w:color="auto"/>
            <w:left w:val="none" w:sz="0" w:space="0" w:color="auto"/>
            <w:bottom w:val="none" w:sz="0" w:space="0" w:color="auto"/>
            <w:right w:val="none" w:sz="0" w:space="0" w:color="auto"/>
          </w:divBdr>
          <w:divsChild>
            <w:div w:id="1038774068">
              <w:marLeft w:val="0"/>
              <w:marRight w:val="0"/>
              <w:marTop w:val="0"/>
              <w:marBottom w:val="0"/>
              <w:divBdr>
                <w:top w:val="none" w:sz="0" w:space="0" w:color="auto"/>
                <w:left w:val="none" w:sz="0" w:space="0" w:color="auto"/>
                <w:bottom w:val="none" w:sz="0" w:space="0" w:color="auto"/>
                <w:right w:val="none" w:sz="0" w:space="0" w:color="auto"/>
              </w:divBdr>
              <w:divsChild>
                <w:div w:id="405492153">
                  <w:marLeft w:val="0"/>
                  <w:marRight w:val="0"/>
                  <w:marTop w:val="0"/>
                  <w:marBottom w:val="0"/>
                  <w:divBdr>
                    <w:top w:val="none" w:sz="0" w:space="0" w:color="auto"/>
                    <w:left w:val="none" w:sz="0" w:space="0" w:color="auto"/>
                    <w:bottom w:val="none" w:sz="0" w:space="0" w:color="auto"/>
                    <w:right w:val="none" w:sz="0" w:space="0" w:color="auto"/>
                  </w:divBdr>
                  <w:divsChild>
                    <w:div w:id="922759082">
                      <w:marLeft w:val="0"/>
                      <w:marRight w:val="0"/>
                      <w:marTop w:val="0"/>
                      <w:marBottom w:val="0"/>
                      <w:divBdr>
                        <w:top w:val="none" w:sz="0" w:space="0" w:color="auto"/>
                        <w:left w:val="none" w:sz="0" w:space="0" w:color="auto"/>
                        <w:bottom w:val="none" w:sz="0" w:space="0" w:color="auto"/>
                        <w:right w:val="none" w:sz="0" w:space="0" w:color="auto"/>
                      </w:divBdr>
                    </w:div>
                    <w:div w:id="986202118">
                      <w:marLeft w:val="0"/>
                      <w:marRight w:val="180"/>
                      <w:marTop w:val="0"/>
                      <w:marBottom w:val="0"/>
                      <w:divBdr>
                        <w:top w:val="none" w:sz="0" w:space="0" w:color="auto"/>
                        <w:left w:val="none" w:sz="0" w:space="0" w:color="auto"/>
                        <w:bottom w:val="none" w:sz="0" w:space="0" w:color="auto"/>
                        <w:right w:val="none" w:sz="0" w:space="0" w:color="auto"/>
                      </w:divBdr>
                    </w:div>
                  </w:divsChild>
                </w:div>
                <w:div w:id="896160742">
                  <w:marLeft w:val="0"/>
                  <w:marRight w:val="0"/>
                  <w:marTop w:val="0"/>
                  <w:marBottom w:val="0"/>
                  <w:divBdr>
                    <w:top w:val="none" w:sz="0" w:space="0" w:color="auto"/>
                    <w:left w:val="none" w:sz="0" w:space="0" w:color="auto"/>
                    <w:bottom w:val="none" w:sz="0" w:space="0" w:color="auto"/>
                    <w:right w:val="none" w:sz="0" w:space="0" w:color="auto"/>
                  </w:divBdr>
                  <w:divsChild>
                    <w:div w:id="194003323">
                      <w:marLeft w:val="0"/>
                      <w:marRight w:val="0"/>
                      <w:marTop w:val="0"/>
                      <w:marBottom w:val="0"/>
                      <w:divBdr>
                        <w:top w:val="none" w:sz="0" w:space="0" w:color="auto"/>
                        <w:left w:val="none" w:sz="0" w:space="0" w:color="auto"/>
                        <w:bottom w:val="none" w:sz="0" w:space="0" w:color="auto"/>
                        <w:right w:val="none" w:sz="0" w:space="0" w:color="auto"/>
                      </w:divBdr>
                    </w:div>
                    <w:div w:id="1530341356">
                      <w:marLeft w:val="0"/>
                      <w:marRight w:val="180"/>
                      <w:marTop w:val="0"/>
                      <w:marBottom w:val="0"/>
                      <w:divBdr>
                        <w:top w:val="none" w:sz="0" w:space="0" w:color="auto"/>
                        <w:left w:val="none" w:sz="0" w:space="0" w:color="auto"/>
                        <w:bottom w:val="none" w:sz="0" w:space="0" w:color="auto"/>
                        <w:right w:val="none" w:sz="0" w:space="0" w:color="auto"/>
                      </w:divBdr>
                    </w:div>
                  </w:divsChild>
                </w:div>
                <w:div w:id="1381826903">
                  <w:marLeft w:val="0"/>
                  <w:marRight w:val="0"/>
                  <w:marTop w:val="0"/>
                  <w:marBottom w:val="0"/>
                  <w:divBdr>
                    <w:top w:val="none" w:sz="0" w:space="0" w:color="auto"/>
                    <w:left w:val="none" w:sz="0" w:space="0" w:color="auto"/>
                    <w:bottom w:val="none" w:sz="0" w:space="0" w:color="auto"/>
                    <w:right w:val="none" w:sz="0" w:space="0" w:color="auto"/>
                  </w:divBdr>
                  <w:divsChild>
                    <w:div w:id="600987810">
                      <w:marLeft w:val="0"/>
                      <w:marRight w:val="0"/>
                      <w:marTop w:val="0"/>
                      <w:marBottom w:val="0"/>
                      <w:divBdr>
                        <w:top w:val="none" w:sz="0" w:space="0" w:color="auto"/>
                        <w:left w:val="none" w:sz="0" w:space="0" w:color="auto"/>
                        <w:bottom w:val="none" w:sz="0" w:space="0" w:color="auto"/>
                        <w:right w:val="none" w:sz="0" w:space="0" w:color="auto"/>
                      </w:divBdr>
                    </w:div>
                    <w:div w:id="1359239735">
                      <w:marLeft w:val="0"/>
                      <w:marRight w:val="180"/>
                      <w:marTop w:val="0"/>
                      <w:marBottom w:val="0"/>
                      <w:divBdr>
                        <w:top w:val="none" w:sz="0" w:space="0" w:color="auto"/>
                        <w:left w:val="none" w:sz="0" w:space="0" w:color="auto"/>
                        <w:bottom w:val="none" w:sz="0" w:space="0" w:color="auto"/>
                        <w:right w:val="none" w:sz="0" w:space="0" w:color="auto"/>
                      </w:divBdr>
                    </w:div>
                  </w:divsChild>
                </w:div>
                <w:div w:id="1588346090">
                  <w:marLeft w:val="0"/>
                  <w:marRight w:val="0"/>
                  <w:marTop w:val="0"/>
                  <w:marBottom w:val="0"/>
                  <w:divBdr>
                    <w:top w:val="none" w:sz="0" w:space="0" w:color="auto"/>
                    <w:left w:val="none" w:sz="0" w:space="0" w:color="auto"/>
                    <w:bottom w:val="none" w:sz="0" w:space="0" w:color="auto"/>
                    <w:right w:val="none" w:sz="0" w:space="0" w:color="auto"/>
                  </w:divBdr>
                  <w:divsChild>
                    <w:div w:id="1543051098">
                      <w:marLeft w:val="0"/>
                      <w:marRight w:val="0"/>
                      <w:marTop w:val="0"/>
                      <w:marBottom w:val="0"/>
                      <w:divBdr>
                        <w:top w:val="none" w:sz="0" w:space="0" w:color="auto"/>
                        <w:left w:val="none" w:sz="0" w:space="0" w:color="auto"/>
                        <w:bottom w:val="none" w:sz="0" w:space="0" w:color="auto"/>
                        <w:right w:val="none" w:sz="0" w:space="0" w:color="auto"/>
                      </w:divBdr>
                    </w:div>
                    <w:div w:id="1873764962">
                      <w:marLeft w:val="0"/>
                      <w:marRight w:val="180"/>
                      <w:marTop w:val="0"/>
                      <w:marBottom w:val="0"/>
                      <w:divBdr>
                        <w:top w:val="none" w:sz="0" w:space="0" w:color="auto"/>
                        <w:left w:val="none" w:sz="0" w:space="0" w:color="auto"/>
                        <w:bottom w:val="none" w:sz="0" w:space="0" w:color="auto"/>
                        <w:right w:val="none" w:sz="0" w:space="0" w:color="auto"/>
                      </w:divBdr>
                    </w:div>
                  </w:divsChild>
                </w:div>
                <w:div w:id="1653365659">
                  <w:marLeft w:val="0"/>
                  <w:marRight w:val="0"/>
                  <w:marTop w:val="0"/>
                  <w:marBottom w:val="0"/>
                  <w:divBdr>
                    <w:top w:val="none" w:sz="0" w:space="0" w:color="auto"/>
                    <w:left w:val="none" w:sz="0" w:space="0" w:color="auto"/>
                    <w:bottom w:val="none" w:sz="0" w:space="0" w:color="auto"/>
                    <w:right w:val="none" w:sz="0" w:space="0" w:color="auto"/>
                  </w:divBdr>
                  <w:divsChild>
                    <w:div w:id="1269585682">
                      <w:marLeft w:val="0"/>
                      <w:marRight w:val="0"/>
                      <w:marTop w:val="0"/>
                      <w:marBottom w:val="0"/>
                      <w:divBdr>
                        <w:top w:val="none" w:sz="0" w:space="0" w:color="auto"/>
                        <w:left w:val="none" w:sz="0" w:space="0" w:color="auto"/>
                        <w:bottom w:val="none" w:sz="0" w:space="0" w:color="auto"/>
                        <w:right w:val="none" w:sz="0" w:space="0" w:color="auto"/>
                      </w:divBdr>
                    </w:div>
                    <w:div w:id="191844086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63213748">
          <w:marLeft w:val="0"/>
          <w:marRight w:val="0"/>
          <w:marTop w:val="600"/>
          <w:marBottom w:val="0"/>
          <w:divBdr>
            <w:top w:val="none" w:sz="0" w:space="0" w:color="auto"/>
            <w:left w:val="none" w:sz="0" w:space="0" w:color="auto"/>
            <w:bottom w:val="none" w:sz="0" w:space="0" w:color="auto"/>
            <w:right w:val="none" w:sz="0" w:space="0" w:color="auto"/>
          </w:divBdr>
          <w:divsChild>
            <w:div w:id="986668620">
              <w:marLeft w:val="0"/>
              <w:marRight w:val="0"/>
              <w:marTop w:val="0"/>
              <w:marBottom w:val="0"/>
              <w:divBdr>
                <w:top w:val="none" w:sz="0" w:space="0" w:color="auto"/>
                <w:left w:val="none" w:sz="0" w:space="0" w:color="auto"/>
                <w:bottom w:val="none" w:sz="0" w:space="0" w:color="auto"/>
                <w:right w:val="none" w:sz="0" w:space="0" w:color="auto"/>
              </w:divBdr>
              <w:divsChild>
                <w:div w:id="300501142">
                  <w:marLeft w:val="0"/>
                  <w:marRight w:val="0"/>
                  <w:marTop w:val="0"/>
                  <w:marBottom w:val="0"/>
                  <w:divBdr>
                    <w:top w:val="none" w:sz="0" w:space="0" w:color="auto"/>
                    <w:left w:val="none" w:sz="0" w:space="0" w:color="auto"/>
                    <w:bottom w:val="none" w:sz="0" w:space="0" w:color="auto"/>
                    <w:right w:val="none" w:sz="0" w:space="0" w:color="auto"/>
                  </w:divBdr>
                  <w:divsChild>
                    <w:div w:id="1260214512">
                      <w:marLeft w:val="0"/>
                      <w:marRight w:val="0"/>
                      <w:marTop w:val="0"/>
                      <w:marBottom w:val="0"/>
                      <w:divBdr>
                        <w:top w:val="none" w:sz="0" w:space="0" w:color="auto"/>
                        <w:left w:val="none" w:sz="0" w:space="0" w:color="auto"/>
                        <w:bottom w:val="none" w:sz="0" w:space="0" w:color="auto"/>
                        <w:right w:val="none" w:sz="0" w:space="0" w:color="auto"/>
                      </w:divBdr>
                    </w:div>
                    <w:div w:id="2116291947">
                      <w:marLeft w:val="0"/>
                      <w:marRight w:val="180"/>
                      <w:marTop w:val="0"/>
                      <w:marBottom w:val="0"/>
                      <w:divBdr>
                        <w:top w:val="none" w:sz="0" w:space="0" w:color="auto"/>
                        <w:left w:val="none" w:sz="0" w:space="0" w:color="auto"/>
                        <w:bottom w:val="none" w:sz="0" w:space="0" w:color="auto"/>
                        <w:right w:val="none" w:sz="0" w:space="0" w:color="auto"/>
                      </w:divBdr>
                    </w:div>
                  </w:divsChild>
                </w:div>
                <w:div w:id="403188042">
                  <w:marLeft w:val="0"/>
                  <w:marRight w:val="0"/>
                  <w:marTop w:val="0"/>
                  <w:marBottom w:val="0"/>
                  <w:divBdr>
                    <w:top w:val="none" w:sz="0" w:space="0" w:color="auto"/>
                    <w:left w:val="none" w:sz="0" w:space="0" w:color="auto"/>
                    <w:bottom w:val="none" w:sz="0" w:space="0" w:color="auto"/>
                    <w:right w:val="none" w:sz="0" w:space="0" w:color="auto"/>
                  </w:divBdr>
                  <w:divsChild>
                    <w:div w:id="1195968014">
                      <w:marLeft w:val="0"/>
                      <w:marRight w:val="180"/>
                      <w:marTop w:val="0"/>
                      <w:marBottom w:val="0"/>
                      <w:divBdr>
                        <w:top w:val="none" w:sz="0" w:space="0" w:color="auto"/>
                        <w:left w:val="none" w:sz="0" w:space="0" w:color="auto"/>
                        <w:bottom w:val="none" w:sz="0" w:space="0" w:color="auto"/>
                        <w:right w:val="none" w:sz="0" w:space="0" w:color="auto"/>
                      </w:divBdr>
                    </w:div>
                    <w:div w:id="1506558461">
                      <w:marLeft w:val="0"/>
                      <w:marRight w:val="0"/>
                      <w:marTop w:val="0"/>
                      <w:marBottom w:val="0"/>
                      <w:divBdr>
                        <w:top w:val="none" w:sz="0" w:space="0" w:color="auto"/>
                        <w:left w:val="none" w:sz="0" w:space="0" w:color="auto"/>
                        <w:bottom w:val="none" w:sz="0" w:space="0" w:color="auto"/>
                        <w:right w:val="none" w:sz="0" w:space="0" w:color="auto"/>
                      </w:divBdr>
                    </w:div>
                  </w:divsChild>
                </w:div>
                <w:div w:id="522132949">
                  <w:marLeft w:val="0"/>
                  <w:marRight w:val="0"/>
                  <w:marTop w:val="0"/>
                  <w:marBottom w:val="0"/>
                  <w:divBdr>
                    <w:top w:val="none" w:sz="0" w:space="0" w:color="auto"/>
                    <w:left w:val="none" w:sz="0" w:space="0" w:color="auto"/>
                    <w:bottom w:val="none" w:sz="0" w:space="0" w:color="auto"/>
                    <w:right w:val="none" w:sz="0" w:space="0" w:color="auto"/>
                  </w:divBdr>
                  <w:divsChild>
                    <w:div w:id="540901039">
                      <w:marLeft w:val="0"/>
                      <w:marRight w:val="0"/>
                      <w:marTop w:val="0"/>
                      <w:marBottom w:val="0"/>
                      <w:divBdr>
                        <w:top w:val="none" w:sz="0" w:space="0" w:color="auto"/>
                        <w:left w:val="none" w:sz="0" w:space="0" w:color="auto"/>
                        <w:bottom w:val="none" w:sz="0" w:space="0" w:color="auto"/>
                        <w:right w:val="none" w:sz="0" w:space="0" w:color="auto"/>
                      </w:divBdr>
                    </w:div>
                    <w:div w:id="2071347719">
                      <w:marLeft w:val="0"/>
                      <w:marRight w:val="180"/>
                      <w:marTop w:val="0"/>
                      <w:marBottom w:val="0"/>
                      <w:divBdr>
                        <w:top w:val="none" w:sz="0" w:space="0" w:color="auto"/>
                        <w:left w:val="none" w:sz="0" w:space="0" w:color="auto"/>
                        <w:bottom w:val="none" w:sz="0" w:space="0" w:color="auto"/>
                        <w:right w:val="none" w:sz="0" w:space="0" w:color="auto"/>
                      </w:divBdr>
                    </w:div>
                  </w:divsChild>
                </w:div>
                <w:div w:id="578172890">
                  <w:marLeft w:val="0"/>
                  <w:marRight w:val="0"/>
                  <w:marTop w:val="0"/>
                  <w:marBottom w:val="0"/>
                  <w:divBdr>
                    <w:top w:val="none" w:sz="0" w:space="0" w:color="auto"/>
                    <w:left w:val="none" w:sz="0" w:space="0" w:color="auto"/>
                    <w:bottom w:val="none" w:sz="0" w:space="0" w:color="auto"/>
                    <w:right w:val="none" w:sz="0" w:space="0" w:color="auto"/>
                  </w:divBdr>
                  <w:divsChild>
                    <w:div w:id="547765956">
                      <w:marLeft w:val="0"/>
                      <w:marRight w:val="180"/>
                      <w:marTop w:val="0"/>
                      <w:marBottom w:val="0"/>
                      <w:divBdr>
                        <w:top w:val="none" w:sz="0" w:space="0" w:color="auto"/>
                        <w:left w:val="none" w:sz="0" w:space="0" w:color="auto"/>
                        <w:bottom w:val="none" w:sz="0" w:space="0" w:color="auto"/>
                        <w:right w:val="none" w:sz="0" w:space="0" w:color="auto"/>
                      </w:divBdr>
                    </w:div>
                    <w:div w:id="1415124994">
                      <w:marLeft w:val="0"/>
                      <w:marRight w:val="0"/>
                      <w:marTop w:val="0"/>
                      <w:marBottom w:val="0"/>
                      <w:divBdr>
                        <w:top w:val="none" w:sz="0" w:space="0" w:color="auto"/>
                        <w:left w:val="none" w:sz="0" w:space="0" w:color="auto"/>
                        <w:bottom w:val="none" w:sz="0" w:space="0" w:color="auto"/>
                        <w:right w:val="none" w:sz="0" w:space="0" w:color="auto"/>
                      </w:divBdr>
                    </w:div>
                  </w:divsChild>
                </w:div>
                <w:div w:id="1543445684">
                  <w:marLeft w:val="0"/>
                  <w:marRight w:val="0"/>
                  <w:marTop w:val="0"/>
                  <w:marBottom w:val="0"/>
                  <w:divBdr>
                    <w:top w:val="none" w:sz="0" w:space="0" w:color="auto"/>
                    <w:left w:val="none" w:sz="0" w:space="0" w:color="auto"/>
                    <w:bottom w:val="none" w:sz="0" w:space="0" w:color="auto"/>
                    <w:right w:val="none" w:sz="0" w:space="0" w:color="auto"/>
                  </w:divBdr>
                  <w:divsChild>
                    <w:div w:id="1047413306">
                      <w:marLeft w:val="0"/>
                      <w:marRight w:val="180"/>
                      <w:marTop w:val="0"/>
                      <w:marBottom w:val="0"/>
                      <w:divBdr>
                        <w:top w:val="none" w:sz="0" w:space="0" w:color="auto"/>
                        <w:left w:val="none" w:sz="0" w:space="0" w:color="auto"/>
                        <w:bottom w:val="none" w:sz="0" w:space="0" w:color="auto"/>
                        <w:right w:val="none" w:sz="0" w:space="0" w:color="auto"/>
                      </w:divBdr>
                    </w:div>
                    <w:div w:id="126492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45379">
          <w:marLeft w:val="0"/>
          <w:marRight w:val="0"/>
          <w:marTop w:val="600"/>
          <w:marBottom w:val="0"/>
          <w:divBdr>
            <w:top w:val="none" w:sz="0" w:space="0" w:color="auto"/>
            <w:left w:val="none" w:sz="0" w:space="0" w:color="auto"/>
            <w:bottom w:val="none" w:sz="0" w:space="0" w:color="auto"/>
            <w:right w:val="none" w:sz="0" w:space="0" w:color="auto"/>
          </w:divBdr>
          <w:divsChild>
            <w:div w:id="1173423012">
              <w:marLeft w:val="0"/>
              <w:marRight w:val="0"/>
              <w:marTop w:val="0"/>
              <w:marBottom w:val="0"/>
              <w:divBdr>
                <w:top w:val="none" w:sz="0" w:space="0" w:color="auto"/>
                <w:left w:val="none" w:sz="0" w:space="0" w:color="auto"/>
                <w:bottom w:val="none" w:sz="0" w:space="0" w:color="auto"/>
                <w:right w:val="none" w:sz="0" w:space="0" w:color="auto"/>
              </w:divBdr>
              <w:divsChild>
                <w:div w:id="127170321">
                  <w:marLeft w:val="0"/>
                  <w:marRight w:val="0"/>
                  <w:marTop w:val="0"/>
                  <w:marBottom w:val="0"/>
                  <w:divBdr>
                    <w:top w:val="none" w:sz="0" w:space="0" w:color="auto"/>
                    <w:left w:val="none" w:sz="0" w:space="0" w:color="auto"/>
                    <w:bottom w:val="none" w:sz="0" w:space="0" w:color="auto"/>
                    <w:right w:val="none" w:sz="0" w:space="0" w:color="auto"/>
                  </w:divBdr>
                  <w:divsChild>
                    <w:div w:id="108359374">
                      <w:marLeft w:val="0"/>
                      <w:marRight w:val="0"/>
                      <w:marTop w:val="0"/>
                      <w:marBottom w:val="0"/>
                      <w:divBdr>
                        <w:top w:val="none" w:sz="0" w:space="0" w:color="auto"/>
                        <w:left w:val="none" w:sz="0" w:space="0" w:color="auto"/>
                        <w:bottom w:val="none" w:sz="0" w:space="0" w:color="auto"/>
                        <w:right w:val="none" w:sz="0" w:space="0" w:color="auto"/>
                      </w:divBdr>
                    </w:div>
                    <w:div w:id="1771316136">
                      <w:marLeft w:val="0"/>
                      <w:marRight w:val="180"/>
                      <w:marTop w:val="0"/>
                      <w:marBottom w:val="0"/>
                      <w:divBdr>
                        <w:top w:val="none" w:sz="0" w:space="0" w:color="auto"/>
                        <w:left w:val="none" w:sz="0" w:space="0" w:color="auto"/>
                        <w:bottom w:val="none" w:sz="0" w:space="0" w:color="auto"/>
                        <w:right w:val="none" w:sz="0" w:space="0" w:color="auto"/>
                      </w:divBdr>
                    </w:div>
                  </w:divsChild>
                </w:div>
                <w:div w:id="1163275329">
                  <w:marLeft w:val="0"/>
                  <w:marRight w:val="0"/>
                  <w:marTop w:val="0"/>
                  <w:marBottom w:val="0"/>
                  <w:divBdr>
                    <w:top w:val="none" w:sz="0" w:space="0" w:color="auto"/>
                    <w:left w:val="none" w:sz="0" w:space="0" w:color="auto"/>
                    <w:bottom w:val="none" w:sz="0" w:space="0" w:color="auto"/>
                    <w:right w:val="none" w:sz="0" w:space="0" w:color="auto"/>
                  </w:divBdr>
                  <w:divsChild>
                    <w:div w:id="2044090424">
                      <w:marLeft w:val="0"/>
                      <w:marRight w:val="180"/>
                      <w:marTop w:val="0"/>
                      <w:marBottom w:val="0"/>
                      <w:divBdr>
                        <w:top w:val="none" w:sz="0" w:space="0" w:color="auto"/>
                        <w:left w:val="none" w:sz="0" w:space="0" w:color="auto"/>
                        <w:bottom w:val="none" w:sz="0" w:space="0" w:color="auto"/>
                        <w:right w:val="none" w:sz="0" w:space="0" w:color="auto"/>
                      </w:divBdr>
                    </w:div>
                    <w:div w:id="2082554756">
                      <w:marLeft w:val="0"/>
                      <w:marRight w:val="0"/>
                      <w:marTop w:val="0"/>
                      <w:marBottom w:val="0"/>
                      <w:divBdr>
                        <w:top w:val="none" w:sz="0" w:space="0" w:color="auto"/>
                        <w:left w:val="none" w:sz="0" w:space="0" w:color="auto"/>
                        <w:bottom w:val="none" w:sz="0" w:space="0" w:color="auto"/>
                        <w:right w:val="none" w:sz="0" w:space="0" w:color="auto"/>
                      </w:divBdr>
                    </w:div>
                  </w:divsChild>
                </w:div>
                <w:div w:id="1251089068">
                  <w:marLeft w:val="0"/>
                  <w:marRight w:val="0"/>
                  <w:marTop w:val="0"/>
                  <w:marBottom w:val="0"/>
                  <w:divBdr>
                    <w:top w:val="none" w:sz="0" w:space="0" w:color="auto"/>
                    <w:left w:val="none" w:sz="0" w:space="0" w:color="auto"/>
                    <w:bottom w:val="none" w:sz="0" w:space="0" w:color="auto"/>
                    <w:right w:val="none" w:sz="0" w:space="0" w:color="auto"/>
                  </w:divBdr>
                  <w:divsChild>
                    <w:div w:id="431901385">
                      <w:marLeft w:val="0"/>
                      <w:marRight w:val="180"/>
                      <w:marTop w:val="0"/>
                      <w:marBottom w:val="0"/>
                      <w:divBdr>
                        <w:top w:val="none" w:sz="0" w:space="0" w:color="auto"/>
                        <w:left w:val="none" w:sz="0" w:space="0" w:color="auto"/>
                        <w:bottom w:val="none" w:sz="0" w:space="0" w:color="auto"/>
                        <w:right w:val="none" w:sz="0" w:space="0" w:color="auto"/>
                      </w:divBdr>
                    </w:div>
                    <w:div w:id="598173805">
                      <w:marLeft w:val="0"/>
                      <w:marRight w:val="0"/>
                      <w:marTop w:val="0"/>
                      <w:marBottom w:val="0"/>
                      <w:divBdr>
                        <w:top w:val="none" w:sz="0" w:space="0" w:color="auto"/>
                        <w:left w:val="none" w:sz="0" w:space="0" w:color="auto"/>
                        <w:bottom w:val="none" w:sz="0" w:space="0" w:color="auto"/>
                        <w:right w:val="none" w:sz="0" w:space="0" w:color="auto"/>
                      </w:divBdr>
                    </w:div>
                  </w:divsChild>
                </w:div>
                <w:div w:id="1568613575">
                  <w:marLeft w:val="0"/>
                  <w:marRight w:val="0"/>
                  <w:marTop w:val="0"/>
                  <w:marBottom w:val="0"/>
                  <w:divBdr>
                    <w:top w:val="none" w:sz="0" w:space="0" w:color="auto"/>
                    <w:left w:val="none" w:sz="0" w:space="0" w:color="auto"/>
                    <w:bottom w:val="none" w:sz="0" w:space="0" w:color="auto"/>
                    <w:right w:val="none" w:sz="0" w:space="0" w:color="auto"/>
                  </w:divBdr>
                  <w:divsChild>
                    <w:div w:id="419377151">
                      <w:marLeft w:val="0"/>
                      <w:marRight w:val="0"/>
                      <w:marTop w:val="0"/>
                      <w:marBottom w:val="0"/>
                      <w:divBdr>
                        <w:top w:val="none" w:sz="0" w:space="0" w:color="auto"/>
                        <w:left w:val="none" w:sz="0" w:space="0" w:color="auto"/>
                        <w:bottom w:val="none" w:sz="0" w:space="0" w:color="auto"/>
                        <w:right w:val="none" w:sz="0" w:space="0" w:color="auto"/>
                      </w:divBdr>
                    </w:div>
                    <w:div w:id="1064836259">
                      <w:marLeft w:val="0"/>
                      <w:marRight w:val="180"/>
                      <w:marTop w:val="0"/>
                      <w:marBottom w:val="0"/>
                      <w:divBdr>
                        <w:top w:val="none" w:sz="0" w:space="0" w:color="auto"/>
                        <w:left w:val="none" w:sz="0" w:space="0" w:color="auto"/>
                        <w:bottom w:val="none" w:sz="0" w:space="0" w:color="auto"/>
                        <w:right w:val="none" w:sz="0" w:space="0" w:color="auto"/>
                      </w:divBdr>
                    </w:div>
                  </w:divsChild>
                </w:div>
                <w:div w:id="2060856337">
                  <w:marLeft w:val="0"/>
                  <w:marRight w:val="0"/>
                  <w:marTop w:val="0"/>
                  <w:marBottom w:val="0"/>
                  <w:divBdr>
                    <w:top w:val="none" w:sz="0" w:space="0" w:color="auto"/>
                    <w:left w:val="none" w:sz="0" w:space="0" w:color="auto"/>
                    <w:bottom w:val="none" w:sz="0" w:space="0" w:color="auto"/>
                    <w:right w:val="none" w:sz="0" w:space="0" w:color="auto"/>
                  </w:divBdr>
                  <w:divsChild>
                    <w:div w:id="19162633">
                      <w:marLeft w:val="0"/>
                      <w:marRight w:val="0"/>
                      <w:marTop w:val="0"/>
                      <w:marBottom w:val="0"/>
                      <w:divBdr>
                        <w:top w:val="none" w:sz="0" w:space="0" w:color="auto"/>
                        <w:left w:val="none" w:sz="0" w:space="0" w:color="auto"/>
                        <w:bottom w:val="none" w:sz="0" w:space="0" w:color="auto"/>
                        <w:right w:val="none" w:sz="0" w:space="0" w:color="auto"/>
                      </w:divBdr>
                    </w:div>
                    <w:div w:id="10246460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78404342">
          <w:marLeft w:val="0"/>
          <w:marRight w:val="0"/>
          <w:marTop w:val="600"/>
          <w:marBottom w:val="0"/>
          <w:divBdr>
            <w:top w:val="none" w:sz="0" w:space="0" w:color="auto"/>
            <w:left w:val="none" w:sz="0" w:space="0" w:color="auto"/>
            <w:bottom w:val="none" w:sz="0" w:space="0" w:color="auto"/>
            <w:right w:val="none" w:sz="0" w:space="0" w:color="auto"/>
          </w:divBdr>
          <w:divsChild>
            <w:div w:id="724254623">
              <w:marLeft w:val="0"/>
              <w:marRight w:val="0"/>
              <w:marTop w:val="0"/>
              <w:marBottom w:val="0"/>
              <w:divBdr>
                <w:top w:val="none" w:sz="0" w:space="0" w:color="auto"/>
                <w:left w:val="none" w:sz="0" w:space="0" w:color="auto"/>
                <w:bottom w:val="none" w:sz="0" w:space="0" w:color="auto"/>
                <w:right w:val="none" w:sz="0" w:space="0" w:color="auto"/>
              </w:divBdr>
              <w:divsChild>
                <w:div w:id="538320205">
                  <w:marLeft w:val="0"/>
                  <w:marRight w:val="0"/>
                  <w:marTop w:val="0"/>
                  <w:marBottom w:val="0"/>
                  <w:divBdr>
                    <w:top w:val="none" w:sz="0" w:space="0" w:color="auto"/>
                    <w:left w:val="none" w:sz="0" w:space="0" w:color="auto"/>
                    <w:bottom w:val="none" w:sz="0" w:space="0" w:color="auto"/>
                    <w:right w:val="none" w:sz="0" w:space="0" w:color="auto"/>
                  </w:divBdr>
                  <w:divsChild>
                    <w:div w:id="890771229">
                      <w:marLeft w:val="0"/>
                      <w:marRight w:val="180"/>
                      <w:marTop w:val="0"/>
                      <w:marBottom w:val="0"/>
                      <w:divBdr>
                        <w:top w:val="none" w:sz="0" w:space="0" w:color="auto"/>
                        <w:left w:val="none" w:sz="0" w:space="0" w:color="auto"/>
                        <w:bottom w:val="none" w:sz="0" w:space="0" w:color="auto"/>
                        <w:right w:val="none" w:sz="0" w:space="0" w:color="auto"/>
                      </w:divBdr>
                    </w:div>
                    <w:div w:id="1555506670">
                      <w:marLeft w:val="0"/>
                      <w:marRight w:val="0"/>
                      <w:marTop w:val="0"/>
                      <w:marBottom w:val="0"/>
                      <w:divBdr>
                        <w:top w:val="none" w:sz="0" w:space="0" w:color="auto"/>
                        <w:left w:val="none" w:sz="0" w:space="0" w:color="auto"/>
                        <w:bottom w:val="none" w:sz="0" w:space="0" w:color="auto"/>
                        <w:right w:val="none" w:sz="0" w:space="0" w:color="auto"/>
                      </w:divBdr>
                    </w:div>
                  </w:divsChild>
                </w:div>
                <w:div w:id="1513765026">
                  <w:marLeft w:val="0"/>
                  <w:marRight w:val="0"/>
                  <w:marTop w:val="0"/>
                  <w:marBottom w:val="0"/>
                  <w:divBdr>
                    <w:top w:val="none" w:sz="0" w:space="0" w:color="auto"/>
                    <w:left w:val="none" w:sz="0" w:space="0" w:color="auto"/>
                    <w:bottom w:val="none" w:sz="0" w:space="0" w:color="auto"/>
                    <w:right w:val="none" w:sz="0" w:space="0" w:color="auto"/>
                  </w:divBdr>
                  <w:divsChild>
                    <w:div w:id="927227517">
                      <w:marLeft w:val="0"/>
                      <w:marRight w:val="180"/>
                      <w:marTop w:val="0"/>
                      <w:marBottom w:val="0"/>
                      <w:divBdr>
                        <w:top w:val="none" w:sz="0" w:space="0" w:color="auto"/>
                        <w:left w:val="none" w:sz="0" w:space="0" w:color="auto"/>
                        <w:bottom w:val="none" w:sz="0" w:space="0" w:color="auto"/>
                        <w:right w:val="none" w:sz="0" w:space="0" w:color="auto"/>
                      </w:divBdr>
                    </w:div>
                    <w:div w:id="1743941779">
                      <w:marLeft w:val="0"/>
                      <w:marRight w:val="0"/>
                      <w:marTop w:val="0"/>
                      <w:marBottom w:val="0"/>
                      <w:divBdr>
                        <w:top w:val="none" w:sz="0" w:space="0" w:color="auto"/>
                        <w:left w:val="none" w:sz="0" w:space="0" w:color="auto"/>
                        <w:bottom w:val="none" w:sz="0" w:space="0" w:color="auto"/>
                        <w:right w:val="none" w:sz="0" w:space="0" w:color="auto"/>
                      </w:divBdr>
                    </w:div>
                  </w:divsChild>
                </w:div>
                <w:div w:id="1855805521">
                  <w:marLeft w:val="0"/>
                  <w:marRight w:val="0"/>
                  <w:marTop w:val="0"/>
                  <w:marBottom w:val="0"/>
                  <w:divBdr>
                    <w:top w:val="none" w:sz="0" w:space="0" w:color="auto"/>
                    <w:left w:val="none" w:sz="0" w:space="0" w:color="auto"/>
                    <w:bottom w:val="none" w:sz="0" w:space="0" w:color="auto"/>
                    <w:right w:val="none" w:sz="0" w:space="0" w:color="auto"/>
                  </w:divBdr>
                  <w:divsChild>
                    <w:div w:id="790707360">
                      <w:marLeft w:val="0"/>
                      <w:marRight w:val="0"/>
                      <w:marTop w:val="0"/>
                      <w:marBottom w:val="0"/>
                      <w:divBdr>
                        <w:top w:val="none" w:sz="0" w:space="0" w:color="auto"/>
                        <w:left w:val="none" w:sz="0" w:space="0" w:color="auto"/>
                        <w:bottom w:val="none" w:sz="0" w:space="0" w:color="auto"/>
                        <w:right w:val="none" w:sz="0" w:space="0" w:color="auto"/>
                      </w:divBdr>
                    </w:div>
                    <w:div w:id="1237593115">
                      <w:marLeft w:val="0"/>
                      <w:marRight w:val="180"/>
                      <w:marTop w:val="0"/>
                      <w:marBottom w:val="0"/>
                      <w:divBdr>
                        <w:top w:val="none" w:sz="0" w:space="0" w:color="auto"/>
                        <w:left w:val="none" w:sz="0" w:space="0" w:color="auto"/>
                        <w:bottom w:val="none" w:sz="0" w:space="0" w:color="auto"/>
                        <w:right w:val="none" w:sz="0" w:space="0" w:color="auto"/>
                      </w:divBdr>
                    </w:div>
                  </w:divsChild>
                </w:div>
                <w:div w:id="2004233581">
                  <w:marLeft w:val="0"/>
                  <w:marRight w:val="0"/>
                  <w:marTop w:val="0"/>
                  <w:marBottom w:val="0"/>
                  <w:divBdr>
                    <w:top w:val="none" w:sz="0" w:space="0" w:color="auto"/>
                    <w:left w:val="none" w:sz="0" w:space="0" w:color="auto"/>
                    <w:bottom w:val="none" w:sz="0" w:space="0" w:color="auto"/>
                    <w:right w:val="none" w:sz="0" w:space="0" w:color="auto"/>
                  </w:divBdr>
                  <w:divsChild>
                    <w:div w:id="1186938644">
                      <w:marLeft w:val="0"/>
                      <w:marRight w:val="180"/>
                      <w:marTop w:val="0"/>
                      <w:marBottom w:val="0"/>
                      <w:divBdr>
                        <w:top w:val="none" w:sz="0" w:space="0" w:color="auto"/>
                        <w:left w:val="none" w:sz="0" w:space="0" w:color="auto"/>
                        <w:bottom w:val="none" w:sz="0" w:space="0" w:color="auto"/>
                        <w:right w:val="none" w:sz="0" w:space="0" w:color="auto"/>
                      </w:divBdr>
                    </w:div>
                    <w:div w:id="18281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13844">
          <w:marLeft w:val="0"/>
          <w:marRight w:val="0"/>
          <w:marTop w:val="600"/>
          <w:marBottom w:val="0"/>
          <w:divBdr>
            <w:top w:val="none" w:sz="0" w:space="0" w:color="auto"/>
            <w:left w:val="none" w:sz="0" w:space="0" w:color="auto"/>
            <w:bottom w:val="none" w:sz="0" w:space="0" w:color="auto"/>
            <w:right w:val="none" w:sz="0" w:space="0" w:color="auto"/>
          </w:divBdr>
          <w:divsChild>
            <w:div w:id="16545378">
              <w:marLeft w:val="0"/>
              <w:marRight w:val="0"/>
              <w:marTop w:val="0"/>
              <w:marBottom w:val="0"/>
              <w:divBdr>
                <w:top w:val="none" w:sz="0" w:space="0" w:color="auto"/>
                <w:left w:val="none" w:sz="0" w:space="0" w:color="auto"/>
                <w:bottom w:val="none" w:sz="0" w:space="0" w:color="auto"/>
                <w:right w:val="none" w:sz="0" w:space="0" w:color="auto"/>
              </w:divBdr>
              <w:divsChild>
                <w:div w:id="102649847">
                  <w:marLeft w:val="0"/>
                  <w:marRight w:val="0"/>
                  <w:marTop w:val="0"/>
                  <w:marBottom w:val="0"/>
                  <w:divBdr>
                    <w:top w:val="none" w:sz="0" w:space="0" w:color="auto"/>
                    <w:left w:val="none" w:sz="0" w:space="0" w:color="auto"/>
                    <w:bottom w:val="none" w:sz="0" w:space="0" w:color="auto"/>
                    <w:right w:val="none" w:sz="0" w:space="0" w:color="auto"/>
                  </w:divBdr>
                  <w:divsChild>
                    <w:div w:id="459423006">
                      <w:marLeft w:val="0"/>
                      <w:marRight w:val="180"/>
                      <w:marTop w:val="0"/>
                      <w:marBottom w:val="0"/>
                      <w:divBdr>
                        <w:top w:val="none" w:sz="0" w:space="0" w:color="auto"/>
                        <w:left w:val="none" w:sz="0" w:space="0" w:color="auto"/>
                        <w:bottom w:val="none" w:sz="0" w:space="0" w:color="auto"/>
                        <w:right w:val="none" w:sz="0" w:space="0" w:color="auto"/>
                      </w:divBdr>
                    </w:div>
                    <w:div w:id="1374114115">
                      <w:marLeft w:val="0"/>
                      <w:marRight w:val="0"/>
                      <w:marTop w:val="0"/>
                      <w:marBottom w:val="0"/>
                      <w:divBdr>
                        <w:top w:val="none" w:sz="0" w:space="0" w:color="auto"/>
                        <w:left w:val="none" w:sz="0" w:space="0" w:color="auto"/>
                        <w:bottom w:val="none" w:sz="0" w:space="0" w:color="auto"/>
                        <w:right w:val="none" w:sz="0" w:space="0" w:color="auto"/>
                      </w:divBdr>
                    </w:div>
                  </w:divsChild>
                </w:div>
                <w:div w:id="981234196">
                  <w:marLeft w:val="0"/>
                  <w:marRight w:val="0"/>
                  <w:marTop w:val="0"/>
                  <w:marBottom w:val="0"/>
                  <w:divBdr>
                    <w:top w:val="none" w:sz="0" w:space="0" w:color="auto"/>
                    <w:left w:val="none" w:sz="0" w:space="0" w:color="auto"/>
                    <w:bottom w:val="none" w:sz="0" w:space="0" w:color="auto"/>
                    <w:right w:val="none" w:sz="0" w:space="0" w:color="auto"/>
                  </w:divBdr>
                  <w:divsChild>
                    <w:div w:id="933635904">
                      <w:marLeft w:val="0"/>
                      <w:marRight w:val="180"/>
                      <w:marTop w:val="0"/>
                      <w:marBottom w:val="0"/>
                      <w:divBdr>
                        <w:top w:val="none" w:sz="0" w:space="0" w:color="auto"/>
                        <w:left w:val="none" w:sz="0" w:space="0" w:color="auto"/>
                        <w:bottom w:val="none" w:sz="0" w:space="0" w:color="auto"/>
                        <w:right w:val="none" w:sz="0" w:space="0" w:color="auto"/>
                      </w:divBdr>
                    </w:div>
                    <w:div w:id="1271013640">
                      <w:marLeft w:val="0"/>
                      <w:marRight w:val="0"/>
                      <w:marTop w:val="0"/>
                      <w:marBottom w:val="0"/>
                      <w:divBdr>
                        <w:top w:val="none" w:sz="0" w:space="0" w:color="auto"/>
                        <w:left w:val="none" w:sz="0" w:space="0" w:color="auto"/>
                        <w:bottom w:val="none" w:sz="0" w:space="0" w:color="auto"/>
                        <w:right w:val="none" w:sz="0" w:space="0" w:color="auto"/>
                      </w:divBdr>
                    </w:div>
                  </w:divsChild>
                </w:div>
                <w:div w:id="1064252945">
                  <w:marLeft w:val="0"/>
                  <w:marRight w:val="0"/>
                  <w:marTop w:val="0"/>
                  <w:marBottom w:val="0"/>
                  <w:divBdr>
                    <w:top w:val="none" w:sz="0" w:space="0" w:color="auto"/>
                    <w:left w:val="none" w:sz="0" w:space="0" w:color="auto"/>
                    <w:bottom w:val="none" w:sz="0" w:space="0" w:color="auto"/>
                    <w:right w:val="none" w:sz="0" w:space="0" w:color="auto"/>
                  </w:divBdr>
                  <w:divsChild>
                    <w:div w:id="42608174">
                      <w:marLeft w:val="0"/>
                      <w:marRight w:val="0"/>
                      <w:marTop w:val="0"/>
                      <w:marBottom w:val="0"/>
                      <w:divBdr>
                        <w:top w:val="none" w:sz="0" w:space="0" w:color="auto"/>
                        <w:left w:val="none" w:sz="0" w:space="0" w:color="auto"/>
                        <w:bottom w:val="none" w:sz="0" w:space="0" w:color="auto"/>
                        <w:right w:val="none" w:sz="0" w:space="0" w:color="auto"/>
                      </w:divBdr>
                    </w:div>
                    <w:div w:id="1503624711">
                      <w:marLeft w:val="0"/>
                      <w:marRight w:val="180"/>
                      <w:marTop w:val="0"/>
                      <w:marBottom w:val="0"/>
                      <w:divBdr>
                        <w:top w:val="none" w:sz="0" w:space="0" w:color="auto"/>
                        <w:left w:val="none" w:sz="0" w:space="0" w:color="auto"/>
                        <w:bottom w:val="none" w:sz="0" w:space="0" w:color="auto"/>
                        <w:right w:val="none" w:sz="0" w:space="0" w:color="auto"/>
                      </w:divBdr>
                    </w:div>
                  </w:divsChild>
                </w:div>
                <w:div w:id="1260330620">
                  <w:marLeft w:val="0"/>
                  <w:marRight w:val="0"/>
                  <w:marTop w:val="0"/>
                  <w:marBottom w:val="0"/>
                  <w:divBdr>
                    <w:top w:val="none" w:sz="0" w:space="0" w:color="auto"/>
                    <w:left w:val="none" w:sz="0" w:space="0" w:color="auto"/>
                    <w:bottom w:val="none" w:sz="0" w:space="0" w:color="auto"/>
                    <w:right w:val="none" w:sz="0" w:space="0" w:color="auto"/>
                  </w:divBdr>
                  <w:divsChild>
                    <w:div w:id="405997277">
                      <w:marLeft w:val="0"/>
                      <w:marRight w:val="0"/>
                      <w:marTop w:val="0"/>
                      <w:marBottom w:val="0"/>
                      <w:divBdr>
                        <w:top w:val="none" w:sz="0" w:space="0" w:color="auto"/>
                        <w:left w:val="none" w:sz="0" w:space="0" w:color="auto"/>
                        <w:bottom w:val="none" w:sz="0" w:space="0" w:color="auto"/>
                        <w:right w:val="none" w:sz="0" w:space="0" w:color="auto"/>
                      </w:divBdr>
                    </w:div>
                    <w:div w:id="103438733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115563930">
          <w:marLeft w:val="0"/>
          <w:marRight w:val="0"/>
          <w:marTop w:val="600"/>
          <w:marBottom w:val="0"/>
          <w:divBdr>
            <w:top w:val="none" w:sz="0" w:space="0" w:color="auto"/>
            <w:left w:val="none" w:sz="0" w:space="0" w:color="auto"/>
            <w:bottom w:val="none" w:sz="0" w:space="0" w:color="auto"/>
            <w:right w:val="none" w:sz="0" w:space="0" w:color="auto"/>
          </w:divBdr>
          <w:divsChild>
            <w:div w:id="703557772">
              <w:marLeft w:val="0"/>
              <w:marRight w:val="0"/>
              <w:marTop w:val="0"/>
              <w:marBottom w:val="0"/>
              <w:divBdr>
                <w:top w:val="none" w:sz="0" w:space="0" w:color="auto"/>
                <w:left w:val="none" w:sz="0" w:space="0" w:color="auto"/>
                <w:bottom w:val="none" w:sz="0" w:space="0" w:color="auto"/>
                <w:right w:val="none" w:sz="0" w:space="0" w:color="auto"/>
              </w:divBdr>
              <w:divsChild>
                <w:div w:id="646016204">
                  <w:marLeft w:val="0"/>
                  <w:marRight w:val="0"/>
                  <w:marTop w:val="0"/>
                  <w:marBottom w:val="0"/>
                  <w:divBdr>
                    <w:top w:val="none" w:sz="0" w:space="0" w:color="auto"/>
                    <w:left w:val="none" w:sz="0" w:space="0" w:color="auto"/>
                    <w:bottom w:val="none" w:sz="0" w:space="0" w:color="auto"/>
                    <w:right w:val="none" w:sz="0" w:space="0" w:color="auto"/>
                  </w:divBdr>
                  <w:divsChild>
                    <w:div w:id="1262953588">
                      <w:marLeft w:val="0"/>
                      <w:marRight w:val="180"/>
                      <w:marTop w:val="0"/>
                      <w:marBottom w:val="0"/>
                      <w:divBdr>
                        <w:top w:val="none" w:sz="0" w:space="0" w:color="auto"/>
                        <w:left w:val="none" w:sz="0" w:space="0" w:color="auto"/>
                        <w:bottom w:val="none" w:sz="0" w:space="0" w:color="auto"/>
                        <w:right w:val="none" w:sz="0" w:space="0" w:color="auto"/>
                      </w:divBdr>
                    </w:div>
                    <w:div w:id="2049379980">
                      <w:marLeft w:val="0"/>
                      <w:marRight w:val="0"/>
                      <w:marTop w:val="0"/>
                      <w:marBottom w:val="0"/>
                      <w:divBdr>
                        <w:top w:val="none" w:sz="0" w:space="0" w:color="auto"/>
                        <w:left w:val="none" w:sz="0" w:space="0" w:color="auto"/>
                        <w:bottom w:val="none" w:sz="0" w:space="0" w:color="auto"/>
                        <w:right w:val="none" w:sz="0" w:space="0" w:color="auto"/>
                      </w:divBdr>
                    </w:div>
                  </w:divsChild>
                </w:div>
                <w:div w:id="668607009">
                  <w:marLeft w:val="0"/>
                  <w:marRight w:val="0"/>
                  <w:marTop w:val="0"/>
                  <w:marBottom w:val="0"/>
                  <w:divBdr>
                    <w:top w:val="none" w:sz="0" w:space="0" w:color="auto"/>
                    <w:left w:val="none" w:sz="0" w:space="0" w:color="auto"/>
                    <w:bottom w:val="none" w:sz="0" w:space="0" w:color="auto"/>
                    <w:right w:val="none" w:sz="0" w:space="0" w:color="auto"/>
                  </w:divBdr>
                  <w:divsChild>
                    <w:div w:id="139423422">
                      <w:marLeft w:val="0"/>
                      <w:marRight w:val="0"/>
                      <w:marTop w:val="0"/>
                      <w:marBottom w:val="0"/>
                      <w:divBdr>
                        <w:top w:val="none" w:sz="0" w:space="0" w:color="auto"/>
                        <w:left w:val="none" w:sz="0" w:space="0" w:color="auto"/>
                        <w:bottom w:val="none" w:sz="0" w:space="0" w:color="auto"/>
                        <w:right w:val="none" w:sz="0" w:space="0" w:color="auto"/>
                      </w:divBdr>
                    </w:div>
                    <w:div w:id="1193422461">
                      <w:marLeft w:val="0"/>
                      <w:marRight w:val="180"/>
                      <w:marTop w:val="0"/>
                      <w:marBottom w:val="0"/>
                      <w:divBdr>
                        <w:top w:val="none" w:sz="0" w:space="0" w:color="auto"/>
                        <w:left w:val="none" w:sz="0" w:space="0" w:color="auto"/>
                        <w:bottom w:val="none" w:sz="0" w:space="0" w:color="auto"/>
                        <w:right w:val="none" w:sz="0" w:space="0" w:color="auto"/>
                      </w:divBdr>
                    </w:div>
                  </w:divsChild>
                </w:div>
                <w:div w:id="735589687">
                  <w:marLeft w:val="0"/>
                  <w:marRight w:val="0"/>
                  <w:marTop w:val="0"/>
                  <w:marBottom w:val="0"/>
                  <w:divBdr>
                    <w:top w:val="none" w:sz="0" w:space="0" w:color="auto"/>
                    <w:left w:val="none" w:sz="0" w:space="0" w:color="auto"/>
                    <w:bottom w:val="none" w:sz="0" w:space="0" w:color="auto"/>
                    <w:right w:val="none" w:sz="0" w:space="0" w:color="auto"/>
                  </w:divBdr>
                  <w:divsChild>
                    <w:div w:id="1180510649">
                      <w:marLeft w:val="0"/>
                      <w:marRight w:val="180"/>
                      <w:marTop w:val="0"/>
                      <w:marBottom w:val="0"/>
                      <w:divBdr>
                        <w:top w:val="none" w:sz="0" w:space="0" w:color="auto"/>
                        <w:left w:val="none" w:sz="0" w:space="0" w:color="auto"/>
                        <w:bottom w:val="none" w:sz="0" w:space="0" w:color="auto"/>
                        <w:right w:val="none" w:sz="0" w:space="0" w:color="auto"/>
                      </w:divBdr>
                    </w:div>
                    <w:div w:id="1223951148">
                      <w:marLeft w:val="0"/>
                      <w:marRight w:val="0"/>
                      <w:marTop w:val="0"/>
                      <w:marBottom w:val="0"/>
                      <w:divBdr>
                        <w:top w:val="none" w:sz="0" w:space="0" w:color="auto"/>
                        <w:left w:val="none" w:sz="0" w:space="0" w:color="auto"/>
                        <w:bottom w:val="none" w:sz="0" w:space="0" w:color="auto"/>
                        <w:right w:val="none" w:sz="0" w:space="0" w:color="auto"/>
                      </w:divBdr>
                    </w:div>
                  </w:divsChild>
                </w:div>
                <w:div w:id="1086072319">
                  <w:marLeft w:val="0"/>
                  <w:marRight w:val="0"/>
                  <w:marTop w:val="0"/>
                  <w:marBottom w:val="0"/>
                  <w:divBdr>
                    <w:top w:val="none" w:sz="0" w:space="0" w:color="auto"/>
                    <w:left w:val="none" w:sz="0" w:space="0" w:color="auto"/>
                    <w:bottom w:val="none" w:sz="0" w:space="0" w:color="auto"/>
                    <w:right w:val="none" w:sz="0" w:space="0" w:color="auto"/>
                  </w:divBdr>
                  <w:divsChild>
                    <w:div w:id="220677867">
                      <w:marLeft w:val="0"/>
                      <w:marRight w:val="180"/>
                      <w:marTop w:val="0"/>
                      <w:marBottom w:val="0"/>
                      <w:divBdr>
                        <w:top w:val="none" w:sz="0" w:space="0" w:color="auto"/>
                        <w:left w:val="none" w:sz="0" w:space="0" w:color="auto"/>
                        <w:bottom w:val="none" w:sz="0" w:space="0" w:color="auto"/>
                        <w:right w:val="none" w:sz="0" w:space="0" w:color="auto"/>
                      </w:divBdr>
                    </w:div>
                    <w:div w:id="851410517">
                      <w:marLeft w:val="0"/>
                      <w:marRight w:val="0"/>
                      <w:marTop w:val="0"/>
                      <w:marBottom w:val="0"/>
                      <w:divBdr>
                        <w:top w:val="none" w:sz="0" w:space="0" w:color="auto"/>
                        <w:left w:val="none" w:sz="0" w:space="0" w:color="auto"/>
                        <w:bottom w:val="none" w:sz="0" w:space="0" w:color="auto"/>
                        <w:right w:val="none" w:sz="0" w:space="0" w:color="auto"/>
                      </w:divBdr>
                    </w:div>
                  </w:divsChild>
                </w:div>
                <w:div w:id="1514607896">
                  <w:marLeft w:val="0"/>
                  <w:marRight w:val="0"/>
                  <w:marTop w:val="0"/>
                  <w:marBottom w:val="0"/>
                  <w:divBdr>
                    <w:top w:val="none" w:sz="0" w:space="0" w:color="auto"/>
                    <w:left w:val="none" w:sz="0" w:space="0" w:color="auto"/>
                    <w:bottom w:val="none" w:sz="0" w:space="0" w:color="auto"/>
                    <w:right w:val="none" w:sz="0" w:space="0" w:color="auto"/>
                  </w:divBdr>
                  <w:divsChild>
                    <w:div w:id="943420346">
                      <w:marLeft w:val="0"/>
                      <w:marRight w:val="0"/>
                      <w:marTop w:val="0"/>
                      <w:marBottom w:val="0"/>
                      <w:divBdr>
                        <w:top w:val="none" w:sz="0" w:space="0" w:color="auto"/>
                        <w:left w:val="none" w:sz="0" w:space="0" w:color="auto"/>
                        <w:bottom w:val="none" w:sz="0" w:space="0" w:color="auto"/>
                        <w:right w:val="none" w:sz="0" w:space="0" w:color="auto"/>
                      </w:divBdr>
                    </w:div>
                    <w:div w:id="210602705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132477979">
          <w:marLeft w:val="0"/>
          <w:marRight w:val="0"/>
          <w:marTop w:val="600"/>
          <w:marBottom w:val="0"/>
          <w:divBdr>
            <w:top w:val="none" w:sz="0" w:space="0" w:color="auto"/>
            <w:left w:val="none" w:sz="0" w:space="0" w:color="auto"/>
            <w:bottom w:val="none" w:sz="0" w:space="0" w:color="auto"/>
            <w:right w:val="none" w:sz="0" w:space="0" w:color="auto"/>
          </w:divBdr>
          <w:divsChild>
            <w:div w:id="692074041">
              <w:marLeft w:val="0"/>
              <w:marRight w:val="0"/>
              <w:marTop w:val="0"/>
              <w:marBottom w:val="0"/>
              <w:divBdr>
                <w:top w:val="none" w:sz="0" w:space="0" w:color="auto"/>
                <w:left w:val="none" w:sz="0" w:space="0" w:color="auto"/>
                <w:bottom w:val="none" w:sz="0" w:space="0" w:color="auto"/>
                <w:right w:val="none" w:sz="0" w:space="0" w:color="auto"/>
              </w:divBdr>
              <w:divsChild>
                <w:div w:id="203911904">
                  <w:marLeft w:val="0"/>
                  <w:marRight w:val="0"/>
                  <w:marTop w:val="0"/>
                  <w:marBottom w:val="0"/>
                  <w:divBdr>
                    <w:top w:val="none" w:sz="0" w:space="0" w:color="auto"/>
                    <w:left w:val="none" w:sz="0" w:space="0" w:color="auto"/>
                    <w:bottom w:val="none" w:sz="0" w:space="0" w:color="auto"/>
                    <w:right w:val="none" w:sz="0" w:space="0" w:color="auto"/>
                  </w:divBdr>
                  <w:divsChild>
                    <w:div w:id="942224147">
                      <w:marLeft w:val="0"/>
                      <w:marRight w:val="180"/>
                      <w:marTop w:val="0"/>
                      <w:marBottom w:val="0"/>
                      <w:divBdr>
                        <w:top w:val="none" w:sz="0" w:space="0" w:color="auto"/>
                        <w:left w:val="none" w:sz="0" w:space="0" w:color="auto"/>
                        <w:bottom w:val="none" w:sz="0" w:space="0" w:color="auto"/>
                        <w:right w:val="none" w:sz="0" w:space="0" w:color="auto"/>
                      </w:divBdr>
                    </w:div>
                    <w:div w:id="2060545345">
                      <w:marLeft w:val="0"/>
                      <w:marRight w:val="0"/>
                      <w:marTop w:val="0"/>
                      <w:marBottom w:val="0"/>
                      <w:divBdr>
                        <w:top w:val="none" w:sz="0" w:space="0" w:color="auto"/>
                        <w:left w:val="none" w:sz="0" w:space="0" w:color="auto"/>
                        <w:bottom w:val="none" w:sz="0" w:space="0" w:color="auto"/>
                        <w:right w:val="none" w:sz="0" w:space="0" w:color="auto"/>
                      </w:divBdr>
                    </w:div>
                  </w:divsChild>
                </w:div>
                <w:div w:id="220217169">
                  <w:marLeft w:val="0"/>
                  <w:marRight w:val="0"/>
                  <w:marTop w:val="0"/>
                  <w:marBottom w:val="0"/>
                  <w:divBdr>
                    <w:top w:val="none" w:sz="0" w:space="0" w:color="auto"/>
                    <w:left w:val="none" w:sz="0" w:space="0" w:color="auto"/>
                    <w:bottom w:val="none" w:sz="0" w:space="0" w:color="auto"/>
                    <w:right w:val="none" w:sz="0" w:space="0" w:color="auto"/>
                  </w:divBdr>
                  <w:divsChild>
                    <w:div w:id="186601635">
                      <w:marLeft w:val="0"/>
                      <w:marRight w:val="0"/>
                      <w:marTop w:val="0"/>
                      <w:marBottom w:val="0"/>
                      <w:divBdr>
                        <w:top w:val="none" w:sz="0" w:space="0" w:color="auto"/>
                        <w:left w:val="none" w:sz="0" w:space="0" w:color="auto"/>
                        <w:bottom w:val="none" w:sz="0" w:space="0" w:color="auto"/>
                        <w:right w:val="none" w:sz="0" w:space="0" w:color="auto"/>
                      </w:divBdr>
                    </w:div>
                    <w:div w:id="720325824">
                      <w:marLeft w:val="0"/>
                      <w:marRight w:val="180"/>
                      <w:marTop w:val="0"/>
                      <w:marBottom w:val="0"/>
                      <w:divBdr>
                        <w:top w:val="none" w:sz="0" w:space="0" w:color="auto"/>
                        <w:left w:val="none" w:sz="0" w:space="0" w:color="auto"/>
                        <w:bottom w:val="none" w:sz="0" w:space="0" w:color="auto"/>
                        <w:right w:val="none" w:sz="0" w:space="0" w:color="auto"/>
                      </w:divBdr>
                    </w:div>
                  </w:divsChild>
                </w:div>
                <w:div w:id="859900599">
                  <w:marLeft w:val="0"/>
                  <w:marRight w:val="0"/>
                  <w:marTop w:val="0"/>
                  <w:marBottom w:val="0"/>
                  <w:divBdr>
                    <w:top w:val="none" w:sz="0" w:space="0" w:color="auto"/>
                    <w:left w:val="none" w:sz="0" w:space="0" w:color="auto"/>
                    <w:bottom w:val="none" w:sz="0" w:space="0" w:color="auto"/>
                    <w:right w:val="none" w:sz="0" w:space="0" w:color="auto"/>
                  </w:divBdr>
                  <w:divsChild>
                    <w:div w:id="467013905">
                      <w:marLeft w:val="0"/>
                      <w:marRight w:val="180"/>
                      <w:marTop w:val="0"/>
                      <w:marBottom w:val="0"/>
                      <w:divBdr>
                        <w:top w:val="none" w:sz="0" w:space="0" w:color="auto"/>
                        <w:left w:val="none" w:sz="0" w:space="0" w:color="auto"/>
                        <w:bottom w:val="none" w:sz="0" w:space="0" w:color="auto"/>
                        <w:right w:val="none" w:sz="0" w:space="0" w:color="auto"/>
                      </w:divBdr>
                    </w:div>
                    <w:div w:id="1939291578">
                      <w:marLeft w:val="0"/>
                      <w:marRight w:val="0"/>
                      <w:marTop w:val="0"/>
                      <w:marBottom w:val="0"/>
                      <w:divBdr>
                        <w:top w:val="none" w:sz="0" w:space="0" w:color="auto"/>
                        <w:left w:val="none" w:sz="0" w:space="0" w:color="auto"/>
                        <w:bottom w:val="none" w:sz="0" w:space="0" w:color="auto"/>
                        <w:right w:val="none" w:sz="0" w:space="0" w:color="auto"/>
                      </w:divBdr>
                    </w:div>
                  </w:divsChild>
                </w:div>
                <w:div w:id="870337723">
                  <w:marLeft w:val="0"/>
                  <w:marRight w:val="0"/>
                  <w:marTop w:val="0"/>
                  <w:marBottom w:val="0"/>
                  <w:divBdr>
                    <w:top w:val="none" w:sz="0" w:space="0" w:color="auto"/>
                    <w:left w:val="none" w:sz="0" w:space="0" w:color="auto"/>
                    <w:bottom w:val="none" w:sz="0" w:space="0" w:color="auto"/>
                    <w:right w:val="none" w:sz="0" w:space="0" w:color="auto"/>
                  </w:divBdr>
                  <w:divsChild>
                    <w:div w:id="1424181234">
                      <w:marLeft w:val="0"/>
                      <w:marRight w:val="0"/>
                      <w:marTop w:val="0"/>
                      <w:marBottom w:val="0"/>
                      <w:divBdr>
                        <w:top w:val="none" w:sz="0" w:space="0" w:color="auto"/>
                        <w:left w:val="none" w:sz="0" w:space="0" w:color="auto"/>
                        <w:bottom w:val="none" w:sz="0" w:space="0" w:color="auto"/>
                        <w:right w:val="none" w:sz="0" w:space="0" w:color="auto"/>
                      </w:divBdr>
                    </w:div>
                    <w:div w:id="201714516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183665574">
          <w:marLeft w:val="0"/>
          <w:marRight w:val="0"/>
          <w:marTop w:val="600"/>
          <w:marBottom w:val="0"/>
          <w:divBdr>
            <w:top w:val="none" w:sz="0" w:space="0" w:color="auto"/>
            <w:left w:val="none" w:sz="0" w:space="0" w:color="auto"/>
            <w:bottom w:val="none" w:sz="0" w:space="0" w:color="auto"/>
            <w:right w:val="none" w:sz="0" w:space="0" w:color="auto"/>
          </w:divBdr>
          <w:divsChild>
            <w:div w:id="1387951484">
              <w:marLeft w:val="0"/>
              <w:marRight w:val="0"/>
              <w:marTop w:val="0"/>
              <w:marBottom w:val="0"/>
              <w:divBdr>
                <w:top w:val="none" w:sz="0" w:space="0" w:color="auto"/>
                <w:left w:val="none" w:sz="0" w:space="0" w:color="auto"/>
                <w:bottom w:val="none" w:sz="0" w:space="0" w:color="auto"/>
                <w:right w:val="none" w:sz="0" w:space="0" w:color="auto"/>
              </w:divBdr>
              <w:divsChild>
                <w:div w:id="678967949">
                  <w:marLeft w:val="0"/>
                  <w:marRight w:val="0"/>
                  <w:marTop w:val="0"/>
                  <w:marBottom w:val="0"/>
                  <w:divBdr>
                    <w:top w:val="none" w:sz="0" w:space="0" w:color="auto"/>
                    <w:left w:val="none" w:sz="0" w:space="0" w:color="auto"/>
                    <w:bottom w:val="none" w:sz="0" w:space="0" w:color="auto"/>
                    <w:right w:val="none" w:sz="0" w:space="0" w:color="auto"/>
                  </w:divBdr>
                  <w:divsChild>
                    <w:div w:id="1354302466">
                      <w:marLeft w:val="0"/>
                      <w:marRight w:val="180"/>
                      <w:marTop w:val="0"/>
                      <w:marBottom w:val="0"/>
                      <w:divBdr>
                        <w:top w:val="none" w:sz="0" w:space="0" w:color="auto"/>
                        <w:left w:val="none" w:sz="0" w:space="0" w:color="auto"/>
                        <w:bottom w:val="none" w:sz="0" w:space="0" w:color="auto"/>
                        <w:right w:val="none" w:sz="0" w:space="0" w:color="auto"/>
                      </w:divBdr>
                    </w:div>
                    <w:div w:id="1417825316">
                      <w:marLeft w:val="0"/>
                      <w:marRight w:val="0"/>
                      <w:marTop w:val="0"/>
                      <w:marBottom w:val="0"/>
                      <w:divBdr>
                        <w:top w:val="none" w:sz="0" w:space="0" w:color="auto"/>
                        <w:left w:val="none" w:sz="0" w:space="0" w:color="auto"/>
                        <w:bottom w:val="none" w:sz="0" w:space="0" w:color="auto"/>
                        <w:right w:val="none" w:sz="0" w:space="0" w:color="auto"/>
                      </w:divBdr>
                    </w:div>
                  </w:divsChild>
                </w:div>
                <w:div w:id="1271930961">
                  <w:marLeft w:val="0"/>
                  <w:marRight w:val="0"/>
                  <w:marTop w:val="0"/>
                  <w:marBottom w:val="0"/>
                  <w:divBdr>
                    <w:top w:val="none" w:sz="0" w:space="0" w:color="auto"/>
                    <w:left w:val="none" w:sz="0" w:space="0" w:color="auto"/>
                    <w:bottom w:val="none" w:sz="0" w:space="0" w:color="auto"/>
                    <w:right w:val="none" w:sz="0" w:space="0" w:color="auto"/>
                  </w:divBdr>
                  <w:divsChild>
                    <w:div w:id="1300527518">
                      <w:marLeft w:val="0"/>
                      <w:marRight w:val="0"/>
                      <w:marTop w:val="0"/>
                      <w:marBottom w:val="0"/>
                      <w:divBdr>
                        <w:top w:val="none" w:sz="0" w:space="0" w:color="auto"/>
                        <w:left w:val="none" w:sz="0" w:space="0" w:color="auto"/>
                        <w:bottom w:val="none" w:sz="0" w:space="0" w:color="auto"/>
                        <w:right w:val="none" w:sz="0" w:space="0" w:color="auto"/>
                      </w:divBdr>
                    </w:div>
                    <w:div w:id="1408261042">
                      <w:marLeft w:val="0"/>
                      <w:marRight w:val="180"/>
                      <w:marTop w:val="0"/>
                      <w:marBottom w:val="0"/>
                      <w:divBdr>
                        <w:top w:val="none" w:sz="0" w:space="0" w:color="auto"/>
                        <w:left w:val="none" w:sz="0" w:space="0" w:color="auto"/>
                        <w:bottom w:val="none" w:sz="0" w:space="0" w:color="auto"/>
                        <w:right w:val="none" w:sz="0" w:space="0" w:color="auto"/>
                      </w:divBdr>
                    </w:div>
                  </w:divsChild>
                </w:div>
                <w:div w:id="1634755186">
                  <w:marLeft w:val="0"/>
                  <w:marRight w:val="0"/>
                  <w:marTop w:val="0"/>
                  <w:marBottom w:val="0"/>
                  <w:divBdr>
                    <w:top w:val="none" w:sz="0" w:space="0" w:color="auto"/>
                    <w:left w:val="none" w:sz="0" w:space="0" w:color="auto"/>
                    <w:bottom w:val="none" w:sz="0" w:space="0" w:color="auto"/>
                    <w:right w:val="none" w:sz="0" w:space="0" w:color="auto"/>
                  </w:divBdr>
                  <w:divsChild>
                    <w:div w:id="618803830">
                      <w:marLeft w:val="0"/>
                      <w:marRight w:val="0"/>
                      <w:marTop w:val="0"/>
                      <w:marBottom w:val="0"/>
                      <w:divBdr>
                        <w:top w:val="none" w:sz="0" w:space="0" w:color="auto"/>
                        <w:left w:val="none" w:sz="0" w:space="0" w:color="auto"/>
                        <w:bottom w:val="none" w:sz="0" w:space="0" w:color="auto"/>
                        <w:right w:val="none" w:sz="0" w:space="0" w:color="auto"/>
                      </w:divBdr>
                    </w:div>
                    <w:div w:id="1618289899">
                      <w:marLeft w:val="0"/>
                      <w:marRight w:val="180"/>
                      <w:marTop w:val="0"/>
                      <w:marBottom w:val="0"/>
                      <w:divBdr>
                        <w:top w:val="none" w:sz="0" w:space="0" w:color="auto"/>
                        <w:left w:val="none" w:sz="0" w:space="0" w:color="auto"/>
                        <w:bottom w:val="none" w:sz="0" w:space="0" w:color="auto"/>
                        <w:right w:val="none" w:sz="0" w:space="0" w:color="auto"/>
                      </w:divBdr>
                    </w:div>
                  </w:divsChild>
                </w:div>
                <w:div w:id="1684623851">
                  <w:marLeft w:val="0"/>
                  <w:marRight w:val="0"/>
                  <w:marTop w:val="0"/>
                  <w:marBottom w:val="0"/>
                  <w:divBdr>
                    <w:top w:val="none" w:sz="0" w:space="0" w:color="auto"/>
                    <w:left w:val="none" w:sz="0" w:space="0" w:color="auto"/>
                    <w:bottom w:val="none" w:sz="0" w:space="0" w:color="auto"/>
                    <w:right w:val="none" w:sz="0" w:space="0" w:color="auto"/>
                  </w:divBdr>
                  <w:divsChild>
                    <w:div w:id="1032069955">
                      <w:marLeft w:val="0"/>
                      <w:marRight w:val="180"/>
                      <w:marTop w:val="0"/>
                      <w:marBottom w:val="0"/>
                      <w:divBdr>
                        <w:top w:val="none" w:sz="0" w:space="0" w:color="auto"/>
                        <w:left w:val="none" w:sz="0" w:space="0" w:color="auto"/>
                        <w:bottom w:val="none" w:sz="0" w:space="0" w:color="auto"/>
                        <w:right w:val="none" w:sz="0" w:space="0" w:color="auto"/>
                      </w:divBdr>
                    </w:div>
                    <w:div w:id="12034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13331">
          <w:marLeft w:val="0"/>
          <w:marRight w:val="0"/>
          <w:marTop w:val="600"/>
          <w:marBottom w:val="0"/>
          <w:divBdr>
            <w:top w:val="none" w:sz="0" w:space="0" w:color="auto"/>
            <w:left w:val="none" w:sz="0" w:space="0" w:color="auto"/>
            <w:bottom w:val="none" w:sz="0" w:space="0" w:color="auto"/>
            <w:right w:val="none" w:sz="0" w:space="0" w:color="auto"/>
          </w:divBdr>
          <w:divsChild>
            <w:div w:id="472210504">
              <w:marLeft w:val="0"/>
              <w:marRight w:val="0"/>
              <w:marTop w:val="0"/>
              <w:marBottom w:val="0"/>
              <w:divBdr>
                <w:top w:val="none" w:sz="0" w:space="0" w:color="auto"/>
                <w:left w:val="none" w:sz="0" w:space="0" w:color="auto"/>
                <w:bottom w:val="none" w:sz="0" w:space="0" w:color="auto"/>
                <w:right w:val="none" w:sz="0" w:space="0" w:color="auto"/>
              </w:divBdr>
              <w:divsChild>
                <w:div w:id="182714674">
                  <w:marLeft w:val="0"/>
                  <w:marRight w:val="0"/>
                  <w:marTop w:val="0"/>
                  <w:marBottom w:val="0"/>
                  <w:divBdr>
                    <w:top w:val="none" w:sz="0" w:space="0" w:color="auto"/>
                    <w:left w:val="none" w:sz="0" w:space="0" w:color="auto"/>
                    <w:bottom w:val="none" w:sz="0" w:space="0" w:color="auto"/>
                    <w:right w:val="none" w:sz="0" w:space="0" w:color="auto"/>
                  </w:divBdr>
                  <w:divsChild>
                    <w:div w:id="629212728">
                      <w:marLeft w:val="0"/>
                      <w:marRight w:val="0"/>
                      <w:marTop w:val="0"/>
                      <w:marBottom w:val="0"/>
                      <w:divBdr>
                        <w:top w:val="none" w:sz="0" w:space="0" w:color="auto"/>
                        <w:left w:val="none" w:sz="0" w:space="0" w:color="auto"/>
                        <w:bottom w:val="none" w:sz="0" w:space="0" w:color="auto"/>
                        <w:right w:val="none" w:sz="0" w:space="0" w:color="auto"/>
                      </w:divBdr>
                    </w:div>
                    <w:div w:id="853153691">
                      <w:marLeft w:val="0"/>
                      <w:marRight w:val="180"/>
                      <w:marTop w:val="0"/>
                      <w:marBottom w:val="0"/>
                      <w:divBdr>
                        <w:top w:val="none" w:sz="0" w:space="0" w:color="auto"/>
                        <w:left w:val="none" w:sz="0" w:space="0" w:color="auto"/>
                        <w:bottom w:val="none" w:sz="0" w:space="0" w:color="auto"/>
                        <w:right w:val="none" w:sz="0" w:space="0" w:color="auto"/>
                      </w:divBdr>
                    </w:div>
                  </w:divsChild>
                </w:div>
                <w:div w:id="614866211">
                  <w:marLeft w:val="0"/>
                  <w:marRight w:val="0"/>
                  <w:marTop w:val="0"/>
                  <w:marBottom w:val="0"/>
                  <w:divBdr>
                    <w:top w:val="none" w:sz="0" w:space="0" w:color="auto"/>
                    <w:left w:val="none" w:sz="0" w:space="0" w:color="auto"/>
                    <w:bottom w:val="none" w:sz="0" w:space="0" w:color="auto"/>
                    <w:right w:val="none" w:sz="0" w:space="0" w:color="auto"/>
                  </w:divBdr>
                  <w:divsChild>
                    <w:div w:id="387580102">
                      <w:marLeft w:val="0"/>
                      <w:marRight w:val="0"/>
                      <w:marTop w:val="0"/>
                      <w:marBottom w:val="0"/>
                      <w:divBdr>
                        <w:top w:val="none" w:sz="0" w:space="0" w:color="auto"/>
                        <w:left w:val="none" w:sz="0" w:space="0" w:color="auto"/>
                        <w:bottom w:val="none" w:sz="0" w:space="0" w:color="auto"/>
                        <w:right w:val="none" w:sz="0" w:space="0" w:color="auto"/>
                      </w:divBdr>
                    </w:div>
                    <w:div w:id="1703633220">
                      <w:marLeft w:val="0"/>
                      <w:marRight w:val="180"/>
                      <w:marTop w:val="0"/>
                      <w:marBottom w:val="0"/>
                      <w:divBdr>
                        <w:top w:val="none" w:sz="0" w:space="0" w:color="auto"/>
                        <w:left w:val="none" w:sz="0" w:space="0" w:color="auto"/>
                        <w:bottom w:val="none" w:sz="0" w:space="0" w:color="auto"/>
                        <w:right w:val="none" w:sz="0" w:space="0" w:color="auto"/>
                      </w:divBdr>
                    </w:div>
                  </w:divsChild>
                </w:div>
                <w:div w:id="1984575149">
                  <w:marLeft w:val="0"/>
                  <w:marRight w:val="0"/>
                  <w:marTop w:val="0"/>
                  <w:marBottom w:val="0"/>
                  <w:divBdr>
                    <w:top w:val="none" w:sz="0" w:space="0" w:color="auto"/>
                    <w:left w:val="none" w:sz="0" w:space="0" w:color="auto"/>
                    <w:bottom w:val="none" w:sz="0" w:space="0" w:color="auto"/>
                    <w:right w:val="none" w:sz="0" w:space="0" w:color="auto"/>
                  </w:divBdr>
                  <w:divsChild>
                    <w:div w:id="1239024963">
                      <w:marLeft w:val="0"/>
                      <w:marRight w:val="0"/>
                      <w:marTop w:val="0"/>
                      <w:marBottom w:val="0"/>
                      <w:divBdr>
                        <w:top w:val="none" w:sz="0" w:space="0" w:color="auto"/>
                        <w:left w:val="none" w:sz="0" w:space="0" w:color="auto"/>
                        <w:bottom w:val="none" w:sz="0" w:space="0" w:color="auto"/>
                        <w:right w:val="none" w:sz="0" w:space="0" w:color="auto"/>
                      </w:divBdr>
                    </w:div>
                    <w:div w:id="1985506249">
                      <w:marLeft w:val="0"/>
                      <w:marRight w:val="180"/>
                      <w:marTop w:val="0"/>
                      <w:marBottom w:val="0"/>
                      <w:divBdr>
                        <w:top w:val="none" w:sz="0" w:space="0" w:color="auto"/>
                        <w:left w:val="none" w:sz="0" w:space="0" w:color="auto"/>
                        <w:bottom w:val="none" w:sz="0" w:space="0" w:color="auto"/>
                        <w:right w:val="none" w:sz="0" w:space="0" w:color="auto"/>
                      </w:divBdr>
                    </w:div>
                  </w:divsChild>
                </w:div>
                <w:div w:id="2072531106">
                  <w:marLeft w:val="0"/>
                  <w:marRight w:val="0"/>
                  <w:marTop w:val="0"/>
                  <w:marBottom w:val="0"/>
                  <w:divBdr>
                    <w:top w:val="none" w:sz="0" w:space="0" w:color="auto"/>
                    <w:left w:val="none" w:sz="0" w:space="0" w:color="auto"/>
                    <w:bottom w:val="none" w:sz="0" w:space="0" w:color="auto"/>
                    <w:right w:val="none" w:sz="0" w:space="0" w:color="auto"/>
                  </w:divBdr>
                  <w:divsChild>
                    <w:div w:id="324666644">
                      <w:marLeft w:val="0"/>
                      <w:marRight w:val="180"/>
                      <w:marTop w:val="0"/>
                      <w:marBottom w:val="0"/>
                      <w:divBdr>
                        <w:top w:val="none" w:sz="0" w:space="0" w:color="auto"/>
                        <w:left w:val="none" w:sz="0" w:space="0" w:color="auto"/>
                        <w:bottom w:val="none" w:sz="0" w:space="0" w:color="auto"/>
                        <w:right w:val="none" w:sz="0" w:space="0" w:color="auto"/>
                      </w:divBdr>
                    </w:div>
                    <w:div w:id="1745488600">
                      <w:marLeft w:val="0"/>
                      <w:marRight w:val="0"/>
                      <w:marTop w:val="0"/>
                      <w:marBottom w:val="0"/>
                      <w:divBdr>
                        <w:top w:val="none" w:sz="0" w:space="0" w:color="auto"/>
                        <w:left w:val="none" w:sz="0" w:space="0" w:color="auto"/>
                        <w:bottom w:val="none" w:sz="0" w:space="0" w:color="auto"/>
                        <w:right w:val="none" w:sz="0" w:space="0" w:color="auto"/>
                      </w:divBdr>
                    </w:div>
                  </w:divsChild>
                </w:div>
                <w:div w:id="2144929272">
                  <w:marLeft w:val="0"/>
                  <w:marRight w:val="0"/>
                  <w:marTop w:val="0"/>
                  <w:marBottom w:val="0"/>
                  <w:divBdr>
                    <w:top w:val="none" w:sz="0" w:space="0" w:color="auto"/>
                    <w:left w:val="none" w:sz="0" w:space="0" w:color="auto"/>
                    <w:bottom w:val="none" w:sz="0" w:space="0" w:color="auto"/>
                    <w:right w:val="none" w:sz="0" w:space="0" w:color="auto"/>
                  </w:divBdr>
                  <w:divsChild>
                    <w:div w:id="718209414">
                      <w:marLeft w:val="0"/>
                      <w:marRight w:val="0"/>
                      <w:marTop w:val="0"/>
                      <w:marBottom w:val="0"/>
                      <w:divBdr>
                        <w:top w:val="none" w:sz="0" w:space="0" w:color="auto"/>
                        <w:left w:val="none" w:sz="0" w:space="0" w:color="auto"/>
                        <w:bottom w:val="none" w:sz="0" w:space="0" w:color="auto"/>
                        <w:right w:val="none" w:sz="0" w:space="0" w:color="auto"/>
                      </w:divBdr>
                    </w:div>
                    <w:div w:id="118443698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13419470">
          <w:marLeft w:val="0"/>
          <w:marRight w:val="0"/>
          <w:marTop w:val="600"/>
          <w:marBottom w:val="0"/>
          <w:divBdr>
            <w:top w:val="none" w:sz="0" w:space="0" w:color="auto"/>
            <w:left w:val="none" w:sz="0" w:space="0" w:color="auto"/>
            <w:bottom w:val="none" w:sz="0" w:space="0" w:color="auto"/>
            <w:right w:val="none" w:sz="0" w:space="0" w:color="auto"/>
          </w:divBdr>
          <w:divsChild>
            <w:div w:id="344138666">
              <w:marLeft w:val="0"/>
              <w:marRight w:val="0"/>
              <w:marTop w:val="0"/>
              <w:marBottom w:val="0"/>
              <w:divBdr>
                <w:top w:val="none" w:sz="0" w:space="0" w:color="auto"/>
                <w:left w:val="none" w:sz="0" w:space="0" w:color="auto"/>
                <w:bottom w:val="none" w:sz="0" w:space="0" w:color="auto"/>
                <w:right w:val="none" w:sz="0" w:space="0" w:color="auto"/>
              </w:divBdr>
              <w:divsChild>
                <w:div w:id="83310710">
                  <w:marLeft w:val="0"/>
                  <w:marRight w:val="0"/>
                  <w:marTop w:val="0"/>
                  <w:marBottom w:val="0"/>
                  <w:divBdr>
                    <w:top w:val="none" w:sz="0" w:space="0" w:color="auto"/>
                    <w:left w:val="none" w:sz="0" w:space="0" w:color="auto"/>
                    <w:bottom w:val="none" w:sz="0" w:space="0" w:color="auto"/>
                    <w:right w:val="none" w:sz="0" w:space="0" w:color="auto"/>
                  </w:divBdr>
                  <w:divsChild>
                    <w:div w:id="1957444319">
                      <w:marLeft w:val="0"/>
                      <w:marRight w:val="0"/>
                      <w:marTop w:val="0"/>
                      <w:marBottom w:val="0"/>
                      <w:divBdr>
                        <w:top w:val="none" w:sz="0" w:space="0" w:color="auto"/>
                        <w:left w:val="none" w:sz="0" w:space="0" w:color="auto"/>
                        <w:bottom w:val="none" w:sz="0" w:space="0" w:color="auto"/>
                        <w:right w:val="none" w:sz="0" w:space="0" w:color="auto"/>
                      </w:divBdr>
                    </w:div>
                    <w:div w:id="2008247443">
                      <w:marLeft w:val="0"/>
                      <w:marRight w:val="180"/>
                      <w:marTop w:val="0"/>
                      <w:marBottom w:val="0"/>
                      <w:divBdr>
                        <w:top w:val="none" w:sz="0" w:space="0" w:color="auto"/>
                        <w:left w:val="none" w:sz="0" w:space="0" w:color="auto"/>
                        <w:bottom w:val="none" w:sz="0" w:space="0" w:color="auto"/>
                        <w:right w:val="none" w:sz="0" w:space="0" w:color="auto"/>
                      </w:divBdr>
                    </w:div>
                  </w:divsChild>
                </w:div>
                <w:div w:id="151261762">
                  <w:marLeft w:val="0"/>
                  <w:marRight w:val="0"/>
                  <w:marTop w:val="0"/>
                  <w:marBottom w:val="0"/>
                  <w:divBdr>
                    <w:top w:val="none" w:sz="0" w:space="0" w:color="auto"/>
                    <w:left w:val="none" w:sz="0" w:space="0" w:color="auto"/>
                    <w:bottom w:val="none" w:sz="0" w:space="0" w:color="auto"/>
                    <w:right w:val="none" w:sz="0" w:space="0" w:color="auto"/>
                  </w:divBdr>
                  <w:divsChild>
                    <w:div w:id="372080132">
                      <w:marLeft w:val="0"/>
                      <w:marRight w:val="0"/>
                      <w:marTop w:val="0"/>
                      <w:marBottom w:val="0"/>
                      <w:divBdr>
                        <w:top w:val="none" w:sz="0" w:space="0" w:color="auto"/>
                        <w:left w:val="none" w:sz="0" w:space="0" w:color="auto"/>
                        <w:bottom w:val="none" w:sz="0" w:space="0" w:color="auto"/>
                        <w:right w:val="none" w:sz="0" w:space="0" w:color="auto"/>
                      </w:divBdr>
                    </w:div>
                    <w:div w:id="606815377">
                      <w:marLeft w:val="0"/>
                      <w:marRight w:val="180"/>
                      <w:marTop w:val="0"/>
                      <w:marBottom w:val="0"/>
                      <w:divBdr>
                        <w:top w:val="none" w:sz="0" w:space="0" w:color="auto"/>
                        <w:left w:val="none" w:sz="0" w:space="0" w:color="auto"/>
                        <w:bottom w:val="none" w:sz="0" w:space="0" w:color="auto"/>
                        <w:right w:val="none" w:sz="0" w:space="0" w:color="auto"/>
                      </w:divBdr>
                    </w:div>
                  </w:divsChild>
                </w:div>
                <w:div w:id="219439813">
                  <w:marLeft w:val="0"/>
                  <w:marRight w:val="0"/>
                  <w:marTop w:val="0"/>
                  <w:marBottom w:val="0"/>
                  <w:divBdr>
                    <w:top w:val="none" w:sz="0" w:space="0" w:color="auto"/>
                    <w:left w:val="none" w:sz="0" w:space="0" w:color="auto"/>
                    <w:bottom w:val="none" w:sz="0" w:space="0" w:color="auto"/>
                    <w:right w:val="none" w:sz="0" w:space="0" w:color="auto"/>
                  </w:divBdr>
                  <w:divsChild>
                    <w:div w:id="1816986194">
                      <w:marLeft w:val="0"/>
                      <w:marRight w:val="0"/>
                      <w:marTop w:val="0"/>
                      <w:marBottom w:val="0"/>
                      <w:divBdr>
                        <w:top w:val="none" w:sz="0" w:space="0" w:color="auto"/>
                        <w:left w:val="none" w:sz="0" w:space="0" w:color="auto"/>
                        <w:bottom w:val="none" w:sz="0" w:space="0" w:color="auto"/>
                        <w:right w:val="none" w:sz="0" w:space="0" w:color="auto"/>
                      </w:divBdr>
                    </w:div>
                    <w:div w:id="1930041872">
                      <w:marLeft w:val="0"/>
                      <w:marRight w:val="180"/>
                      <w:marTop w:val="0"/>
                      <w:marBottom w:val="0"/>
                      <w:divBdr>
                        <w:top w:val="none" w:sz="0" w:space="0" w:color="auto"/>
                        <w:left w:val="none" w:sz="0" w:space="0" w:color="auto"/>
                        <w:bottom w:val="none" w:sz="0" w:space="0" w:color="auto"/>
                        <w:right w:val="none" w:sz="0" w:space="0" w:color="auto"/>
                      </w:divBdr>
                    </w:div>
                  </w:divsChild>
                </w:div>
                <w:div w:id="642083577">
                  <w:marLeft w:val="0"/>
                  <w:marRight w:val="0"/>
                  <w:marTop w:val="0"/>
                  <w:marBottom w:val="0"/>
                  <w:divBdr>
                    <w:top w:val="none" w:sz="0" w:space="0" w:color="auto"/>
                    <w:left w:val="none" w:sz="0" w:space="0" w:color="auto"/>
                    <w:bottom w:val="none" w:sz="0" w:space="0" w:color="auto"/>
                    <w:right w:val="none" w:sz="0" w:space="0" w:color="auto"/>
                  </w:divBdr>
                  <w:divsChild>
                    <w:div w:id="475999069">
                      <w:marLeft w:val="0"/>
                      <w:marRight w:val="180"/>
                      <w:marTop w:val="0"/>
                      <w:marBottom w:val="0"/>
                      <w:divBdr>
                        <w:top w:val="none" w:sz="0" w:space="0" w:color="auto"/>
                        <w:left w:val="none" w:sz="0" w:space="0" w:color="auto"/>
                        <w:bottom w:val="none" w:sz="0" w:space="0" w:color="auto"/>
                        <w:right w:val="none" w:sz="0" w:space="0" w:color="auto"/>
                      </w:divBdr>
                    </w:div>
                    <w:div w:id="915435235">
                      <w:marLeft w:val="0"/>
                      <w:marRight w:val="0"/>
                      <w:marTop w:val="0"/>
                      <w:marBottom w:val="0"/>
                      <w:divBdr>
                        <w:top w:val="none" w:sz="0" w:space="0" w:color="auto"/>
                        <w:left w:val="none" w:sz="0" w:space="0" w:color="auto"/>
                        <w:bottom w:val="none" w:sz="0" w:space="0" w:color="auto"/>
                        <w:right w:val="none" w:sz="0" w:space="0" w:color="auto"/>
                      </w:divBdr>
                    </w:div>
                  </w:divsChild>
                </w:div>
                <w:div w:id="1616668880">
                  <w:marLeft w:val="0"/>
                  <w:marRight w:val="0"/>
                  <w:marTop w:val="0"/>
                  <w:marBottom w:val="0"/>
                  <w:divBdr>
                    <w:top w:val="none" w:sz="0" w:space="0" w:color="auto"/>
                    <w:left w:val="none" w:sz="0" w:space="0" w:color="auto"/>
                    <w:bottom w:val="none" w:sz="0" w:space="0" w:color="auto"/>
                    <w:right w:val="none" w:sz="0" w:space="0" w:color="auto"/>
                  </w:divBdr>
                  <w:divsChild>
                    <w:div w:id="570501973">
                      <w:marLeft w:val="0"/>
                      <w:marRight w:val="0"/>
                      <w:marTop w:val="0"/>
                      <w:marBottom w:val="0"/>
                      <w:divBdr>
                        <w:top w:val="none" w:sz="0" w:space="0" w:color="auto"/>
                        <w:left w:val="none" w:sz="0" w:space="0" w:color="auto"/>
                        <w:bottom w:val="none" w:sz="0" w:space="0" w:color="auto"/>
                        <w:right w:val="none" w:sz="0" w:space="0" w:color="auto"/>
                      </w:divBdr>
                    </w:div>
                    <w:div w:id="13169529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45266016">
          <w:marLeft w:val="0"/>
          <w:marRight w:val="0"/>
          <w:marTop w:val="600"/>
          <w:marBottom w:val="0"/>
          <w:divBdr>
            <w:top w:val="none" w:sz="0" w:space="0" w:color="auto"/>
            <w:left w:val="none" w:sz="0" w:space="0" w:color="auto"/>
            <w:bottom w:val="none" w:sz="0" w:space="0" w:color="auto"/>
            <w:right w:val="none" w:sz="0" w:space="0" w:color="auto"/>
          </w:divBdr>
          <w:divsChild>
            <w:div w:id="1849829798">
              <w:marLeft w:val="0"/>
              <w:marRight w:val="0"/>
              <w:marTop w:val="0"/>
              <w:marBottom w:val="0"/>
              <w:divBdr>
                <w:top w:val="none" w:sz="0" w:space="0" w:color="auto"/>
                <w:left w:val="none" w:sz="0" w:space="0" w:color="auto"/>
                <w:bottom w:val="none" w:sz="0" w:space="0" w:color="auto"/>
                <w:right w:val="none" w:sz="0" w:space="0" w:color="auto"/>
              </w:divBdr>
              <w:divsChild>
                <w:div w:id="730881065">
                  <w:marLeft w:val="0"/>
                  <w:marRight w:val="0"/>
                  <w:marTop w:val="0"/>
                  <w:marBottom w:val="0"/>
                  <w:divBdr>
                    <w:top w:val="none" w:sz="0" w:space="0" w:color="auto"/>
                    <w:left w:val="none" w:sz="0" w:space="0" w:color="auto"/>
                    <w:bottom w:val="none" w:sz="0" w:space="0" w:color="auto"/>
                    <w:right w:val="none" w:sz="0" w:space="0" w:color="auto"/>
                  </w:divBdr>
                  <w:divsChild>
                    <w:div w:id="204831315">
                      <w:marLeft w:val="0"/>
                      <w:marRight w:val="180"/>
                      <w:marTop w:val="0"/>
                      <w:marBottom w:val="0"/>
                      <w:divBdr>
                        <w:top w:val="none" w:sz="0" w:space="0" w:color="auto"/>
                        <w:left w:val="none" w:sz="0" w:space="0" w:color="auto"/>
                        <w:bottom w:val="none" w:sz="0" w:space="0" w:color="auto"/>
                        <w:right w:val="none" w:sz="0" w:space="0" w:color="auto"/>
                      </w:divBdr>
                    </w:div>
                    <w:div w:id="1864321434">
                      <w:marLeft w:val="0"/>
                      <w:marRight w:val="0"/>
                      <w:marTop w:val="0"/>
                      <w:marBottom w:val="0"/>
                      <w:divBdr>
                        <w:top w:val="none" w:sz="0" w:space="0" w:color="auto"/>
                        <w:left w:val="none" w:sz="0" w:space="0" w:color="auto"/>
                        <w:bottom w:val="none" w:sz="0" w:space="0" w:color="auto"/>
                        <w:right w:val="none" w:sz="0" w:space="0" w:color="auto"/>
                      </w:divBdr>
                    </w:div>
                  </w:divsChild>
                </w:div>
                <w:div w:id="1125808651">
                  <w:marLeft w:val="0"/>
                  <w:marRight w:val="0"/>
                  <w:marTop w:val="0"/>
                  <w:marBottom w:val="0"/>
                  <w:divBdr>
                    <w:top w:val="none" w:sz="0" w:space="0" w:color="auto"/>
                    <w:left w:val="none" w:sz="0" w:space="0" w:color="auto"/>
                    <w:bottom w:val="none" w:sz="0" w:space="0" w:color="auto"/>
                    <w:right w:val="none" w:sz="0" w:space="0" w:color="auto"/>
                  </w:divBdr>
                  <w:divsChild>
                    <w:div w:id="457652526">
                      <w:marLeft w:val="0"/>
                      <w:marRight w:val="0"/>
                      <w:marTop w:val="0"/>
                      <w:marBottom w:val="0"/>
                      <w:divBdr>
                        <w:top w:val="none" w:sz="0" w:space="0" w:color="auto"/>
                        <w:left w:val="none" w:sz="0" w:space="0" w:color="auto"/>
                        <w:bottom w:val="none" w:sz="0" w:space="0" w:color="auto"/>
                        <w:right w:val="none" w:sz="0" w:space="0" w:color="auto"/>
                      </w:divBdr>
                    </w:div>
                    <w:div w:id="1869101721">
                      <w:marLeft w:val="0"/>
                      <w:marRight w:val="180"/>
                      <w:marTop w:val="0"/>
                      <w:marBottom w:val="0"/>
                      <w:divBdr>
                        <w:top w:val="none" w:sz="0" w:space="0" w:color="auto"/>
                        <w:left w:val="none" w:sz="0" w:space="0" w:color="auto"/>
                        <w:bottom w:val="none" w:sz="0" w:space="0" w:color="auto"/>
                        <w:right w:val="none" w:sz="0" w:space="0" w:color="auto"/>
                      </w:divBdr>
                    </w:div>
                  </w:divsChild>
                </w:div>
                <w:div w:id="1699508144">
                  <w:marLeft w:val="0"/>
                  <w:marRight w:val="0"/>
                  <w:marTop w:val="0"/>
                  <w:marBottom w:val="0"/>
                  <w:divBdr>
                    <w:top w:val="none" w:sz="0" w:space="0" w:color="auto"/>
                    <w:left w:val="none" w:sz="0" w:space="0" w:color="auto"/>
                    <w:bottom w:val="none" w:sz="0" w:space="0" w:color="auto"/>
                    <w:right w:val="none" w:sz="0" w:space="0" w:color="auto"/>
                  </w:divBdr>
                  <w:divsChild>
                    <w:div w:id="221141938">
                      <w:marLeft w:val="0"/>
                      <w:marRight w:val="180"/>
                      <w:marTop w:val="0"/>
                      <w:marBottom w:val="0"/>
                      <w:divBdr>
                        <w:top w:val="none" w:sz="0" w:space="0" w:color="auto"/>
                        <w:left w:val="none" w:sz="0" w:space="0" w:color="auto"/>
                        <w:bottom w:val="none" w:sz="0" w:space="0" w:color="auto"/>
                        <w:right w:val="none" w:sz="0" w:space="0" w:color="auto"/>
                      </w:divBdr>
                    </w:div>
                    <w:div w:id="350491028">
                      <w:marLeft w:val="0"/>
                      <w:marRight w:val="0"/>
                      <w:marTop w:val="0"/>
                      <w:marBottom w:val="0"/>
                      <w:divBdr>
                        <w:top w:val="none" w:sz="0" w:space="0" w:color="auto"/>
                        <w:left w:val="none" w:sz="0" w:space="0" w:color="auto"/>
                        <w:bottom w:val="none" w:sz="0" w:space="0" w:color="auto"/>
                        <w:right w:val="none" w:sz="0" w:space="0" w:color="auto"/>
                      </w:divBdr>
                    </w:div>
                  </w:divsChild>
                </w:div>
                <w:div w:id="1809543489">
                  <w:marLeft w:val="0"/>
                  <w:marRight w:val="0"/>
                  <w:marTop w:val="0"/>
                  <w:marBottom w:val="0"/>
                  <w:divBdr>
                    <w:top w:val="none" w:sz="0" w:space="0" w:color="auto"/>
                    <w:left w:val="none" w:sz="0" w:space="0" w:color="auto"/>
                    <w:bottom w:val="none" w:sz="0" w:space="0" w:color="auto"/>
                    <w:right w:val="none" w:sz="0" w:space="0" w:color="auto"/>
                  </w:divBdr>
                  <w:divsChild>
                    <w:div w:id="124125353">
                      <w:marLeft w:val="0"/>
                      <w:marRight w:val="0"/>
                      <w:marTop w:val="0"/>
                      <w:marBottom w:val="0"/>
                      <w:divBdr>
                        <w:top w:val="none" w:sz="0" w:space="0" w:color="auto"/>
                        <w:left w:val="none" w:sz="0" w:space="0" w:color="auto"/>
                        <w:bottom w:val="none" w:sz="0" w:space="0" w:color="auto"/>
                        <w:right w:val="none" w:sz="0" w:space="0" w:color="auto"/>
                      </w:divBdr>
                    </w:div>
                    <w:div w:id="844125377">
                      <w:marLeft w:val="0"/>
                      <w:marRight w:val="180"/>
                      <w:marTop w:val="0"/>
                      <w:marBottom w:val="0"/>
                      <w:divBdr>
                        <w:top w:val="none" w:sz="0" w:space="0" w:color="auto"/>
                        <w:left w:val="none" w:sz="0" w:space="0" w:color="auto"/>
                        <w:bottom w:val="none" w:sz="0" w:space="0" w:color="auto"/>
                        <w:right w:val="none" w:sz="0" w:space="0" w:color="auto"/>
                      </w:divBdr>
                    </w:div>
                  </w:divsChild>
                </w:div>
                <w:div w:id="1904560837">
                  <w:marLeft w:val="0"/>
                  <w:marRight w:val="0"/>
                  <w:marTop w:val="0"/>
                  <w:marBottom w:val="0"/>
                  <w:divBdr>
                    <w:top w:val="none" w:sz="0" w:space="0" w:color="auto"/>
                    <w:left w:val="none" w:sz="0" w:space="0" w:color="auto"/>
                    <w:bottom w:val="none" w:sz="0" w:space="0" w:color="auto"/>
                    <w:right w:val="none" w:sz="0" w:space="0" w:color="auto"/>
                  </w:divBdr>
                  <w:divsChild>
                    <w:div w:id="435249107">
                      <w:marLeft w:val="0"/>
                      <w:marRight w:val="180"/>
                      <w:marTop w:val="0"/>
                      <w:marBottom w:val="0"/>
                      <w:divBdr>
                        <w:top w:val="none" w:sz="0" w:space="0" w:color="auto"/>
                        <w:left w:val="none" w:sz="0" w:space="0" w:color="auto"/>
                        <w:bottom w:val="none" w:sz="0" w:space="0" w:color="auto"/>
                        <w:right w:val="none" w:sz="0" w:space="0" w:color="auto"/>
                      </w:divBdr>
                    </w:div>
                    <w:div w:id="12832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80233">
          <w:marLeft w:val="0"/>
          <w:marRight w:val="0"/>
          <w:marTop w:val="600"/>
          <w:marBottom w:val="0"/>
          <w:divBdr>
            <w:top w:val="none" w:sz="0" w:space="0" w:color="auto"/>
            <w:left w:val="none" w:sz="0" w:space="0" w:color="auto"/>
            <w:bottom w:val="none" w:sz="0" w:space="0" w:color="auto"/>
            <w:right w:val="none" w:sz="0" w:space="0" w:color="auto"/>
          </w:divBdr>
          <w:divsChild>
            <w:div w:id="1137802844">
              <w:marLeft w:val="0"/>
              <w:marRight w:val="0"/>
              <w:marTop w:val="0"/>
              <w:marBottom w:val="0"/>
              <w:divBdr>
                <w:top w:val="none" w:sz="0" w:space="0" w:color="auto"/>
                <w:left w:val="none" w:sz="0" w:space="0" w:color="auto"/>
                <w:bottom w:val="none" w:sz="0" w:space="0" w:color="auto"/>
                <w:right w:val="none" w:sz="0" w:space="0" w:color="auto"/>
              </w:divBdr>
              <w:divsChild>
                <w:div w:id="717435177">
                  <w:marLeft w:val="0"/>
                  <w:marRight w:val="0"/>
                  <w:marTop w:val="0"/>
                  <w:marBottom w:val="0"/>
                  <w:divBdr>
                    <w:top w:val="none" w:sz="0" w:space="0" w:color="auto"/>
                    <w:left w:val="none" w:sz="0" w:space="0" w:color="auto"/>
                    <w:bottom w:val="none" w:sz="0" w:space="0" w:color="auto"/>
                    <w:right w:val="none" w:sz="0" w:space="0" w:color="auto"/>
                  </w:divBdr>
                  <w:divsChild>
                    <w:div w:id="175271270">
                      <w:marLeft w:val="0"/>
                      <w:marRight w:val="180"/>
                      <w:marTop w:val="0"/>
                      <w:marBottom w:val="0"/>
                      <w:divBdr>
                        <w:top w:val="none" w:sz="0" w:space="0" w:color="auto"/>
                        <w:left w:val="none" w:sz="0" w:space="0" w:color="auto"/>
                        <w:bottom w:val="none" w:sz="0" w:space="0" w:color="auto"/>
                        <w:right w:val="none" w:sz="0" w:space="0" w:color="auto"/>
                      </w:divBdr>
                    </w:div>
                    <w:div w:id="333269365">
                      <w:marLeft w:val="0"/>
                      <w:marRight w:val="0"/>
                      <w:marTop w:val="0"/>
                      <w:marBottom w:val="0"/>
                      <w:divBdr>
                        <w:top w:val="none" w:sz="0" w:space="0" w:color="auto"/>
                        <w:left w:val="none" w:sz="0" w:space="0" w:color="auto"/>
                        <w:bottom w:val="none" w:sz="0" w:space="0" w:color="auto"/>
                        <w:right w:val="none" w:sz="0" w:space="0" w:color="auto"/>
                      </w:divBdr>
                      <w:divsChild>
                        <w:div w:id="561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8257">
                  <w:marLeft w:val="0"/>
                  <w:marRight w:val="0"/>
                  <w:marTop w:val="0"/>
                  <w:marBottom w:val="0"/>
                  <w:divBdr>
                    <w:top w:val="none" w:sz="0" w:space="0" w:color="auto"/>
                    <w:left w:val="none" w:sz="0" w:space="0" w:color="auto"/>
                    <w:bottom w:val="none" w:sz="0" w:space="0" w:color="auto"/>
                    <w:right w:val="none" w:sz="0" w:space="0" w:color="auto"/>
                  </w:divBdr>
                  <w:divsChild>
                    <w:div w:id="139006223">
                      <w:marLeft w:val="0"/>
                      <w:marRight w:val="180"/>
                      <w:marTop w:val="0"/>
                      <w:marBottom w:val="0"/>
                      <w:divBdr>
                        <w:top w:val="none" w:sz="0" w:space="0" w:color="auto"/>
                        <w:left w:val="none" w:sz="0" w:space="0" w:color="auto"/>
                        <w:bottom w:val="none" w:sz="0" w:space="0" w:color="auto"/>
                        <w:right w:val="none" w:sz="0" w:space="0" w:color="auto"/>
                      </w:divBdr>
                    </w:div>
                    <w:div w:id="167914116">
                      <w:marLeft w:val="0"/>
                      <w:marRight w:val="0"/>
                      <w:marTop w:val="0"/>
                      <w:marBottom w:val="0"/>
                      <w:divBdr>
                        <w:top w:val="none" w:sz="0" w:space="0" w:color="auto"/>
                        <w:left w:val="none" w:sz="0" w:space="0" w:color="auto"/>
                        <w:bottom w:val="none" w:sz="0" w:space="0" w:color="auto"/>
                        <w:right w:val="none" w:sz="0" w:space="0" w:color="auto"/>
                      </w:divBdr>
                      <w:divsChild>
                        <w:div w:id="737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465458">
                  <w:marLeft w:val="0"/>
                  <w:marRight w:val="0"/>
                  <w:marTop w:val="0"/>
                  <w:marBottom w:val="0"/>
                  <w:divBdr>
                    <w:top w:val="none" w:sz="0" w:space="0" w:color="auto"/>
                    <w:left w:val="none" w:sz="0" w:space="0" w:color="auto"/>
                    <w:bottom w:val="none" w:sz="0" w:space="0" w:color="auto"/>
                    <w:right w:val="none" w:sz="0" w:space="0" w:color="auto"/>
                  </w:divBdr>
                  <w:divsChild>
                    <w:div w:id="1598446830">
                      <w:marLeft w:val="0"/>
                      <w:marRight w:val="180"/>
                      <w:marTop w:val="0"/>
                      <w:marBottom w:val="0"/>
                      <w:divBdr>
                        <w:top w:val="none" w:sz="0" w:space="0" w:color="auto"/>
                        <w:left w:val="none" w:sz="0" w:space="0" w:color="auto"/>
                        <w:bottom w:val="none" w:sz="0" w:space="0" w:color="auto"/>
                        <w:right w:val="none" w:sz="0" w:space="0" w:color="auto"/>
                      </w:divBdr>
                    </w:div>
                    <w:div w:id="1888566031">
                      <w:marLeft w:val="0"/>
                      <w:marRight w:val="0"/>
                      <w:marTop w:val="0"/>
                      <w:marBottom w:val="0"/>
                      <w:divBdr>
                        <w:top w:val="none" w:sz="0" w:space="0" w:color="auto"/>
                        <w:left w:val="none" w:sz="0" w:space="0" w:color="auto"/>
                        <w:bottom w:val="none" w:sz="0" w:space="0" w:color="auto"/>
                        <w:right w:val="none" w:sz="0" w:space="0" w:color="auto"/>
                      </w:divBdr>
                    </w:div>
                  </w:divsChild>
                </w:div>
                <w:div w:id="1570387490">
                  <w:marLeft w:val="0"/>
                  <w:marRight w:val="0"/>
                  <w:marTop w:val="0"/>
                  <w:marBottom w:val="0"/>
                  <w:divBdr>
                    <w:top w:val="none" w:sz="0" w:space="0" w:color="auto"/>
                    <w:left w:val="none" w:sz="0" w:space="0" w:color="auto"/>
                    <w:bottom w:val="none" w:sz="0" w:space="0" w:color="auto"/>
                    <w:right w:val="none" w:sz="0" w:space="0" w:color="auto"/>
                  </w:divBdr>
                  <w:divsChild>
                    <w:div w:id="263150474">
                      <w:marLeft w:val="0"/>
                      <w:marRight w:val="0"/>
                      <w:marTop w:val="0"/>
                      <w:marBottom w:val="0"/>
                      <w:divBdr>
                        <w:top w:val="none" w:sz="0" w:space="0" w:color="auto"/>
                        <w:left w:val="none" w:sz="0" w:space="0" w:color="auto"/>
                        <w:bottom w:val="none" w:sz="0" w:space="0" w:color="auto"/>
                        <w:right w:val="none" w:sz="0" w:space="0" w:color="auto"/>
                      </w:divBdr>
                    </w:div>
                    <w:div w:id="2090230224">
                      <w:marLeft w:val="0"/>
                      <w:marRight w:val="180"/>
                      <w:marTop w:val="0"/>
                      <w:marBottom w:val="0"/>
                      <w:divBdr>
                        <w:top w:val="none" w:sz="0" w:space="0" w:color="auto"/>
                        <w:left w:val="none" w:sz="0" w:space="0" w:color="auto"/>
                        <w:bottom w:val="none" w:sz="0" w:space="0" w:color="auto"/>
                        <w:right w:val="none" w:sz="0" w:space="0" w:color="auto"/>
                      </w:divBdr>
                    </w:div>
                  </w:divsChild>
                </w:div>
                <w:div w:id="2054381395">
                  <w:marLeft w:val="0"/>
                  <w:marRight w:val="0"/>
                  <w:marTop w:val="0"/>
                  <w:marBottom w:val="0"/>
                  <w:divBdr>
                    <w:top w:val="none" w:sz="0" w:space="0" w:color="auto"/>
                    <w:left w:val="none" w:sz="0" w:space="0" w:color="auto"/>
                    <w:bottom w:val="none" w:sz="0" w:space="0" w:color="auto"/>
                    <w:right w:val="none" w:sz="0" w:space="0" w:color="auto"/>
                  </w:divBdr>
                  <w:divsChild>
                    <w:div w:id="407775331">
                      <w:marLeft w:val="0"/>
                      <w:marRight w:val="0"/>
                      <w:marTop w:val="0"/>
                      <w:marBottom w:val="0"/>
                      <w:divBdr>
                        <w:top w:val="none" w:sz="0" w:space="0" w:color="auto"/>
                        <w:left w:val="none" w:sz="0" w:space="0" w:color="auto"/>
                        <w:bottom w:val="none" w:sz="0" w:space="0" w:color="auto"/>
                        <w:right w:val="none" w:sz="0" w:space="0" w:color="auto"/>
                      </w:divBdr>
                      <w:divsChild>
                        <w:div w:id="749810856">
                          <w:marLeft w:val="0"/>
                          <w:marRight w:val="0"/>
                          <w:marTop w:val="0"/>
                          <w:marBottom w:val="0"/>
                          <w:divBdr>
                            <w:top w:val="none" w:sz="0" w:space="0" w:color="auto"/>
                            <w:left w:val="none" w:sz="0" w:space="0" w:color="auto"/>
                            <w:bottom w:val="none" w:sz="0" w:space="0" w:color="auto"/>
                            <w:right w:val="none" w:sz="0" w:space="0" w:color="auto"/>
                          </w:divBdr>
                        </w:div>
                      </w:divsChild>
                    </w:div>
                    <w:div w:id="65499277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69846382">
          <w:marLeft w:val="0"/>
          <w:marRight w:val="0"/>
          <w:marTop w:val="600"/>
          <w:marBottom w:val="0"/>
          <w:divBdr>
            <w:top w:val="none" w:sz="0" w:space="0" w:color="auto"/>
            <w:left w:val="none" w:sz="0" w:space="0" w:color="auto"/>
            <w:bottom w:val="none" w:sz="0" w:space="0" w:color="auto"/>
            <w:right w:val="none" w:sz="0" w:space="0" w:color="auto"/>
          </w:divBdr>
          <w:divsChild>
            <w:div w:id="543520391">
              <w:marLeft w:val="0"/>
              <w:marRight w:val="0"/>
              <w:marTop w:val="0"/>
              <w:marBottom w:val="0"/>
              <w:divBdr>
                <w:top w:val="none" w:sz="0" w:space="0" w:color="auto"/>
                <w:left w:val="none" w:sz="0" w:space="0" w:color="auto"/>
                <w:bottom w:val="none" w:sz="0" w:space="0" w:color="auto"/>
                <w:right w:val="none" w:sz="0" w:space="0" w:color="auto"/>
              </w:divBdr>
              <w:divsChild>
                <w:div w:id="181357777">
                  <w:marLeft w:val="0"/>
                  <w:marRight w:val="0"/>
                  <w:marTop w:val="0"/>
                  <w:marBottom w:val="0"/>
                  <w:divBdr>
                    <w:top w:val="none" w:sz="0" w:space="0" w:color="auto"/>
                    <w:left w:val="none" w:sz="0" w:space="0" w:color="auto"/>
                    <w:bottom w:val="none" w:sz="0" w:space="0" w:color="auto"/>
                    <w:right w:val="none" w:sz="0" w:space="0" w:color="auto"/>
                  </w:divBdr>
                  <w:divsChild>
                    <w:div w:id="744187264">
                      <w:marLeft w:val="0"/>
                      <w:marRight w:val="0"/>
                      <w:marTop w:val="0"/>
                      <w:marBottom w:val="0"/>
                      <w:divBdr>
                        <w:top w:val="none" w:sz="0" w:space="0" w:color="auto"/>
                        <w:left w:val="none" w:sz="0" w:space="0" w:color="auto"/>
                        <w:bottom w:val="none" w:sz="0" w:space="0" w:color="auto"/>
                        <w:right w:val="none" w:sz="0" w:space="0" w:color="auto"/>
                      </w:divBdr>
                    </w:div>
                    <w:div w:id="1213036593">
                      <w:marLeft w:val="0"/>
                      <w:marRight w:val="180"/>
                      <w:marTop w:val="0"/>
                      <w:marBottom w:val="0"/>
                      <w:divBdr>
                        <w:top w:val="none" w:sz="0" w:space="0" w:color="auto"/>
                        <w:left w:val="none" w:sz="0" w:space="0" w:color="auto"/>
                        <w:bottom w:val="none" w:sz="0" w:space="0" w:color="auto"/>
                        <w:right w:val="none" w:sz="0" w:space="0" w:color="auto"/>
                      </w:divBdr>
                    </w:div>
                  </w:divsChild>
                </w:div>
                <w:div w:id="649333939">
                  <w:marLeft w:val="0"/>
                  <w:marRight w:val="0"/>
                  <w:marTop w:val="0"/>
                  <w:marBottom w:val="0"/>
                  <w:divBdr>
                    <w:top w:val="none" w:sz="0" w:space="0" w:color="auto"/>
                    <w:left w:val="none" w:sz="0" w:space="0" w:color="auto"/>
                    <w:bottom w:val="none" w:sz="0" w:space="0" w:color="auto"/>
                    <w:right w:val="none" w:sz="0" w:space="0" w:color="auto"/>
                  </w:divBdr>
                  <w:divsChild>
                    <w:div w:id="1053120926">
                      <w:marLeft w:val="0"/>
                      <w:marRight w:val="0"/>
                      <w:marTop w:val="0"/>
                      <w:marBottom w:val="0"/>
                      <w:divBdr>
                        <w:top w:val="none" w:sz="0" w:space="0" w:color="auto"/>
                        <w:left w:val="none" w:sz="0" w:space="0" w:color="auto"/>
                        <w:bottom w:val="none" w:sz="0" w:space="0" w:color="auto"/>
                        <w:right w:val="none" w:sz="0" w:space="0" w:color="auto"/>
                      </w:divBdr>
                    </w:div>
                    <w:div w:id="1825075293">
                      <w:marLeft w:val="0"/>
                      <w:marRight w:val="180"/>
                      <w:marTop w:val="0"/>
                      <w:marBottom w:val="0"/>
                      <w:divBdr>
                        <w:top w:val="none" w:sz="0" w:space="0" w:color="auto"/>
                        <w:left w:val="none" w:sz="0" w:space="0" w:color="auto"/>
                        <w:bottom w:val="none" w:sz="0" w:space="0" w:color="auto"/>
                        <w:right w:val="none" w:sz="0" w:space="0" w:color="auto"/>
                      </w:divBdr>
                    </w:div>
                  </w:divsChild>
                </w:div>
                <w:div w:id="1460417804">
                  <w:marLeft w:val="0"/>
                  <w:marRight w:val="0"/>
                  <w:marTop w:val="0"/>
                  <w:marBottom w:val="0"/>
                  <w:divBdr>
                    <w:top w:val="none" w:sz="0" w:space="0" w:color="auto"/>
                    <w:left w:val="none" w:sz="0" w:space="0" w:color="auto"/>
                    <w:bottom w:val="none" w:sz="0" w:space="0" w:color="auto"/>
                    <w:right w:val="none" w:sz="0" w:space="0" w:color="auto"/>
                  </w:divBdr>
                  <w:divsChild>
                    <w:div w:id="404302102">
                      <w:marLeft w:val="0"/>
                      <w:marRight w:val="180"/>
                      <w:marTop w:val="0"/>
                      <w:marBottom w:val="0"/>
                      <w:divBdr>
                        <w:top w:val="none" w:sz="0" w:space="0" w:color="auto"/>
                        <w:left w:val="none" w:sz="0" w:space="0" w:color="auto"/>
                        <w:bottom w:val="none" w:sz="0" w:space="0" w:color="auto"/>
                        <w:right w:val="none" w:sz="0" w:space="0" w:color="auto"/>
                      </w:divBdr>
                    </w:div>
                    <w:div w:id="1230532525">
                      <w:marLeft w:val="0"/>
                      <w:marRight w:val="0"/>
                      <w:marTop w:val="0"/>
                      <w:marBottom w:val="0"/>
                      <w:divBdr>
                        <w:top w:val="none" w:sz="0" w:space="0" w:color="auto"/>
                        <w:left w:val="none" w:sz="0" w:space="0" w:color="auto"/>
                        <w:bottom w:val="none" w:sz="0" w:space="0" w:color="auto"/>
                        <w:right w:val="none" w:sz="0" w:space="0" w:color="auto"/>
                      </w:divBdr>
                    </w:div>
                  </w:divsChild>
                </w:div>
                <w:div w:id="1747144273">
                  <w:marLeft w:val="0"/>
                  <w:marRight w:val="0"/>
                  <w:marTop w:val="0"/>
                  <w:marBottom w:val="0"/>
                  <w:divBdr>
                    <w:top w:val="none" w:sz="0" w:space="0" w:color="auto"/>
                    <w:left w:val="none" w:sz="0" w:space="0" w:color="auto"/>
                    <w:bottom w:val="none" w:sz="0" w:space="0" w:color="auto"/>
                    <w:right w:val="none" w:sz="0" w:space="0" w:color="auto"/>
                  </w:divBdr>
                  <w:divsChild>
                    <w:div w:id="99107064">
                      <w:marLeft w:val="0"/>
                      <w:marRight w:val="180"/>
                      <w:marTop w:val="0"/>
                      <w:marBottom w:val="0"/>
                      <w:divBdr>
                        <w:top w:val="none" w:sz="0" w:space="0" w:color="auto"/>
                        <w:left w:val="none" w:sz="0" w:space="0" w:color="auto"/>
                        <w:bottom w:val="none" w:sz="0" w:space="0" w:color="auto"/>
                        <w:right w:val="none" w:sz="0" w:space="0" w:color="auto"/>
                      </w:divBdr>
                    </w:div>
                    <w:div w:id="1990284070">
                      <w:marLeft w:val="0"/>
                      <w:marRight w:val="0"/>
                      <w:marTop w:val="0"/>
                      <w:marBottom w:val="0"/>
                      <w:divBdr>
                        <w:top w:val="none" w:sz="0" w:space="0" w:color="auto"/>
                        <w:left w:val="none" w:sz="0" w:space="0" w:color="auto"/>
                        <w:bottom w:val="none" w:sz="0" w:space="0" w:color="auto"/>
                        <w:right w:val="none" w:sz="0" w:space="0" w:color="auto"/>
                      </w:divBdr>
                    </w:div>
                  </w:divsChild>
                </w:div>
                <w:div w:id="1797718603">
                  <w:marLeft w:val="0"/>
                  <w:marRight w:val="0"/>
                  <w:marTop w:val="0"/>
                  <w:marBottom w:val="0"/>
                  <w:divBdr>
                    <w:top w:val="none" w:sz="0" w:space="0" w:color="auto"/>
                    <w:left w:val="none" w:sz="0" w:space="0" w:color="auto"/>
                    <w:bottom w:val="none" w:sz="0" w:space="0" w:color="auto"/>
                    <w:right w:val="none" w:sz="0" w:space="0" w:color="auto"/>
                  </w:divBdr>
                  <w:divsChild>
                    <w:div w:id="1013920377">
                      <w:marLeft w:val="0"/>
                      <w:marRight w:val="180"/>
                      <w:marTop w:val="0"/>
                      <w:marBottom w:val="0"/>
                      <w:divBdr>
                        <w:top w:val="none" w:sz="0" w:space="0" w:color="auto"/>
                        <w:left w:val="none" w:sz="0" w:space="0" w:color="auto"/>
                        <w:bottom w:val="none" w:sz="0" w:space="0" w:color="auto"/>
                        <w:right w:val="none" w:sz="0" w:space="0" w:color="auto"/>
                      </w:divBdr>
                    </w:div>
                    <w:div w:id="14386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81683">
          <w:marLeft w:val="0"/>
          <w:marRight w:val="0"/>
          <w:marTop w:val="600"/>
          <w:marBottom w:val="0"/>
          <w:divBdr>
            <w:top w:val="none" w:sz="0" w:space="0" w:color="auto"/>
            <w:left w:val="none" w:sz="0" w:space="0" w:color="auto"/>
            <w:bottom w:val="none" w:sz="0" w:space="0" w:color="auto"/>
            <w:right w:val="none" w:sz="0" w:space="0" w:color="auto"/>
          </w:divBdr>
          <w:divsChild>
            <w:div w:id="1703436110">
              <w:marLeft w:val="0"/>
              <w:marRight w:val="0"/>
              <w:marTop w:val="0"/>
              <w:marBottom w:val="0"/>
              <w:divBdr>
                <w:top w:val="none" w:sz="0" w:space="0" w:color="auto"/>
                <w:left w:val="none" w:sz="0" w:space="0" w:color="auto"/>
                <w:bottom w:val="none" w:sz="0" w:space="0" w:color="auto"/>
                <w:right w:val="none" w:sz="0" w:space="0" w:color="auto"/>
              </w:divBdr>
              <w:divsChild>
                <w:div w:id="15860113">
                  <w:marLeft w:val="0"/>
                  <w:marRight w:val="0"/>
                  <w:marTop w:val="0"/>
                  <w:marBottom w:val="0"/>
                  <w:divBdr>
                    <w:top w:val="none" w:sz="0" w:space="0" w:color="auto"/>
                    <w:left w:val="none" w:sz="0" w:space="0" w:color="auto"/>
                    <w:bottom w:val="none" w:sz="0" w:space="0" w:color="auto"/>
                    <w:right w:val="none" w:sz="0" w:space="0" w:color="auto"/>
                  </w:divBdr>
                  <w:divsChild>
                    <w:div w:id="382606538">
                      <w:marLeft w:val="0"/>
                      <w:marRight w:val="0"/>
                      <w:marTop w:val="0"/>
                      <w:marBottom w:val="0"/>
                      <w:divBdr>
                        <w:top w:val="none" w:sz="0" w:space="0" w:color="auto"/>
                        <w:left w:val="none" w:sz="0" w:space="0" w:color="auto"/>
                        <w:bottom w:val="none" w:sz="0" w:space="0" w:color="auto"/>
                        <w:right w:val="none" w:sz="0" w:space="0" w:color="auto"/>
                      </w:divBdr>
                    </w:div>
                    <w:div w:id="1738747090">
                      <w:marLeft w:val="0"/>
                      <w:marRight w:val="180"/>
                      <w:marTop w:val="0"/>
                      <w:marBottom w:val="0"/>
                      <w:divBdr>
                        <w:top w:val="none" w:sz="0" w:space="0" w:color="auto"/>
                        <w:left w:val="none" w:sz="0" w:space="0" w:color="auto"/>
                        <w:bottom w:val="none" w:sz="0" w:space="0" w:color="auto"/>
                        <w:right w:val="none" w:sz="0" w:space="0" w:color="auto"/>
                      </w:divBdr>
                    </w:div>
                  </w:divsChild>
                </w:div>
                <w:div w:id="119496717">
                  <w:marLeft w:val="0"/>
                  <w:marRight w:val="0"/>
                  <w:marTop w:val="0"/>
                  <w:marBottom w:val="0"/>
                  <w:divBdr>
                    <w:top w:val="none" w:sz="0" w:space="0" w:color="auto"/>
                    <w:left w:val="none" w:sz="0" w:space="0" w:color="auto"/>
                    <w:bottom w:val="none" w:sz="0" w:space="0" w:color="auto"/>
                    <w:right w:val="none" w:sz="0" w:space="0" w:color="auto"/>
                  </w:divBdr>
                  <w:divsChild>
                    <w:div w:id="557516297">
                      <w:marLeft w:val="0"/>
                      <w:marRight w:val="0"/>
                      <w:marTop w:val="0"/>
                      <w:marBottom w:val="0"/>
                      <w:divBdr>
                        <w:top w:val="none" w:sz="0" w:space="0" w:color="auto"/>
                        <w:left w:val="none" w:sz="0" w:space="0" w:color="auto"/>
                        <w:bottom w:val="none" w:sz="0" w:space="0" w:color="auto"/>
                        <w:right w:val="none" w:sz="0" w:space="0" w:color="auto"/>
                      </w:divBdr>
                    </w:div>
                    <w:div w:id="1406612633">
                      <w:marLeft w:val="0"/>
                      <w:marRight w:val="180"/>
                      <w:marTop w:val="0"/>
                      <w:marBottom w:val="0"/>
                      <w:divBdr>
                        <w:top w:val="none" w:sz="0" w:space="0" w:color="auto"/>
                        <w:left w:val="none" w:sz="0" w:space="0" w:color="auto"/>
                        <w:bottom w:val="none" w:sz="0" w:space="0" w:color="auto"/>
                        <w:right w:val="none" w:sz="0" w:space="0" w:color="auto"/>
                      </w:divBdr>
                    </w:div>
                  </w:divsChild>
                </w:div>
                <w:div w:id="923803005">
                  <w:marLeft w:val="0"/>
                  <w:marRight w:val="0"/>
                  <w:marTop w:val="0"/>
                  <w:marBottom w:val="0"/>
                  <w:divBdr>
                    <w:top w:val="none" w:sz="0" w:space="0" w:color="auto"/>
                    <w:left w:val="none" w:sz="0" w:space="0" w:color="auto"/>
                    <w:bottom w:val="none" w:sz="0" w:space="0" w:color="auto"/>
                    <w:right w:val="none" w:sz="0" w:space="0" w:color="auto"/>
                  </w:divBdr>
                  <w:divsChild>
                    <w:div w:id="261182801">
                      <w:marLeft w:val="0"/>
                      <w:marRight w:val="180"/>
                      <w:marTop w:val="0"/>
                      <w:marBottom w:val="0"/>
                      <w:divBdr>
                        <w:top w:val="none" w:sz="0" w:space="0" w:color="auto"/>
                        <w:left w:val="none" w:sz="0" w:space="0" w:color="auto"/>
                        <w:bottom w:val="none" w:sz="0" w:space="0" w:color="auto"/>
                        <w:right w:val="none" w:sz="0" w:space="0" w:color="auto"/>
                      </w:divBdr>
                    </w:div>
                    <w:div w:id="785585799">
                      <w:marLeft w:val="0"/>
                      <w:marRight w:val="0"/>
                      <w:marTop w:val="0"/>
                      <w:marBottom w:val="0"/>
                      <w:divBdr>
                        <w:top w:val="none" w:sz="0" w:space="0" w:color="auto"/>
                        <w:left w:val="none" w:sz="0" w:space="0" w:color="auto"/>
                        <w:bottom w:val="none" w:sz="0" w:space="0" w:color="auto"/>
                        <w:right w:val="none" w:sz="0" w:space="0" w:color="auto"/>
                      </w:divBdr>
                    </w:div>
                  </w:divsChild>
                </w:div>
                <w:div w:id="1867401994">
                  <w:marLeft w:val="0"/>
                  <w:marRight w:val="0"/>
                  <w:marTop w:val="0"/>
                  <w:marBottom w:val="0"/>
                  <w:divBdr>
                    <w:top w:val="none" w:sz="0" w:space="0" w:color="auto"/>
                    <w:left w:val="none" w:sz="0" w:space="0" w:color="auto"/>
                    <w:bottom w:val="none" w:sz="0" w:space="0" w:color="auto"/>
                    <w:right w:val="none" w:sz="0" w:space="0" w:color="auto"/>
                  </w:divBdr>
                  <w:divsChild>
                    <w:div w:id="1108040900">
                      <w:marLeft w:val="0"/>
                      <w:marRight w:val="0"/>
                      <w:marTop w:val="0"/>
                      <w:marBottom w:val="0"/>
                      <w:divBdr>
                        <w:top w:val="none" w:sz="0" w:space="0" w:color="auto"/>
                        <w:left w:val="none" w:sz="0" w:space="0" w:color="auto"/>
                        <w:bottom w:val="none" w:sz="0" w:space="0" w:color="auto"/>
                        <w:right w:val="none" w:sz="0" w:space="0" w:color="auto"/>
                      </w:divBdr>
                    </w:div>
                    <w:div w:id="124580430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99648800">
          <w:marLeft w:val="0"/>
          <w:marRight w:val="0"/>
          <w:marTop w:val="600"/>
          <w:marBottom w:val="0"/>
          <w:divBdr>
            <w:top w:val="none" w:sz="0" w:space="0" w:color="auto"/>
            <w:left w:val="none" w:sz="0" w:space="0" w:color="auto"/>
            <w:bottom w:val="none" w:sz="0" w:space="0" w:color="auto"/>
            <w:right w:val="none" w:sz="0" w:space="0" w:color="auto"/>
          </w:divBdr>
          <w:divsChild>
            <w:div w:id="162672598">
              <w:marLeft w:val="0"/>
              <w:marRight w:val="0"/>
              <w:marTop w:val="0"/>
              <w:marBottom w:val="0"/>
              <w:divBdr>
                <w:top w:val="none" w:sz="0" w:space="0" w:color="auto"/>
                <w:left w:val="none" w:sz="0" w:space="0" w:color="auto"/>
                <w:bottom w:val="none" w:sz="0" w:space="0" w:color="auto"/>
                <w:right w:val="none" w:sz="0" w:space="0" w:color="auto"/>
              </w:divBdr>
              <w:divsChild>
                <w:div w:id="297534181">
                  <w:marLeft w:val="0"/>
                  <w:marRight w:val="0"/>
                  <w:marTop w:val="0"/>
                  <w:marBottom w:val="0"/>
                  <w:divBdr>
                    <w:top w:val="none" w:sz="0" w:space="0" w:color="auto"/>
                    <w:left w:val="none" w:sz="0" w:space="0" w:color="auto"/>
                    <w:bottom w:val="none" w:sz="0" w:space="0" w:color="auto"/>
                    <w:right w:val="none" w:sz="0" w:space="0" w:color="auto"/>
                  </w:divBdr>
                  <w:divsChild>
                    <w:div w:id="986513624">
                      <w:marLeft w:val="0"/>
                      <w:marRight w:val="180"/>
                      <w:marTop w:val="0"/>
                      <w:marBottom w:val="0"/>
                      <w:divBdr>
                        <w:top w:val="none" w:sz="0" w:space="0" w:color="auto"/>
                        <w:left w:val="none" w:sz="0" w:space="0" w:color="auto"/>
                        <w:bottom w:val="none" w:sz="0" w:space="0" w:color="auto"/>
                        <w:right w:val="none" w:sz="0" w:space="0" w:color="auto"/>
                      </w:divBdr>
                    </w:div>
                    <w:div w:id="2122451562">
                      <w:marLeft w:val="0"/>
                      <w:marRight w:val="0"/>
                      <w:marTop w:val="0"/>
                      <w:marBottom w:val="0"/>
                      <w:divBdr>
                        <w:top w:val="none" w:sz="0" w:space="0" w:color="auto"/>
                        <w:left w:val="none" w:sz="0" w:space="0" w:color="auto"/>
                        <w:bottom w:val="none" w:sz="0" w:space="0" w:color="auto"/>
                        <w:right w:val="none" w:sz="0" w:space="0" w:color="auto"/>
                      </w:divBdr>
                    </w:div>
                  </w:divsChild>
                </w:div>
                <w:div w:id="461505492">
                  <w:marLeft w:val="0"/>
                  <w:marRight w:val="0"/>
                  <w:marTop w:val="0"/>
                  <w:marBottom w:val="0"/>
                  <w:divBdr>
                    <w:top w:val="none" w:sz="0" w:space="0" w:color="auto"/>
                    <w:left w:val="none" w:sz="0" w:space="0" w:color="auto"/>
                    <w:bottom w:val="none" w:sz="0" w:space="0" w:color="auto"/>
                    <w:right w:val="none" w:sz="0" w:space="0" w:color="auto"/>
                  </w:divBdr>
                  <w:divsChild>
                    <w:div w:id="197856511">
                      <w:marLeft w:val="0"/>
                      <w:marRight w:val="0"/>
                      <w:marTop w:val="0"/>
                      <w:marBottom w:val="0"/>
                      <w:divBdr>
                        <w:top w:val="none" w:sz="0" w:space="0" w:color="auto"/>
                        <w:left w:val="none" w:sz="0" w:space="0" w:color="auto"/>
                        <w:bottom w:val="none" w:sz="0" w:space="0" w:color="auto"/>
                        <w:right w:val="none" w:sz="0" w:space="0" w:color="auto"/>
                      </w:divBdr>
                    </w:div>
                    <w:div w:id="2047481928">
                      <w:marLeft w:val="0"/>
                      <w:marRight w:val="180"/>
                      <w:marTop w:val="0"/>
                      <w:marBottom w:val="0"/>
                      <w:divBdr>
                        <w:top w:val="none" w:sz="0" w:space="0" w:color="auto"/>
                        <w:left w:val="none" w:sz="0" w:space="0" w:color="auto"/>
                        <w:bottom w:val="none" w:sz="0" w:space="0" w:color="auto"/>
                        <w:right w:val="none" w:sz="0" w:space="0" w:color="auto"/>
                      </w:divBdr>
                    </w:div>
                  </w:divsChild>
                </w:div>
                <w:div w:id="737825235">
                  <w:marLeft w:val="0"/>
                  <w:marRight w:val="0"/>
                  <w:marTop w:val="0"/>
                  <w:marBottom w:val="0"/>
                  <w:divBdr>
                    <w:top w:val="none" w:sz="0" w:space="0" w:color="auto"/>
                    <w:left w:val="none" w:sz="0" w:space="0" w:color="auto"/>
                    <w:bottom w:val="none" w:sz="0" w:space="0" w:color="auto"/>
                    <w:right w:val="none" w:sz="0" w:space="0" w:color="auto"/>
                  </w:divBdr>
                  <w:divsChild>
                    <w:div w:id="929316900">
                      <w:marLeft w:val="0"/>
                      <w:marRight w:val="180"/>
                      <w:marTop w:val="0"/>
                      <w:marBottom w:val="0"/>
                      <w:divBdr>
                        <w:top w:val="none" w:sz="0" w:space="0" w:color="auto"/>
                        <w:left w:val="none" w:sz="0" w:space="0" w:color="auto"/>
                        <w:bottom w:val="none" w:sz="0" w:space="0" w:color="auto"/>
                        <w:right w:val="none" w:sz="0" w:space="0" w:color="auto"/>
                      </w:divBdr>
                    </w:div>
                    <w:div w:id="973678336">
                      <w:marLeft w:val="0"/>
                      <w:marRight w:val="0"/>
                      <w:marTop w:val="0"/>
                      <w:marBottom w:val="0"/>
                      <w:divBdr>
                        <w:top w:val="none" w:sz="0" w:space="0" w:color="auto"/>
                        <w:left w:val="none" w:sz="0" w:space="0" w:color="auto"/>
                        <w:bottom w:val="none" w:sz="0" w:space="0" w:color="auto"/>
                        <w:right w:val="none" w:sz="0" w:space="0" w:color="auto"/>
                      </w:divBdr>
                    </w:div>
                  </w:divsChild>
                </w:div>
                <w:div w:id="1760979273">
                  <w:marLeft w:val="0"/>
                  <w:marRight w:val="0"/>
                  <w:marTop w:val="0"/>
                  <w:marBottom w:val="0"/>
                  <w:divBdr>
                    <w:top w:val="none" w:sz="0" w:space="0" w:color="auto"/>
                    <w:left w:val="none" w:sz="0" w:space="0" w:color="auto"/>
                    <w:bottom w:val="none" w:sz="0" w:space="0" w:color="auto"/>
                    <w:right w:val="none" w:sz="0" w:space="0" w:color="auto"/>
                  </w:divBdr>
                  <w:divsChild>
                    <w:div w:id="780413707">
                      <w:marLeft w:val="0"/>
                      <w:marRight w:val="0"/>
                      <w:marTop w:val="0"/>
                      <w:marBottom w:val="0"/>
                      <w:divBdr>
                        <w:top w:val="none" w:sz="0" w:space="0" w:color="auto"/>
                        <w:left w:val="none" w:sz="0" w:space="0" w:color="auto"/>
                        <w:bottom w:val="none" w:sz="0" w:space="0" w:color="auto"/>
                        <w:right w:val="none" w:sz="0" w:space="0" w:color="auto"/>
                      </w:divBdr>
                    </w:div>
                    <w:div w:id="168902277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11901984">
          <w:marLeft w:val="0"/>
          <w:marRight w:val="0"/>
          <w:marTop w:val="600"/>
          <w:marBottom w:val="0"/>
          <w:divBdr>
            <w:top w:val="none" w:sz="0" w:space="0" w:color="auto"/>
            <w:left w:val="none" w:sz="0" w:space="0" w:color="auto"/>
            <w:bottom w:val="none" w:sz="0" w:space="0" w:color="auto"/>
            <w:right w:val="none" w:sz="0" w:space="0" w:color="auto"/>
          </w:divBdr>
          <w:divsChild>
            <w:div w:id="1678264497">
              <w:marLeft w:val="0"/>
              <w:marRight w:val="0"/>
              <w:marTop w:val="0"/>
              <w:marBottom w:val="0"/>
              <w:divBdr>
                <w:top w:val="none" w:sz="0" w:space="0" w:color="auto"/>
                <w:left w:val="none" w:sz="0" w:space="0" w:color="auto"/>
                <w:bottom w:val="none" w:sz="0" w:space="0" w:color="auto"/>
                <w:right w:val="none" w:sz="0" w:space="0" w:color="auto"/>
              </w:divBdr>
              <w:divsChild>
                <w:div w:id="451020411">
                  <w:marLeft w:val="0"/>
                  <w:marRight w:val="0"/>
                  <w:marTop w:val="0"/>
                  <w:marBottom w:val="0"/>
                  <w:divBdr>
                    <w:top w:val="none" w:sz="0" w:space="0" w:color="auto"/>
                    <w:left w:val="none" w:sz="0" w:space="0" w:color="auto"/>
                    <w:bottom w:val="none" w:sz="0" w:space="0" w:color="auto"/>
                    <w:right w:val="none" w:sz="0" w:space="0" w:color="auto"/>
                  </w:divBdr>
                  <w:divsChild>
                    <w:div w:id="727384752">
                      <w:marLeft w:val="0"/>
                      <w:marRight w:val="0"/>
                      <w:marTop w:val="0"/>
                      <w:marBottom w:val="0"/>
                      <w:divBdr>
                        <w:top w:val="none" w:sz="0" w:space="0" w:color="auto"/>
                        <w:left w:val="none" w:sz="0" w:space="0" w:color="auto"/>
                        <w:bottom w:val="none" w:sz="0" w:space="0" w:color="auto"/>
                        <w:right w:val="none" w:sz="0" w:space="0" w:color="auto"/>
                      </w:divBdr>
                    </w:div>
                    <w:div w:id="1443724071">
                      <w:marLeft w:val="0"/>
                      <w:marRight w:val="180"/>
                      <w:marTop w:val="0"/>
                      <w:marBottom w:val="0"/>
                      <w:divBdr>
                        <w:top w:val="none" w:sz="0" w:space="0" w:color="auto"/>
                        <w:left w:val="none" w:sz="0" w:space="0" w:color="auto"/>
                        <w:bottom w:val="none" w:sz="0" w:space="0" w:color="auto"/>
                        <w:right w:val="none" w:sz="0" w:space="0" w:color="auto"/>
                      </w:divBdr>
                    </w:div>
                  </w:divsChild>
                </w:div>
                <w:div w:id="1241255867">
                  <w:marLeft w:val="0"/>
                  <w:marRight w:val="0"/>
                  <w:marTop w:val="0"/>
                  <w:marBottom w:val="0"/>
                  <w:divBdr>
                    <w:top w:val="none" w:sz="0" w:space="0" w:color="auto"/>
                    <w:left w:val="none" w:sz="0" w:space="0" w:color="auto"/>
                    <w:bottom w:val="none" w:sz="0" w:space="0" w:color="auto"/>
                    <w:right w:val="none" w:sz="0" w:space="0" w:color="auto"/>
                  </w:divBdr>
                  <w:divsChild>
                    <w:div w:id="4788632">
                      <w:marLeft w:val="0"/>
                      <w:marRight w:val="180"/>
                      <w:marTop w:val="0"/>
                      <w:marBottom w:val="0"/>
                      <w:divBdr>
                        <w:top w:val="none" w:sz="0" w:space="0" w:color="auto"/>
                        <w:left w:val="none" w:sz="0" w:space="0" w:color="auto"/>
                        <w:bottom w:val="none" w:sz="0" w:space="0" w:color="auto"/>
                        <w:right w:val="none" w:sz="0" w:space="0" w:color="auto"/>
                      </w:divBdr>
                    </w:div>
                    <w:div w:id="1910382479">
                      <w:marLeft w:val="0"/>
                      <w:marRight w:val="0"/>
                      <w:marTop w:val="0"/>
                      <w:marBottom w:val="0"/>
                      <w:divBdr>
                        <w:top w:val="none" w:sz="0" w:space="0" w:color="auto"/>
                        <w:left w:val="none" w:sz="0" w:space="0" w:color="auto"/>
                        <w:bottom w:val="none" w:sz="0" w:space="0" w:color="auto"/>
                        <w:right w:val="none" w:sz="0" w:space="0" w:color="auto"/>
                      </w:divBdr>
                    </w:div>
                  </w:divsChild>
                </w:div>
                <w:div w:id="1372415357">
                  <w:marLeft w:val="0"/>
                  <w:marRight w:val="0"/>
                  <w:marTop w:val="0"/>
                  <w:marBottom w:val="0"/>
                  <w:divBdr>
                    <w:top w:val="none" w:sz="0" w:space="0" w:color="auto"/>
                    <w:left w:val="none" w:sz="0" w:space="0" w:color="auto"/>
                    <w:bottom w:val="none" w:sz="0" w:space="0" w:color="auto"/>
                    <w:right w:val="none" w:sz="0" w:space="0" w:color="auto"/>
                  </w:divBdr>
                  <w:divsChild>
                    <w:div w:id="300379352">
                      <w:marLeft w:val="0"/>
                      <w:marRight w:val="0"/>
                      <w:marTop w:val="0"/>
                      <w:marBottom w:val="0"/>
                      <w:divBdr>
                        <w:top w:val="none" w:sz="0" w:space="0" w:color="auto"/>
                        <w:left w:val="none" w:sz="0" w:space="0" w:color="auto"/>
                        <w:bottom w:val="none" w:sz="0" w:space="0" w:color="auto"/>
                        <w:right w:val="none" w:sz="0" w:space="0" w:color="auto"/>
                      </w:divBdr>
                    </w:div>
                    <w:div w:id="828905394">
                      <w:marLeft w:val="0"/>
                      <w:marRight w:val="180"/>
                      <w:marTop w:val="0"/>
                      <w:marBottom w:val="0"/>
                      <w:divBdr>
                        <w:top w:val="none" w:sz="0" w:space="0" w:color="auto"/>
                        <w:left w:val="none" w:sz="0" w:space="0" w:color="auto"/>
                        <w:bottom w:val="none" w:sz="0" w:space="0" w:color="auto"/>
                        <w:right w:val="none" w:sz="0" w:space="0" w:color="auto"/>
                      </w:divBdr>
                    </w:div>
                  </w:divsChild>
                </w:div>
                <w:div w:id="1653873658">
                  <w:marLeft w:val="0"/>
                  <w:marRight w:val="0"/>
                  <w:marTop w:val="0"/>
                  <w:marBottom w:val="0"/>
                  <w:divBdr>
                    <w:top w:val="none" w:sz="0" w:space="0" w:color="auto"/>
                    <w:left w:val="none" w:sz="0" w:space="0" w:color="auto"/>
                    <w:bottom w:val="none" w:sz="0" w:space="0" w:color="auto"/>
                    <w:right w:val="none" w:sz="0" w:space="0" w:color="auto"/>
                  </w:divBdr>
                  <w:divsChild>
                    <w:div w:id="329409557">
                      <w:marLeft w:val="0"/>
                      <w:marRight w:val="180"/>
                      <w:marTop w:val="0"/>
                      <w:marBottom w:val="0"/>
                      <w:divBdr>
                        <w:top w:val="none" w:sz="0" w:space="0" w:color="auto"/>
                        <w:left w:val="none" w:sz="0" w:space="0" w:color="auto"/>
                        <w:bottom w:val="none" w:sz="0" w:space="0" w:color="auto"/>
                        <w:right w:val="none" w:sz="0" w:space="0" w:color="auto"/>
                      </w:divBdr>
                    </w:div>
                    <w:div w:id="494688852">
                      <w:marLeft w:val="0"/>
                      <w:marRight w:val="0"/>
                      <w:marTop w:val="0"/>
                      <w:marBottom w:val="0"/>
                      <w:divBdr>
                        <w:top w:val="none" w:sz="0" w:space="0" w:color="auto"/>
                        <w:left w:val="none" w:sz="0" w:space="0" w:color="auto"/>
                        <w:bottom w:val="none" w:sz="0" w:space="0" w:color="auto"/>
                        <w:right w:val="none" w:sz="0" w:space="0" w:color="auto"/>
                      </w:divBdr>
                    </w:div>
                  </w:divsChild>
                </w:div>
                <w:div w:id="1970433394">
                  <w:marLeft w:val="0"/>
                  <w:marRight w:val="0"/>
                  <w:marTop w:val="0"/>
                  <w:marBottom w:val="0"/>
                  <w:divBdr>
                    <w:top w:val="none" w:sz="0" w:space="0" w:color="auto"/>
                    <w:left w:val="none" w:sz="0" w:space="0" w:color="auto"/>
                    <w:bottom w:val="none" w:sz="0" w:space="0" w:color="auto"/>
                    <w:right w:val="none" w:sz="0" w:space="0" w:color="auto"/>
                  </w:divBdr>
                  <w:divsChild>
                    <w:div w:id="282158874">
                      <w:marLeft w:val="0"/>
                      <w:marRight w:val="180"/>
                      <w:marTop w:val="0"/>
                      <w:marBottom w:val="0"/>
                      <w:divBdr>
                        <w:top w:val="none" w:sz="0" w:space="0" w:color="auto"/>
                        <w:left w:val="none" w:sz="0" w:space="0" w:color="auto"/>
                        <w:bottom w:val="none" w:sz="0" w:space="0" w:color="auto"/>
                        <w:right w:val="none" w:sz="0" w:space="0" w:color="auto"/>
                      </w:divBdr>
                    </w:div>
                    <w:div w:id="8729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95137">
          <w:marLeft w:val="0"/>
          <w:marRight w:val="0"/>
          <w:marTop w:val="600"/>
          <w:marBottom w:val="0"/>
          <w:divBdr>
            <w:top w:val="none" w:sz="0" w:space="0" w:color="auto"/>
            <w:left w:val="none" w:sz="0" w:space="0" w:color="auto"/>
            <w:bottom w:val="none" w:sz="0" w:space="0" w:color="auto"/>
            <w:right w:val="none" w:sz="0" w:space="0" w:color="auto"/>
          </w:divBdr>
          <w:divsChild>
            <w:div w:id="107356454">
              <w:marLeft w:val="0"/>
              <w:marRight w:val="0"/>
              <w:marTop w:val="0"/>
              <w:marBottom w:val="0"/>
              <w:divBdr>
                <w:top w:val="none" w:sz="0" w:space="0" w:color="auto"/>
                <w:left w:val="none" w:sz="0" w:space="0" w:color="auto"/>
                <w:bottom w:val="none" w:sz="0" w:space="0" w:color="auto"/>
                <w:right w:val="none" w:sz="0" w:space="0" w:color="auto"/>
              </w:divBdr>
              <w:divsChild>
                <w:div w:id="370417660">
                  <w:marLeft w:val="0"/>
                  <w:marRight w:val="0"/>
                  <w:marTop w:val="0"/>
                  <w:marBottom w:val="0"/>
                  <w:divBdr>
                    <w:top w:val="none" w:sz="0" w:space="0" w:color="auto"/>
                    <w:left w:val="none" w:sz="0" w:space="0" w:color="auto"/>
                    <w:bottom w:val="none" w:sz="0" w:space="0" w:color="auto"/>
                    <w:right w:val="none" w:sz="0" w:space="0" w:color="auto"/>
                  </w:divBdr>
                  <w:divsChild>
                    <w:div w:id="643268517">
                      <w:marLeft w:val="0"/>
                      <w:marRight w:val="0"/>
                      <w:marTop w:val="0"/>
                      <w:marBottom w:val="0"/>
                      <w:divBdr>
                        <w:top w:val="none" w:sz="0" w:space="0" w:color="auto"/>
                        <w:left w:val="none" w:sz="0" w:space="0" w:color="auto"/>
                        <w:bottom w:val="none" w:sz="0" w:space="0" w:color="auto"/>
                        <w:right w:val="none" w:sz="0" w:space="0" w:color="auto"/>
                      </w:divBdr>
                    </w:div>
                    <w:div w:id="1819879104">
                      <w:marLeft w:val="0"/>
                      <w:marRight w:val="180"/>
                      <w:marTop w:val="0"/>
                      <w:marBottom w:val="0"/>
                      <w:divBdr>
                        <w:top w:val="none" w:sz="0" w:space="0" w:color="auto"/>
                        <w:left w:val="none" w:sz="0" w:space="0" w:color="auto"/>
                        <w:bottom w:val="none" w:sz="0" w:space="0" w:color="auto"/>
                        <w:right w:val="none" w:sz="0" w:space="0" w:color="auto"/>
                      </w:divBdr>
                    </w:div>
                  </w:divsChild>
                </w:div>
                <w:div w:id="638459806">
                  <w:marLeft w:val="0"/>
                  <w:marRight w:val="0"/>
                  <w:marTop w:val="0"/>
                  <w:marBottom w:val="0"/>
                  <w:divBdr>
                    <w:top w:val="none" w:sz="0" w:space="0" w:color="auto"/>
                    <w:left w:val="none" w:sz="0" w:space="0" w:color="auto"/>
                    <w:bottom w:val="none" w:sz="0" w:space="0" w:color="auto"/>
                    <w:right w:val="none" w:sz="0" w:space="0" w:color="auto"/>
                  </w:divBdr>
                  <w:divsChild>
                    <w:div w:id="776172193">
                      <w:marLeft w:val="0"/>
                      <w:marRight w:val="0"/>
                      <w:marTop w:val="0"/>
                      <w:marBottom w:val="0"/>
                      <w:divBdr>
                        <w:top w:val="none" w:sz="0" w:space="0" w:color="auto"/>
                        <w:left w:val="none" w:sz="0" w:space="0" w:color="auto"/>
                        <w:bottom w:val="none" w:sz="0" w:space="0" w:color="auto"/>
                        <w:right w:val="none" w:sz="0" w:space="0" w:color="auto"/>
                      </w:divBdr>
                    </w:div>
                    <w:div w:id="955913108">
                      <w:marLeft w:val="0"/>
                      <w:marRight w:val="180"/>
                      <w:marTop w:val="0"/>
                      <w:marBottom w:val="0"/>
                      <w:divBdr>
                        <w:top w:val="none" w:sz="0" w:space="0" w:color="auto"/>
                        <w:left w:val="none" w:sz="0" w:space="0" w:color="auto"/>
                        <w:bottom w:val="none" w:sz="0" w:space="0" w:color="auto"/>
                        <w:right w:val="none" w:sz="0" w:space="0" w:color="auto"/>
                      </w:divBdr>
                    </w:div>
                  </w:divsChild>
                </w:div>
                <w:div w:id="1017119597">
                  <w:marLeft w:val="0"/>
                  <w:marRight w:val="0"/>
                  <w:marTop w:val="0"/>
                  <w:marBottom w:val="0"/>
                  <w:divBdr>
                    <w:top w:val="none" w:sz="0" w:space="0" w:color="auto"/>
                    <w:left w:val="none" w:sz="0" w:space="0" w:color="auto"/>
                    <w:bottom w:val="none" w:sz="0" w:space="0" w:color="auto"/>
                    <w:right w:val="none" w:sz="0" w:space="0" w:color="auto"/>
                  </w:divBdr>
                  <w:divsChild>
                    <w:div w:id="339892592">
                      <w:marLeft w:val="0"/>
                      <w:marRight w:val="180"/>
                      <w:marTop w:val="0"/>
                      <w:marBottom w:val="0"/>
                      <w:divBdr>
                        <w:top w:val="none" w:sz="0" w:space="0" w:color="auto"/>
                        <w:left w:val="none" w:sz="0" w:space="0" w:color="auto"/>
                        <w:bottom w:val="none" w:sz="0" w:space="0" w:color="auto"/>
                        <w:right w:val="none" w:sz="0" w:space="0" w:color="auto"/>
                      </w:divBdr>
                    </w:div>
                    <w:div w:id="1090930571">
                      <w:marLeft w:val="0"/>
                      <w:marRight w:val="0"/>
                      <w:marTop w:val="0"/>
                      <w:marBottom w:val="0"/>
                      <w:divBdr>
                        <w:top w:val="none" w:sz="0" w:space="0" w:color="auto"/>
                        <w:left w:val="none" w:sz="0" w:space="0" w:color="auto"/>
                        <w:bottom w:val="none" w:sz="0" w:space="0" w:color="auto"/>
                        <w:right w:val="none" w:sz="0" w:space="0" w:color="auto"/>
                      </w:divBdr>
                    </w:div>
                  </w:divsChild>
                </w:div>
                <w:div w:id="1185242128">
                  <w:marLeft w:val="0"/>
                  <w:marRight w:val="0"/>
                  <w:marTop w:val="0"/>
                  <w:marBottom w:val="0"/>
                  <w:divBdr>
                    <w:top w:val="none" w:sz="0" w:space="0" w:color="auto"/>
                    <w:left w:val="none" w:sz="0" w:space="0" w:color="auto"/>
                    <w:bottom w:val="none" w:sz="0" w:space="0" w:color="auto"/>
                    <w:right w:val="none" w:sz="0" w:space="0" w:color="auto"/>
                  </w:divBdr>
                  <w:divsChild>
                    <w:div w:id="2517748">
                      <w:marLeft w:val="0"/>
                      <w:marRight w:val="180"/>
                      <w:marTop w:val="0"/>
                      <w:marBottom w:val="0"/>
                      <w:divBdr>
                        <w:top w:val="none" w:sz="0" w:space="0" w:color="auto"/>
                        <w:left w:val="none" w:sz="0" w:space="0" w:color="auto"/>
                        <w:bottom w:val="none" w:sz="0" w:space="0" w:color="auto"/>
                        <w:right w:val="none" w:sz="0" w:space="0" w:color="auto"/>
                      </w:divBdr>
                    </w:div>
                    <w:div w:id="726799403">
                      <w:marLeft w:val="0"/>
                      <w:marRight w:val="0"/>
                      <w:marTop w:val="0"/>
                      <w:marBottom w:val="0"/>
                      <w:divBdr>
                        <w:top w:val="none" w:sz="0" w:space="0" w:color="auto"/>
                        <w:left w:val="none" w:sz="0" w:space="0" w:color="auto"/>
                        <w:bottom w:val="none" w:sz="0" w:space="0" w:color="auto"/>
                        <w:right w:val="none" w:sz="0" w:space="0" w:color="auto"/>
                      </w:divBdr>
                    </w:div>
                  </w:divsChild>
                </w:div>
                <w:div w:id="1333800961">
                  <w:marLeft w:val="0"/>
                  <w:marRight w:val="0"/>
                  <w:marTop w:val="0"/>
                  <w:marBottom w:val="0"/>
                  <w:divBdr>
                    <w:top w:val="none" w:sz="0" w:space="0" w:color="auto"/>
                    <w:left w:val="none" w:sz="0" w:space="0" w:color="auto"/>
                    <w:bottom w:val="none" w:sz="0" w:space="0" w:color="auto"/>
                    <w:right w:val="none" w:sz="0" w:space="0" w:color="auto"/>
                  </w:divBdr>
                  <w:divsChild>
                    <w:div w:id="287710432">
                      <w:marLeft w:val="0"/>
                      <w:marRight w:val="0"/>
                      <w:marTop w:val="0"/>
                      <w:marBottom w:val="0"/>
                      <w:divBdr>
                        <w:top w:val="none" w:sz="0" w:space="0" w:color="auto"/>
                        <w:left w:val="none" w:sz="0" w:space="0" w:color="auto"/>
                        <w:bottom w:val="none" w:sz="0" w:space="0" w:color="auto"/>
                        <w:right w:val="none" w:sz="0" w:space="0" w:color="auto"/>
                      </w:divBdr>
                    </w:div>
                    <w:div w:id="175138859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30016550">
          <w:marLeft w:val="0"/>
          <w:marRight w:val="0"/>
          <w:marTop w:val="600"/>
          <w:marBottom w:val="0"/>
          <w:divBdr>
            <w:top w:val="none" w:sz="0" w:space="0" w:color="auto"/>
            <w:left w:val="none" w:sz="0" w:space="0" w:color="auto"/>
            <w:bottom w:val="none" w:sz="0" w:space="0" w:color="auto"/>
            <w:right w:val="none" w:sz="0" w:space="0" w:color="auto"/>
          </w:divBdr>
          <w:divsChild>
            <w:div w:id="113524012">
              <w:marLeft w:val="0"/>
              <w:marRight w:val="0"/>
              <w:marTop w:val="0"/>
              <w:marBottom w:val="0"/>
              <w:divBdr>
                <w:top w:val="none" w:sz="0" w:space="0" w:color="auto"/>
                <w:left w:val="none" w:sz="0" w:space="0" w:color="auto"/>
                <w:bottom w:val="none" w:sz="0" w:space="0" w:color="auto"/>
                <w:right w:val="none" w:sz="0" w:space="0" w:color="auto"/>
              </w:divBdr>
              <w:divsChild>
                <w:div w:id="184753538">
                  <w:marLeft w:val="0"/>
                  <w:marRight w:val="0"/>
                  <w:marTop w:val="0"/>
                  <w:marBottom w:val="0"/>
                  <w:divBdr>
                    <w:top w:val="none" w:sz="0" w:space="0" w:color="auto"/>
                    <w:left w:val="none" w:sz="0" w:space="0" w:color="auto"/>
                    <w:bottom w:val="none" w:sz="0" w:space="0" w:color="auto"/>
                    <w:right w:val="none" w:sz="0" w:space="0" w:color="auto"/>
                  </w:divBdr>
                  <w:divsChild>
                    <w:div w:id="31275005">
                      <w:marLeft w:val="0"/>
                      <w:marRight w:val="180"/>
                      <w:marTop w:val="0"/>
                      <w:marBottom w:val="0"/>
                      <w:divBdr>
                        <w:top w:val="none" w:sz="0" w:space="0" w:color="auto"/>
                        <w:left w:val="none" w:sz="0" w:space="0" w:color="auto"/>
                        <w:bottom w:val="none" w:sz="0" w:space="0" w:color="auto"/>
                        <w:right w:val="none" w:sz="0" w:space="0" w:color="auto"/>
                      </w:divBdr>
                    </w:div>
                    <w:div w:id="47337131">
                      <w:marLeft w:val="0"/>
                      <w:marRight w:val="0"/>
                      <w:marTop w:val="0"/>
                      <w:marBottom w:val="0"/>
                      <w:divBdr>
                        <w:top w:val="none" w:sz="0" w:space="0" w:color="auto"/>
                        <w:left w:val="none" w:sz="0" w:space="0" w:color="auto"/>
                        <w:bottom w:val="none" w:sz="0" w:space="0" w:color="auto"/>
                        <w:right w:val="none" w:sz="0" w:space="0" w:color="auto"/>
                      </w:divBdr>
                    </w:div>
                  </w:divsChild>
                </w:div>
                <w:div w:id="186020061">
                  <w:marLeft w:val="0"/>
                  <w:marRight w:val="0"/>
                  <w:marTop w:val="0"/>
                  <w:marBottom w:val="0"/>
                  <w:divBdr>
                    <w:top w:val="none" w:sz="0" w:space="0" w:color="auto"/>
                    <w:left w:val="none" w:sz="0" w:space="0" w:color="auto"/>
                    <w:bottom w:val="none" w:sz="0" w:space="0" w:color="auto"/>
                    <w:right w:val="none" w:sz="0" w:space="0" w:color="auto"/>
                  </w:divBdr>
                  <w:divsChild>
                    <w:div w:id="564142070">
                      <w:marLeft w:val="0"/>
                      <w:marRight w:val="180"/>
                      <w:marTop w:val="0"/>
                      <w:marBottom w:val="0"/>
                      <w:divBdr>
                        <w:top w:val="none" w:sz="0" w:space="0" w:color="auto"/>
                        <w:left w:val="none" w:sz="0" w:space="0" w:color="auto"/>
                        <w:bottom w:val="none" w:sz="0" w:space="0" w:color="auto"/>
                        <w:right w:val="none" w:sz="0" w:space="0" w:color="auto"/>
                      </w:divBdr>
                    </w:div>
                    <w:div w:id="792793583">
                      <w:marLeft w:val="0"/>
                      <w:marRight w:val="0"/>
                      <w:marTop w:val="0"/>
                      <w:marBottom w:val="0"/>
                      <w:divBdr>
                        <w:top w:val="none" w:sz="0" w:space="0" w:color="auto"/>
                        <w:left w:val="none" w:sz="0" w:space="0" w:color="auto"/>
                        <w:bottom w:val="none" w:sz="0" w:space="0" w:color="auto"/>
                        <w:right w:val="none" w:sz="0" w:space="0" w:color="auto"/>
                      </w:divBdr>
                    </w:div>
                  </w:divsChild>
                </w:div>
                <w:div w:id="1528325562">
                  <w:marLeft w:val="0"/>
                  <w:marRight w:val="0"/>
                  <w:marTop w:val="0"/>
                  <w:marBottom w:val="0"/>
                  <w:divBdr>
                    <w:top w:val="none" w:sz="0" w:space="0" w:color="auto"/>
                    <w:left w:val="none" w:sz="0" w:space="0" w:color="auto"/>
                    <w:bottom w:val="none" w:sz="0" w:space="0" w:color="auto"/>
                    <w:right w:val="none" w:sz="0" w:space="0" w:color="auto"/>
                  </w:divBdr>
                  <w:divsChild>
                    <w:div w:id="772674461">
                      <w:marLeft w:val="0"/>
                      <w:marRight w:val="180"/>
                      <w:marTop w:val="0"/>
                      <w:marBottom w:val="0"/>
                      <w:divBdr>
                        <w:top w:val="none" w:sz="0" w:space="0" w:color="auto"/>
                        <w:left w:val="none" w:sz="0" w:space="0" w:color="auto"/>
                        <w:bottom w:val="none" w:sz="0" w:space="0" w:color="auto"/>
                        <w:right w:val="none" w:sz="0" w:space="0" w:color="auto"/>
                      </w:divBdr>
                    </w:div>
                    <w:div w:id="1989625857">
                      <w:marLeft w:val="0"/>
                      <w:marRight w:val="0"/>
                      <w:marTop w:val="0"/>
                      <w:marBottom w:val="0"/>
                      <w:divBdr>
                        <w:top w:val="none" w:sz="0" w:space="0" w:color="auto"/>
                        <w:left w:val="none" w:sz="0" w:space="0" w:color="auto"/>
                        <w:bottom w:val="none" w:sz="0" w:space="0" w:color="auto"/>
                        <w:right w:val="none" w:sz="0" w:space="0" w:color="auto"/>
                      </w:divBdr>
                    </w:div>
                  </w:divsChild>
                </w:div>
                <w:div w:id="1815414095">
                  <w:marLeft w:val="0"/>
                  <w:marRight w:val="0"/>
                  <w:marTop w:val="0"/>
                  <w:marBottom w:val="0"/>
                  <w:divBdr>
                    <w:top w:val="none" w:sz="0" w:space="0" w:color="auto"/>
                    <w:left w:val="none" w:sz="0" w:space="0" w:color="auto"/>
                    <w:bottom w:val="none" w:sz="0" w:space="0" w:color="auto"/>
                    <w:right w:val="none" w:sz="0" w:space="0" w:color="auto"/>
                  </w:divBdr>
                  <w:divsChild>
                    <w:div w:id="638269296">
                      <w:marLeft w:val="0"/>
                      <w:marRight w:val="0"/>
                      <w:marTop w:val="0"/>
                      <w:marBottom w:val="0"/>
                      <w:divBdr>
                        <w:top w:val="none" w:sz="0" w:space="0" w:color="auto"/>
                        <w:left w:val="none" w:sz="0" w:space="0" w:color="auto"/>
                        <w:bottom w:val="none" w:sz="0" w:space="0" w:color="auto"/>
                        <w:right w:val="none" w:sz="0" w:space="0" w:color="auto"/>
                      </w:divBdr>
                    </w:div>
                    <w:div w:id="123948380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36763428">
          <w:marLeft w:val="0"/>
          <w:marRight w:val="0"/>
          <w:marTop w:val="600"/>
          <w:marBottom w:val="0"/>
          <w:divBdr>
            <w:top w:val="none" w:sz="0" w:space="0" w:color="auto"/>
            <w:left w:val="none" w:sz="0" w:space="0" w:color="auto"/>
            <w:bottom w:val="none" w:sz="0" w:space="0" w:color="auto"/>
            <w:right w:val="none" w:sz="0" w:space="0" w:color="auto"/>
          </w:divBdr>
          <w:divsChild>
            <w:div w:id="515850560">
              <w:marLeft w:val="0"/>
              <w:marRight w:val="0"/>
              <w:marTop w:val="0"/>
              <w:marBottom w:val="0"/>
              <w:divBdr>
                <w:top w:val="none" w:sz="0" w:space="0" w:color="auto"/>
                <w:left w:val="none" w:sz="0" w:space="0" w:color="auto"/>
                <w:bottom w:val="none" w:sz="0" w:space="0" w:color="auto"/>
                <w:right w:val="none" w:sz="0" w:space="0" w:color="auto"/>
              </w:divBdr>
              <w:divsChild>
                <w:div w:id="225410648">
                  <w:marLeft w:val="0"/>
                  <w:marRight w:val="0"/>
                  <w:marTop w:val="0"/>
                  <w:marBottom w:val="0"/>
                  <w:divBdr>
                    <w:top w:val="none" w:sz="0" w:space="0" w:color="auto"/>
                    <w:left w:val="none" w:sz="0" w:space="0" w:color="auto"/>
                    <w:bottom w:val="none" w:sz="0" w:space="0" w:color="auto"/>
                    <w:right w:val="none" w:sz="0" w:space="0" w:color="auto"/>
                  </w:divBdr>
                  <w:divsChild>
                    <w:div w:id="310140501">
                      <w:marLeft w:val="0"/>
                      <w:marRight w:val="0"/>
                      <w:marTop w:val="0"/>
                      <w:marBottom w:val="0"/>
                      <w:divBdr>
                        <w:top w:val="none" w:sz="0" w:space="0" w:color="auto"/>
                        <w:left w:val="none" w:sz="0" w:space="0" w:color="auto"/>
                        <w:bottom w:val="none" w:sz="0" w:space="0" w:color="auto"/>
                        <w:right w:val="none" w:sz="0" w:space="0" w:color="auto"/>
                      </w:divBdr>
                    </w:div>
                    <w:div w:id="1719083981">
                      <w:marLeft w:val="0"/>
                      <w:marRight w:val="180"/>
                      <w:marTop w:val="0"/>
                      <w:marBottom w:val="0"/>
                      <w:divBdr>
                        <w:top w:val="none" w:sz="0" w:space="0" w:color="auto"/>
                        <w:left w:val="none" w:sz="0" w:space="0" w:color="auto"/>
                        <w:bottom w:val="none" w:sz="0" w:space="0" w:color="auto"/>
                        <w:right w:val="none" w:sz="0" w:space="0" w:color="auto"/>
                      </w:divBdr>
                    </w:div>
                  </w:divsChild>
                </w:div>
                <w:div w:id="678193166">
                  <w:marLeft w:val="0"/>
                  <w:marRight w:val="0"/>
                  <w:marTop w:val="0"/>
                  <w:marBottom w:val="0"/>
                  <w:divBdr>
                    <w:top w:val="none" w:sz="0" w:space="0" w:color="auto"/>
                    <w:left w:val="none" w:sz="0" w:space="0" w:color="auto"/>
                    <w:bottom w:val="none" w:sz="0" w:space="0" w:color="auto"/>
                    <w:right w:val="none" w:sz="0" w:space="0" w:color="auto"/>
                  </w:divBdr>
                  <w:divsChild>
                    <w:div w:id="97139964">
                      <w:marLeft w:val="0"/>
                      <w:marRight w:val="0"/>
                      <w:marTop w:val="0"/>
                      <w:marBottom w:val="0"/>
                      <w:divBdr>
                        <w:top w:val="none" w:sz="0" w:space="0" w:color="auto"/>
                        <w:left w:val="none" w:sz="0" w:space="0" w:color="auto"/>
                        <w:bottom w:val="none" w:sz="0" w:space="0" w:color="auto"/>
                        <w:right w:val="none" w:sz="0" w:space="0" w:color="auto"/>
                      </w:divBdr>
                    </w:div>
                    <w:div w:id="1490438633">
                      <w:marLeft w:val="0"/>
                      <w:marRight w:val="180"/>
                      <w:marTop w:val="0"/>
                      <w:marBottom w:val="0"/>
                      <w:divBdr>
                        <w:top w:val="none" w:sz="0" w:space="0" w:color="auto"/>
                        <w:left w:val="none" w:sz="0" w:space="0" w:color="auto"/>
                        <w:bottom w:val="none" w:sz="0" w:space="0" w:color="auto"/>
                        <w:right w:val="none" w:sz="0" w:space="0" w:color="auto"/>
                      </w:divBdr>
                    </w:div>
                  </w:divsChild>
                </w:div>
                <w:div w:id="853037796">
                  <w:marLeft w:val="0"/>
                  <w:marRight w:val="0"/>
                  <w:marTop w:val="0"/>
                  <w:marBottom w:val="0"/>
                  <w:divBdr>
                    <w:top w:val="none" w:sz="0" w:space="0" w:color="auto"/>
                    <w:left w:val="none" w:sz="0" w:space="0" w:color="auto"/>
                    <w:bottom w:val="none" w:sz="0" w:space="0" w:color="auto"/>
                    <w:right w:val="none" w:sz="0" w:space="0" w:color="auto"/>
                  </w:divBdr>
                  <w:divsChild>
                    <w:div w:id="625894518">
                      <w:marLeft w:val="0"/>
                      <w:marRight w:val="180"/>
                      <w:marTop w:val="0"/>
                      <w:marBottom w:val="0"/>
                      <w:divBdr>
                        <w:top w:val="none" w:sz="0" w:space="0" w:color="auto"/>
                        <w:left w:val="none" w:sz="0" w:space="0" w:color="auto"/>
                        <w:bottom w:val="none" w:sz="0" w:space="0" w:color="auto"/>
                        <w:right w:val="none" w:sz="0" w:space="0" w:color="auto"/>
                      </w:divBdr>
                    </w:div>
                    <w:div w:id="641236345">
                      <w:marLeft w:val="0"/>
                      <w:marRight w:val="0"/>
                      <w:marTop w:val="0"/>
                      <w:marBottom w:val="0"/>
                      <w:divBdr>
                        <w:top w:val="none" w:sz="0" w:space="0" w:color="auto"/>
                        <w:left w:val="none" w:sz="0" w:space="0" w:color="auto"/>
                        <w:bottom w:val="none" w:sz="0" w:space="0" w:color="auto"/>
                        <w:right w:val="none" w:sz="0" w:space="0" w:color="auto"/>
                      </w:divBdr>
                    </w:div>
                  </w:divsChild>
                </w:div>
                <w:div w:id="1663435203">
                  <w:marLeft w:val="0"/>
                  <w:marRight w:val="0"/>
                  <w:marTop w:val="0"/>
                  <w:marBottom w:val="0"/>
                  <w:divBdr>
                    <w:top w:val="none" w:sz="0" w:space="0" w:color="auto"/>
                    <w:left w:val="none" w:sz="0" w:space="0" w:color="auto"/>
                    <w:bottom w:val="none" w:sz="0" w:space="0" w:color="auto"/>
                    <w:right w:val="none" w:sz="0" w:space="0" w:color="auto"/>
                  </w:divBdr>
                  <w:divsChild>
                    <w:div w:id="426077588">
                      <w:marLeft w:val="0"/>
                      <w:marRight w:val="180"/>
                      <w:marTop w:val="0"/>
                      <w:marBottom w:val="0"/>
                      <w:divBdr>
                        <w:top w:val="none" w:sz="0" w:space="0" w:color="auto"/>
                        <w:left w:val="none" w:sz="0" w:space="0" w:color="auto"/>
                        <w:bottom w:val="none" w:sz="0" w:space="0" w:color="auto"/>
                        <w:right w:val="none" w:sz="0" w:space="0" w:color="auto"/>
                      </w:divBdr>
                    </w:div>
                    <w:div w:id="1279796496">
                      <w:marLeft w:val="0"/>
                      <w:marRight w:val="0"/>
                      <w:marTop w:val="0"/>
                      <w:marBottom w:val="0"/>
                      <w:divBdr>
                        <w:top w:val="none" w:sz="0" w:space="0" w:color="auto"/>
                        <w:left w:val="none" w:sz="0" w:space="0" w:color="auto"/>
                        <w:bottom w:val="none" w:sz="0" w:space="0" w:color="auto"/>
                        <w:right w:val="none" w:sz="0" w:space="0" w:color="auto"/>
                      </w:divBdr>
                    </w:div>
                  </w:divsChild>
                </w:div>
                <w:div w:id="2033992130">
                  <w:marLeft w:val="0"/>
                  <w:marRight w:val="0"/>
                  <w:marTop w:val="0"/>
                  <w:marBottom w:val="0"/>
                  <w:divBdr>
                    <w:top w:val="none" w:sz="0" w:space="0" w:color="auto"/>
                    <w:left w:val="none" w:sz="0" w:space="0" w:color="auto"/>
                    <w:bottom w:val="none" w:sz="0" w:space="0" w:color="auto"/>
                    <w:right w:val="none" w:sz="0" w:space="0" w:color="auto"/>
                  </w:divBdr>
                  <w:divsChild>
                    <w:div w:id="418255619">
                      <w:marLeft w:val="0"/>
                      <w:marRight w:val="180"/>
                      <w:marTop w:val="0"/>
                      <w:marBottom w:val="0"/>
                      <w:divBdr>
                        <w:top w:val="none" w:sz="0" w:space="0" w:color="auto"/>
                        <w:left w:val="none" w:sz="0" w:space="0" w:color="auto"/>
                        <w:bottom w:val="none" w:sz="0" w:space="0" w:color="auto"/>
                        <w:right w:val="none" w:sz="0" w:space="0" w:color="auto"/>
                      </w:divBdr>
                    </w:div>
                    <w:div w:id="17331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3575">
          <w:marLeft w:val="0"/>
          <w:marRight w:val="0"/>
          <w:marTop w:val="600"/>
          <w:marBottom w:val="0"/>
          <w:divBdr>
            <w:top w:val="none" w:sz="0" w:space="0" w:color="auto"/>
            <w:left w:val="none" w:sz="0" w:space="0" w:color="auto"/>
            <w:bottom w:val="none" w:sz="0" w:space="0" w:color="auto"/>
            <w:right w:val="none" w:sz="0" w:space="0" w:color="auto"/>
          </w:divBdr>
          <w:divsChild>
            <w:div w:id="626618865">
              <w:marLeft w:val="0"/>
              <w:marRight w:val="0"/>
              <w:marTop w:val="0"/>
              <w:marBottom w:val="0"/>
              <w:divBdr>
                <w:top w:val="none" w:sz="0" w:space="0" w:color="auto"/>
                <w:left w:val="none" w:sz="0" w:space="0" w:color="auto"/>
                <w:bottom w:val="none" w:sz="0" w:space="0" w:color="auto"/>
                <w:right w:val="none" w:sz="0" w:space="0" w:color="auto"/>
              </w:divBdr>
              <w:divsChild>
                <w:div w:id="293410659">
                  <w:marLeft w:val="0"/>
                  <w:marRight w:val="0"/>
                  <w:marTop w:val="0"/>
                  <w:marBottom w:val="0"/>
                  <w:divBdr>
                    <w:top w:val="none" w:sz="0" w:space="0" w:color="auto"/>
                    <w:left w:val="none" w:sz="0" w:space="0" w:color="auto"/>
                    <w:bottom w:val="none" w:sz="0" w:space="0" w:color="auto"/>
                    <w:right w:val="none" w:sz="0" w:space="0" w:color="auto"/>
                  </w:divBdr>
                  <w:divsChild>
                    <w:div w:id="294873463">
                      <w:marLeft w:val="0"/>
                      <w:marRight w:val="180"/>
                      <w:marTop w:val="0"/>
                      <w:marBottom w:val="0"/>
                      <w:divBdr>
                        <w:top w:val="none" w:sz="0" w:space="0" w:color="auto"/>
                        <w:left w:val="none" w:sz="0" w:space="0" w:color="auto"/>
                        <w:bottom w:val="none" w:sz="0" w:space="0" w:color="auto"/>
                        <w:right w:val="none" w:sz="0" w:space="0" w:color="auto"/>
                      </w:divBdr>
                    </w:div>
                    <w:div w:id="737359159">
                      <w:marLeft w:val="0"/>
                      <w:marRight w:val="0"/>
                      <w:marTop w:val="0"/>
                      <w:marBottom w:val="0"/>
                      <w:divBdr>
                        <w:top w:val="none" w:sz="0" w:space="0" w:color="auto"/>
                        <w:left w:val="none" w:sz="0" w:space="0" w:color="auto"/>
                        <w:bottom w:val="none" w:sz="0" w:space="0" w:color="auto"/>
                        <w:right w:val="none" w:sz="0" w:space="0" w:color="auto"/>
                      </w:divBdr>
                    </w:div>
                  </w:divsChild>
                </w:div>
                <w:div w:id="517503496">
                  <w:marLeft w:val="0"/>
                  <w:marRight w:val="0"/>
                  <w:marTop w:val="0"/>
                  <w:marBottom w:val="0"/>
                  <w:divBdr>
                    <w:top w:val="none" w:sz="0" w:space="0" w:color="auto"/>
                    <w:left w:val="none" w:sz="0" w:space="0" w:color="auto"/>
                    <w:bottom w:val="none" w:sz="0" w:space="0" w:color="auto"/>
                    <w:right w:val="none" w:sz="0" w:space="0" w:color="auto"/>
                  </w:divBdr>
                  <w:divsChild>
                    <w:div w:id="1508716528">
                      <w:marLeft w:val="0"/>
                      <w:marRight w:val="0"/>
                      <w:marTop w:val="0"/>
                      <w:marBottom w:val="0"/>
                      <w:divBdr>
                        <w:top w:val="none" w:sz="0" w:space="0" w:color="auto"/>
                        <w:left w:val="none" w:sz="0" w:space="0" w:color="auto"/>
                        <w:bottom w:val="none" w:sz="0" w:space="0" w:color="auto"/>
                        <w:right w:val="none" w:sz="0" w:space="0" w:color="auto"/>
                      </w:divBdr>
                    </w:div>
                    <w:div w:id="1982222888">
                      <w:marLeft w:val="0"/>
                      <w:marRight w:val="180"/>
                      <w:marTop w:val="0"/>
                      <w:marBottom w:val="0"/>
                      <w:divBdr>
                        <w:top w:val="none" w:sz="0" w:space="0" w:color="auto"/>
                        <w:left w:val="none" w:sz="0" w:space="0" w:color="auto"/>
                        <w:bottom w:val="none" w:sz="0" w:space="0" w:color="auto"/>
                        <w:right w:val="none" w:sz="0" w:space="0" w:color="auto"/>
                      </w:divBdr>
                    </w:div>
                  </w:divsChild>
                </w:div>
                <w:div w:id="1605071266">
                  <w:marLeft w:val="0"/>
                  <w:marRight w:val="0"/>
                  <w:marTop w:val="0"/>
                  <w:marBottom w:val="0"/>
                  <w:divBdr>
                    <w:top w:val="none" w:sz="0" w:space="0" w:color="auto"/>
                    <w:left w:val="none" w:sz="0" w:space="0" w:color="auto"/>
                    <w:bottom w:val="none" w:sz="0" w:space="0" w:color="auto"/>
                    <w:right w:val="none" w:sz="0" w:space="0" w:color="auto"/>
                  </w:divBdr>
                  <w:divsChild>
                    <w:div w:id="667447016">
                      <w:marLeft w:val="0"/>
                      <w:marRight w:val="0"/>
                      <w:marTop w:val="0"/>
                      <w:marBottom w:val="0"/>
                      <w:divBdr>
                        <w:top w:val="none" w:sz="0" w:space="0" w:color="auto"/>
                        <w:left w:val="none" w:sz="0" w:space="0" w:color="auto"/>
                        <w:bottom w:val="none" w:sz="0" w:space="0" w:color="auto"/>
                        <w:right w:val="none" w:sz="0" w:space="0" w:color="auto"/>
                      </w:divBdr>
                    </w:div>
                    <w:div w:id="1335257874">
                      <w:marLeft w:val="0"/>
                      <w:marRight w:val="180"/>
                      <w:marTop w:val="0"/>
                      <w:marBottom w:val="0"/>
                      <w:divBdr>
                        <w:top w:val="none" w:sz="0" w:space="0" w:color="auto"/>
                        <w:left w:val="none" w:sz="0" w:space="0" w:color="auto"/>
                        <w:bottom w:val="none" w:sz="0" w:space="0" w:color="auto"/>
                        <w:right w:val="none" w:sz="0" w:space="0" w:color="auto"/>
                      </w:divBdr>
                    </w:div>
                  </w:divsChild>
                </w:div>
                <w:div w:id="1852332469">
                  <w:marLeft w:val="0"/>
                  <w:marRight w:val="0"/>
                  <w:marTop w:val="0"/>
                  <w:marBottom w:val="0"/>
                  <w:divBdr>
                    <w:top w:val="none" w:sz="0" w:space="0" w:color="auto"/>
                    <w:left w:val="none" w:sz="0" w:space="0" w:color="auto"/>
                    <w:bottom w:val="none" w:sz="0" w:space="0" w:color="auto"/>
                    <w:right w:val="none" w:sz="0" w:space="0" w:color="auto"/>
                  </w:divBdr>
                  <w:divsChild>
                    <w:div w:id="846140870">
                      <w:marLeft w:val="0"/>
                      <w:marRight w:val="0"/>
                      <w:marTop w:val="0"/>
                      <w:marBottom w:val="0"/>
                      <w:divBdr>
                        <w:top w:val="none" w:sz="0" w:space="0" w:color="auto"/>
                        <w:left w:val="none" w:sz="0" w:space="0" w:color="auto"/>
                        <w:bottom w:val="none" w:sz="0" w:space="0" w:color="auto"/>
                        <w:right w:val="none" w:sz="0" w:space="0" w:color="auto"/>
                      </w:divBdr>
                    </w:div>
                    <w:div w:id="2101943574">
                      <w:marLeft w:val="0"/>
                      <w:marRight w:val="180"/>
                      <w:marTop w:val="0"/>
                      <w:marBottom w:val="0"/>
                      <w:divBdr>
                        <w:top w:val="none" w:sz="0" w:space="0" w:color="auto"/>
                        <w:left w:val="none" w:sz="0" w:space="0" w:color="auto"/>
                        <w:bottom w:val="none" w:sz="0" w:space="0" w:color="auto"/>
                        <w:right w:val="none" w:sz="0" w:space="0" w:color="auto"/>
                      </w:divBdr>
                    </w:div>
                  </w:divsChild>
                </w:div>
                <w:div w:id="2121412888">
                  <w:marLeft w:val="0"/>
                  <w:marRight w:val="0"/>
                  <w:marTop w:val="0"/>
                  <w:marBottom w:val="0"/>
                  <w:divBdr>
                    <w:top w:val="none" w:sz="0" w:space="0" w:color="auto"/>
                    <w:left w:val="none" w:sz="0" w:space="0" w:color="auto"/>
                    <w:bottom w:val="none" w:sz="0" w:space="0" w:color="auto"/>
                    <w:right w:val="none" w:sz="0" w:space="0" w:color="auto"/>
                  </w:divBdr>
                  <w:divsChild>
                    <w:div w:id="1098796923">
                      <w:marLeft w:val="0"/>
                      <w:marRight w:val="180"/>
                      <w:marTop w:val="0"/>
                      <w:marBottom w:val="0"/>
                      <w:divBdr>
                        <w:top w:val="none" w:sz="0" w:space="0" w:color="auto"/>
                        <w:left w:val="none" w:sz="0" w:space="0" w:color="auto"/>
                        <w:bottom w:val="none" w:sz="0" w:space="0" w:color="auto"/>
                        <w:right w:val="none" w:sz="0" w:space="0" w:color="auto"/>
                      </w:divBdr>
                    </w:div>
                    <w:div w:id="11986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44423">
          <w:marLeft w:val="0"/>
          <w:marRight w:val="0"/>
          <w:marTop w:val="600"/>
          <w:marBottom w:val="0"/>
          <w:divBdr>
            <w:top w:val="none" w:sz="0" w:space="0" w:color="auto"/>
            <w:left w:val="none" w:sz="0" w:space="0" w:color="auto"/>
            <w:bottom w:val="none" w:sz="0" w:space="0" w:color="auto"/>
            <w:right w:val="none" w:sz="0" w:space="0" w:color="auto"/>
          </w:divBdr>
          <w:divsChild>
            <w:div w:id="1462458570">
              <w:marLeft w:val="0"/>
              <w:marRight w:val="0"/>
              <w:marTop w:val="0"/>
              <w:marBottom w:val="0"/>
              <w:divBdr>
                <w:top w:val="none" w:sz="0" w:space="0" w:color="auto"/>
                <w:left w:val="none" w:sz="0" w:space="0" w:color="auto"/>
                <w:bottom w:val="none" w:sz="0" w:space="0" w:color="auto"/>
                <w:right w:val="none" w:sz="0" w:space="0" w:color="auto"/>
              </w:divBdr>
              <w:divsChild>
                <w:div w:id="300962654">
                  <w:marLeft w:val="0"/>
                  <w:marRight w:val="0"/>
                  <w:marTop w:val="0"/>
                  <w:marBottom w:val="0"/>
                  <w:divBdr>
                    <w:top w:val="none" w:sz="0" w:space="0" w:color="auto"/>
                    <w:left w:val="none" w:sz="0" w:space="0" w:color="auto"/>
                    <w:bottom w:val="none" w:sz="0" w:space="0" w:color="auto"/>
                    <w:right w:val="none" w:sz="0" w:space="0" w:color="auto"/>
                  </w:divBdr>
                  <w:divsChild>
                    <w:div w:id="669527084">
                      <w:marLeft w:val="0"/>
                      <w:marRight w:val="180"/>
                      <w:marTop w:val="0"/>
                      <w:marBottom w:val="0"/>
                      <w:divBdr>
                        <w:top w:val="none" w:sz="0" w:space="0" w:color="auto"/>
                        <w:left w:val="none" w:sz="0" w:space="0" w:color="auto"/>
                        <w:bottom w:val="none" w:sz="0" w:space="0" w:color="auto"/>
                        <w:right w:val="none" w:sz="0" w:space="0" w:color="auto"/>
                      </w:divBdr>
                    </w:div>
                    <w:div w:id="818808349">
                      <w:marLeft w:val="0"/>
                      <w:marRight w:val="0"/>
                      <w:marTop w:val="0"/>
                      <w:marBottom w:val="0"/>
                      <w:divBdr>
                        <w:top w:val="none" w:sz="0" w:space="0" w:color="auto"/>
                        <w:left w:val="none" w:sz="0" w:space="0" w:color="auto"/>
                        <w:bottom w:val="none" w:sz="0" w:space="0" w:color="auto"/>
                        <w:right w:val="none" w:sz="0" w:space="0" w:color="auto"/>
                      </w:divBdr>
                    </w:div>
                  </w:divsChild>
                </w:div>
                <w:div w:id="505171793">
                  <w:marLeft w:val="0"/>
                  <w:marRight w:val="0"/>
                  <w:marTop w:val="0"/>
                  <w:marBottom w:val="0"/>
                  <w:divBdr>
                    <w:top w:val="none" w:sz="0" w:space="0" w:color="auto"/>
                    <w:left w:val="none" w:sz="0" w:space="0" w:color="auto"/>
                    <w:bottom w:val="none" w:sz="0" w:space="0" w:color="auto"/>
                    <w:right w:val="none" w:sz="0" w:space="0" w:color="auto"/>
                  </w:divBdr>
                  <w:divsChild>
                    <w:div w:id="952714376">
                      <w:marLeft w:val="0"/>
                      <w:marRight w:val="180"/>
                      <w:marTop w:val="0"/>
                      <w:marBottom w:val="0"/>
                      <w:divBdr>
                        <w:top w:val="none" w:sz="0" w:space="0" w:color="auto"/>
                        <w:left w:val="none" w:sz="0" w:space="0" w:color="auto"/>
                        <w:bottom w:val="none" w:sz="0" w:space="0" w:color="auto"/>
                        <w:right w:val="none" w:sz="0" w:space="0" w:color="auto"/>
                      </w:divBdr>
                    </w:div>
                    <w:div w:id="2083719630">
                      <w:marLeft w:val="0"/>
                      <w:marRight w:val="0"/>
                      <w:marTop w:val="0"/>
                      <w:marBottom w:val="0"/>
                      <w:divBdr>
                        <w:top w:val="none" w:sz="0" w:space="0" w:color="auto"/>
                        <w:left w:val="none" w:sz="0" w:space="0" w:color="auto"/>
                        <w:bottom w:val="none" w:sz="0" w:space="0" w:color="auto"/>
                        <w:right w:val="none" w:sz="0" w:space="0" w:color="auto"/>
                      </w:divBdr>
                      <w:divsChild>
                        <w:div w:id="6873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02289">
                  <w:marLeft w:val="0"/>
                  <w:marRight w:val="0"/>
                  <w:marTop w:val="0"/>
                  <w:marBottom w:val="0"/>
                  <w:divBdr>
                    <w:top w:val="none" w:sz="0" w:space="0" w:color="auto"/>
                    <w:left w:val="none" w:sz="0" w:space="0" w:color="auto"/>
                    <w:bottom w:val="none" w:sz="0" w:space="0" w:color="auto"/>
                    <w:right w:val="none" w:sz="0" w:space="0" w:color="auto"/>
                  </w:divBdr>
                  <w:divsChild>
                    <w:div w:id="65079382">
                      <w:marLeft w:val="0"/>
                      <w:marRight w:val="180"/>
                      <w:marTop w:val="0"/>
                      <w:marBottom w:val="0"/>
                      <w:divBdr>
                        <w:top w:val="none" w:sz="0" w:space="0" w:color="auto"/>
                        <w:left w:val="none" w:sz="0" w:space="0" w:color="auto"/>
                        <w:bottom w:val="none" w:sz="0" w:space="0" w:color="auto"/>
                        <w:right w:val="none" w:sz="0" w:space="0" w:color="auto"/>
                      </w:divBdr>
                    </w:div>
                    <w:div w:id="1439372725">
                      <w:marLeft w:val="0"/>
                      <w:marRight w:val="0"/>
                      <w:marTop w:val="0"/>
                      <w:marBottom w:val="0"/>
                      <w:divBdr>
                        <w:top w:val="none" w:sz="0" w:space="0" w:color="auto"/>
                        <w:left w:val="none" w:sz="0" w:space="0" w:color="auto"/>
                        <w:bottom w:val="none" w:sz="0" w:space="0" w:color="auto"/>
                        <w:right w:val="none" w:sz="0" w:space="0" w:color="auto"/>
                      </w:divBdr>
                    </w:div>
                  </w:divsChild>
                </w:div>
                <w:div w:id="1516918706">
                  <w:marLeft w:val="0"/>
                  <w:marRight w:val="0"/>
                  <w:marTop w:val="0"/>
                  <w:marBottom w:val="0"/>
                  <w:divBdr>
                    <w:top w:val="none" w:sz="0" w:space="0" w:color="auto"/>
                    <w:left w:val="none" w:sz="0" w:space="0" w:color="auto"/>
                    <w:bottom w:val="none" w:sz="0" w:space="0" w:color="auto"/>
                    <w:right w:val="none" w:sz="0" w:space="0" w:color="auto"/>
                  </w:divBdr>
                  <w:divsChild>
                    <w:div w:id="451092921">
                      <w:marLeft w:val="0"/>
                      <w:marRight w:val="0"/>
                      <w:marTop w:val="0"/>
                      <w:marBottom w:val="0"/>
                      <w:divBdr>
                        <w:top w:val="none" w:sz="0" w:space="0" w:color="auto"/>
                        <w:left w:val="none" w:sz="0" w:space="0" w:color="auto"/>
                        <w:bottom w:val="none" w:sz="0" w:space="0" w:color="auto"/>
                        <w:right w:val="none" w:sz="0" w:space="0" w:color="auto"/>
                      </w:divBdr>
                    </w:div>
                    <w:div w:id="1427917055">
                      <w:marLeft w:val="0"/>
                      <w:marRight w:val="180"/>
                      <w:marTop w:val="0"/>
                      <w:marBottom w:val="0"/>
                      <w:divBdr>
                        <w:top w:val="none" w:sz="0" w:space="0" w:color="auto"/>
                        <w:left w:val="none" w:sz="0" w:space="0" w:color="auto"/>
                        <w:bottom w:val="none" w:sz="0" w:space="0" w:color="auto"/>
                        <w:right w:val="none" w:sz="0" w:space="0" w:color="auto"/>
                      </w:divBdr>
                    </w:div>
                  </w:divsChild>
                </w:div>
                <w:div w:id="1537741753">
                  <w:marLeft w:val="0"/>
                  <w:marRight w:val="0"/>
                  <w:marTop w:val="0"/>
                  <w:marBottom w:val="0"/>
                  <w:divBdr>
                    <w:top w:val="none" w:sz="0" w:space="0" w:color="auto"/>
                    <w:left w:val="none" w:sz="0" w:space="0" w:color="auto"/>
                    <w:bottom w:val="none" w:sz="0" w:space="0" w:color="auto"/>
                    <w:right w:val="none" w:sz="0" w:space="0" w:color="auto"/>
                  </w:divBdr>
                  <w:divsChild>
                    <w:div w:id="30228398">
                      <w:marLeft w:val="0"/>
                      <w:marRight w:val="180"/>
                      <w:marTop w:val="0"/>
                      <w:marBottom w:val="0"/>
                      <w:divBdr>
                        <w:top w:val="none" w:sz="0" w:space="0" w:color="auto"/>
                        <w:left w:val="none" w:sz="0" w:space="0" w:color="auto"/>
                        <w:bottom w:val="none" w:sz="0" w:space="0" w:color="auto"/>
                        <w:right w:val="none" w:sz="0" w:space="0" w:color="auto"/>
                      </w:divBdr>
                    </w:div>
                    <w:div w:id="287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5613">
          <w:marLeft w:val="0"/>
          <w:marRight w:val="0"/>
          <w:marTop w:val="600"/>
          <w:marBottom w:val="0"/>
          <w:divBdr>
            <w:top w:val="none" w:sz="0" w:space="0" w:color="auto"/>
            <w:left w:val="none" w:sz="0" w:space="0" w:color="auto"/>
            <w:bottom w:val="none" w:sz="0" w:space="0" w:color="auto"/>
            <w:right w:val="none" w:sz="0" w:space="0" w:color="auto"/>
          </w:divBdr>
          <w:divsChild>
            <w:div w:id="384840046">
              <w:marLeft w:val="0"/>
              <w:marRight w:val="0"/>
              <w:marTop w:val="0"/>
              <w:marBottom w:val="0"/>
              <w:divBdr>
                <w:top w:val="none" w:sz="0" w:space="0" w:color="auto"/>
                <w:left w:val="none" w:sz="0" w:space="0" w:color="auto"/>
                <w:bottom w:val="none" w:sz="0" w:space="0" w:color="auto"/>
                <w:right w:val="none" w:sz="0" w:space="0" w:color="auto"/>
              </w:divBdr>
              <w:divsChild>
                <w:div w:id="380522669">
                  <w:marLeft w:val="0"/>
                  <w:marRight w:val="0"/>
                  <w:marTop w:val="0"/>
                  <w:marBottom w:val="0"/>
                  <w:divBdr>
                    <w:top w:val="none" w:sz="0" w:space="0" w:color="auto"/>
                    <w:left w:val="none" w:sz="0" w:space="0" w:color="auto"/>
                    <w:bottom w:val="none" w:sz="0" w:space="0" w:color="auto"/>
                    <w:right w:val="none" w:sz="0" w:space="0" w:color="auto"/>
                  </w:divBdr>
                  <w:divsChild>
                    <w:div w:id="27337941">
                      <w:marLeft w:val="0"/>
                      <w:marRight w:val="0"/>
                      <w:marTop w:val="0"/>
                      <w:marBottom w:val="0"/>
                      <w:divBdr>
                        <w:top w:val="none" w:sz="0" w:space="0" w:color="auto"/>
                        <w:left w:val="none" w:sz="0" w:space="0" w:color="auto"/>
                        <w:bottom w:val="none" w:sz="0" w:space="0" w:color="auto"/>
                        <w:right w:val="none" w:sz="0" w:space="0" w:color="auto"/>
                      </w:divBdr>
                    </w:div>
                    <w:div w:id="630205378">
                      <w:marLeft w:val="0"/>
                      <w:marRight w:val="180"/>
                      <w:marTop w:val="0"/>
                      <w:marBottom w:val="0"/>
                      <w:divBdr>
                        <w:top w:val="none" w:sz="0" w:space="0" w:color="auto"/>
                        <w:left w:val="none" w:sz="0" w:space="0" w:color="auto"/>
                        <w:bottom w:val="none" w:sz="0" w:space="0" w:color="auto"/>
                        <w:right w:val="none" w:sz="0" w:space="0" w:color="auto"/>
                      </w:divBdr>
                    </w:div>
                  </w:divsChild>
                </w:div>
                <w:div w:id="878325424">
                  <w:marLeft w:val="0"/>
                  <w:marRight w:val="0"/>
                  <w:marTop w:val="0"/>
                  <w:marBottom w:val="0"/>
                  <w:divBdr>
                    <w:top w:val="none" w:sz="0" w:space="0" w:color="auto"/>
                    <w:left w:val="none" w:sz="0" w:space="0" w:color="auto"/>
                    <w:bottom w:val="none" w:sz="0" w:space="0" w:color="auto"/>
                    <w:right w:val="none" w:sz="0" w:space="0" w:color="auto"/>
                  </w:divBdr>
                  <w:divsChild>
                    <w:div w:id="939262310">
                      <w:marLeft w:val="0"/>
                      <w:marRight w:val="180"/>
                      <w:marTop w:val="0"/>
                      <w:marBottom w:val="0"/>
                      <w:divBdr>
                        <w:top w:val="none" w:sz="0" w:space="0" w:color="auto"/>
                        <w:left w:val="none" w:sz="0" w:space="0" w:color="auto"/>
                        <w:bottom w:val="none" w:sz="0" w:space="0" w:color="auto"/>
                        <w:right w:val="none" w:sz="0" w:space="0" w:color="auto"/>
                      </w:divBdr>
                    </w:div>
                    <w:div w:id="1806579991">
                      <w:marLeft w:val="0"/>
                      <w:marRight w:val="0"/>
                      <w:marTop w:val="0"/>
                      <w:marBottom w:val="0"/>
                      <w:divBdr>
                        <w:top w:val="none" w:sz="0" w:space="0" w:color="auto"/>
                        <w:left w:val="none" w:sz="0" w:space="0" w:color="auto"/>
                        <w:bottom w:val="none" w:sz="0" w:space="0" w:color="auto"/>
                        <w:right w:val="none" w:sz="0" w:space="0" w:color="auto"/>
                      </w:divBdr>
                    </w:div>
                  </w:divsChild>
                </w:div>
                <w:div w:id="1092236299">
                  <w:marLeft w:val="0"/>
                  <w:marRight w:val="0"/>
                  <w:marTop w:val="0"/>
                  <w:marBottom w:val="0"/>
                  <w:divBdr>
                    <w:top w:val="none" w:sz="0" w:space="0" w:color="auto"/>
                    <w:left w:val="none" w:sz="0" w:space="0" w:color="auto"/>
                    <w:bottom w:val="none" w:sz="0" w:space="0" w:color="auto"/>
                    <w:right w:val="none" w:sz="0" w:space="0" w:color="auto"/>
                  </w:divBdr>
                  <w:divsChild>
                    <w:div w:id="1165247439">
                      <w:marLeft w:val="0"/>
                      <w:marRight w:val="180"/>
                      <w:marTop w:val="0"/>
                      <w:marBottom w:val="0"/>
                      <w:divBdr>
                        <w:top w:val="none" w:sz="0" w:space="0" w:color="auto"/>
                        <w:left w:val="none" w:sz="0" w:space="0" w:color="auto"/>
                        <w:bottom w:val="none" w:sz="0" w:space="0" w:color="auto"/>
                        <w:right w:val="none" w:sz="0" w:space="0" w:color="auto"/>
                      </w:divBdr>
                    </w:div>
                    <w:div w:id="1986159301">
                      <w:marLeft w:val="0"/>
                      <w:marRight w:val="0"/>
                      <w:marTop w:val="0"/>
                      <w:marBottom w:val="0"/>
                      <w:divBdr>
                        <w:top w:val="none" w:sz="0" w:space="0" w:color="auto"/>
                        <w:left w:val="none" w:sz="0" w:space="0" w:color="auto"/>
                        <w:bottom w:val="none" w:sz="0" w:space="0" w:color="auto"/>
                        <w:right w:val="none" w:sz="0" w:space="0" w:color="auto"/>
                      </w:divBdr>
                    </w:div>
                  </w:divsChild>
                </w:div>
                <w:div w:id="2023244923">
                  <w:marLeft w:val="0"/>
                  <w:marRight w:val="0"/>
                  <w:marTop w:val="0"/>
                  <w:marBottom w:val="0"/>
                  <w:divBdr>
                    <w:top w:val="none" w:sz="0" w:space="0" w:color="auto"/>
                    <w:left w:val="none" w:sz="0" w:space="0" w:color="auto"/>
                    <w:bottom w:val="none" w:sz="0" w:space="0" w:color="auto"/>
                    <w:right w:val="none" w:sz="0" w:space="0" w:color="auto"/>
                  </w:divBdr>
                  <w:divsChild>
                    <w:div w:id="747775562">
                      <w:marLeft w:val="0"/>
                      <w:marRight w:val="180"/>
                      <w:marTop w:val="0"/>
                      <w:marBottom w:val="0"/>
                      <w:divBdr>
                        <w:top w:val="none" w:sz="0" w:space="0" w:color="auto"/>
                        <w:left w:val="none" w:sz="0" w:space="0" w:color="auto"/>
                        <w:bottom w:val="none" w:sz="0" w:space="0" w:color="auto"/>
                        <w:right w:val="none" w:sz="0" w:space="0" w:color="auto"/>
                      </w:divBdr>
                    </w:div>
                    <w:div w:id="19965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44496">
          <w:marLeft w:val="0"/>
          <w:marRight w:val="0"/>
          <w:marTop w:val="600"/>
          <w:marBottom w:val="0"/>
          <w:divBdr>
            <w:top w:val="none" w:sz="0" w:space="0" w:color="auto"/>
            <w:left w:val="none" w:sz="0" w:space="0" w:color="auto"/>
            <w:bottom w:val="none" w:sz="0" w:space="0" w:color="auto"/>
            <w:right w:val="none" w:sz="0" w:space="0" w:color="auto"/>
          </w:divBdr>
          <w:divsChild>
            <w:div w:id="1860271669">
              <w:marLeft w:val="0"/>
              <w:marRight w:val="0"/>
              <w:marTop w:val="0"/>
              <w:marBottom w:val="0"/>
              <w:divBdr>
                <w:top w:val="none" w:sz="0" w:space="0" w:color="auto"/>
                <w:left w:val="none" w:sz="0" w:space="0" w:color="auto"/>
                <w:bottom w:val="none" w:sz="0" w:space="0" w:color="auto"/>
                <w:right w:val="none" w:sz="0" w:space="0" w:color="auto"/>
              </w:divBdr>
              <w:divsChild>
                <w:div w:id="517501783">
                  <w:marLeft w:val="0"/>
                  <w:marRight w:val="0"/>
                  <w:marTop w:val="0"/>
                  <w:marBottom w:val="0"/>
                  <w:divBdr>
                    <w:top w:val="none" w:sz="0" w:space="0" w:color="auto"/>
                    <w:left w:val="none" w:sz="0" w:space="0" w:color="auto"/>
                    <w:bottom w:val="none" w:sz="0" w:space="0" w:color="auto"/>
                    <w:right w:val="none" w:sz="0" w:space="0" w:color="auto"/>
                  </w:divBdr>
                  <w:divsChild>
                    <w:div w:id="180435199">
                      <w:marLeft w:val="0"/>
                      <w:marRight w:val="0"/>
                      <w:marTop w:val="0"/>
                      <w:marBottom w:val="0"/>
                      <w:divBdr>
                        <w:top w:val="none" w:sz="0" w:space="0" w:color="auto"/>
                        <w:left w:val="none" w:sz="0" w:space="0" w:color="auto"/>
                        <w:bottom w:val="none" w:sz="0" w:space="0" w:color="auto"/>
                        <w:right w:val="none" w:sz="0" w:space="0" w:color="auto"/>
                      </w:divBdr>
                    </w:div>
                    <w:div w:id="1672950625">
                      <w:marLeft w:val="0"/>
                      <w:marRight w:val="180"/>
                      <w:marTop w:val="0"/>
                      <w:marBottom w:val="0"/>
                      <w:divBdr>
                        <w:top w:val="none" w:sz="0" w:space="0" w:color="auto"/>
                        <w:left w:val="none" w:sz="0" w:space="0" w:color="auto"/>
                        <w:bottom w:val="none" w:sz="0" w:space="0" w:color="auto"/>
                        <w:right w:val="none" w:sz="0" w:space="0" w:color="auto"/>
                      </w:divBdr>
                    </w:div>
                  </w:divsChild>
                </w:div>
                <w:div w:id="1135178201">
                  <w:marLeft w:val="0"/>
                  <w:marRight w:val="0"/>
                  <w:marTop w:val="0"/>
                  <w:marBottom w:val="0"/>
                  <w:divBdr>
                    <w:top w:val="none" w:sz="0" w:space="0" w:color="auto"/>
                    <w:left w:val="none" w:sz="0" w:space="0" w:color="auto"/>
                    <w:bottom w:val="none" w:sz="0" w:space="0" w:color="auto"/>
                    <w:right w:val="none" w:sz="0" w:space="0" w:color="auto"/>
                  </w:divBdr>
                  <w:divsChild>
                    <w:div w:id="1131750578">
                      <w:marLeft w:val="0"/>
                      <w:marRight w:val="0"/>
                      <w:marTop w:val="0"/>
                      <w:marBottom w:val="0"/>
                      <w:divBdr>
                        <w:top w:val="none" w:sz="0" w:space="0" w:color="auto"/>
                        <w:left w:val="none" w:sz="0" w:space="0" w:color="auto"/>
                        <w:bottom w:val="none" w:sz="0" w:space="0" w:color="auto"/>
                        <w:right w:val="none" w:sz="0" w:space="0" w:color="auto"/>
                      </w:divBdr>
                    </w:div>
                    <w:div w:id="1532065732">
                      <w:marLeft w:val="0"/>
                      <w:marRight w:val="180"/>
                      <w:marTop w:val="0"/>
                      <w:marBottom w:val="0"/>
                      <w:divBdr>
                        <w:top w:val="none" w:sz="0" w:space="0" w:color="auto"/>
                        <w:left w:val="none" w:sz="0" w:space="0" w:color="auto"/>
                        <w:bottom w:val="none" w:sz="0" w:space="0" w:color="auto"/>
                        <w:right w:val="none" w:sz="0" w:space="0" w:color="auto"/>
                      </w:divBdr>
                    </w:div>
                  </w:divsChild>
                </w:div>
                <w:div w:id="1736974347">
                  <w:marLeft w:val="0"/>
                  <w:marRight w:val="0"/>
                  <w:marTop w:val="0"/>
                  <w:marBottom w:val="0"/>
                  <w:divBdr>
                    <w:top w:val="none" w:sz="0" w:space="0" w:color="auto"/>
                    <w:left w:val="none" w:sz="0" w:space="0" w:color="auto"/>
                    <w:bottom w:val="none" w:sz="0" w:space="0" w:color="auto"/>
                    <w:right w:val="none" w:sz="0" w:space="0" w:color="auto"/>
                  </w:divBdr>
                  <w:divsChild>
                    <w:div w:id="524249542">
                      <w:marLeft w:val="0"/>
                      <w:marRight w:val="0"/>
                      <w:marTop w:val="0"/>
                      <w:marBottom w:val="0"/>
                      <w:divBdr>
                        <w:top w:val="none" w:sz="0" w:space="0" w:color="auto"/>
                        <w:left w:val="none" w:sz="0" w:space="0" w:color="auto"/>
                        <w:bottom w:val="none" w:sz="0" w:space="0" w:color="auto"/>
                        <w:right w:val="none" w:sz="0" w:space="0" w:color="auto"/>
                      </w:divBdr>
                    </w:div>
                    <w:div w:id="1746220950">
                      <w:marLeft w:val="0"/>
                      <w:marRight w:val="180"/>
                      <w:marTop w:val="0"/>
                      <w:marBottom w:val="0"/>
                      <w:divBdr>
                        <w:top w:val="none" w:sz="0" w:space="0" w:color="auto"/>
                        <w:left w:val="none" w:sz="0" w:space="0" w:color="auto"/>
                        <w:bottom w:val="none" w:sz="0" w:space="0" w:color="auto"/>
                        <w:right w:val="none" w:sz="0" w:space="0" w:color="auto"/>
                      </w:divBdr>
                    </w:div>
                  </w:divsChild>
                </w:div>
                <w:div w:id="2140805281">
                  <w:marLeft w:val="0"/>
                  <w:marRight w:val="0"/>
                  <w:marTop w:val="0"/>
                  <w:marBottom w:val="0"/>
                  <w:divBdr>
                    <w:top w:val="none" w:sz="0" w:space="0" w:color="auto"/>
                    <w:left w:val="none" w:sz="0" w:space="0" w:color="auto"/>
                    <w:bottom w:val="none" w:sz="0" w:space="0" w:color="auto"/>
                    <w:right w:val="none" w:sz="0" w:space="0" w:color="auto"/>
                  </w:divBdr>
                  <w:divsChild>
                    <w:div w:id="292637861">
                      <w:marLeft w:val="0"/>
                      <w:marRight w:val="0"/>
                      <w:marTop w:val="0"/>
                      <w:marBottom w:val="0"/>
                      <w:divBdr>
                        <w:top w:val="none" w:sz="0" w:space="0" w:color="auto"/>
                        <w:left w:val="none" w:sz="0" w:space="0" w:color="auto"/>
                        <w:bottom w:val="none" w:sz="0" w:space="0" w:color="auto"/>
                        <w:right w:val="none" w:sz="0" w:space="0" w:color="auto"/>
                      </w:divBdr>
                    </w:div>
                    <w:div w:id="102282229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19668534">
          <w:marLeft w:val="0"/>
          <w:marRight w:val="0"/>
          <w:marTop w:val="600"/>
          <w:marBottom w:val="0"/>
          <w:divBdr>
            <w:top w:val="none" w:sz="0" w:space="0" w:color="auto"/>
            <w:left w:val="none" w:sz="0" w:space="0" w:color="auto"/>
            <w:bottom w:val="none" w:sz="0" w:space="0" w:color="auto"/>
            <w:right w:val="none" w:sz="0" w:space="0" w:color="auto"/>
          </w:divBdr>
          <w:divsChild>
            <w:div w:id="1692145758">
              <w:marLeft w:val="0"/>
              <w:marRight w:val="0"/>
              <w:marTop w:val="0"/>
              <w:marBottom w:val="0"/>
              <w:divBdr>
                <w:top w:val="none" w:sz="0" w:space="0" w:color="auto"/>
                <w:left w:val="none" w:sz="0" w:space="0" w:color="auto"/>
                <w:bottom w:val="none" w:sz="0" w:space="0" w:color="auto"/>
                <w:right w:val="none" w:sz="0" w:space="0" w:color="auto"/>
              </w:divBdr>
              <w:divsChild>
                <w:div w:id="31731757">
                  <w:marLeft w:val="0"/>
                  <w:marRight w:val="0"/>
                  <w:marTop w:val="0"/>
                  <w:marBottom w:val="0"/>
                  <w:divBdr>
                    <w:top w:val="none" w:sz="0" w:space="0" w:color="auto"/>
                    <w:left w:val="none" w:sz="0" w:space="0" w:color="auto"/>
                    <w:bottom w:val="none" w:sz="0" w:space="0" w:color="auto"/>
                    <w:right w:val="none" w:sz="0" w:space="0" w:color="auto"/>
                  </w:divBdr>
                  <w:divsChild>
                    <w:div w:id="1380475043">
                      <w:marLeft w:val="0"/>
                      <w:marRight w:val="180"/>
                      <w:marTop w:val="0"/>
                      <w:marBottom w:val="0"/>
                      <w:divBdr>
                        <w:top w:val="none" w:sz="0" w:space="0" w:color="auto"/>
                        <w:left w:val="none" w:sz="0" w:space="0" w:color="auto"/>
                        <w:bottom w:val="none" w:sz="0" w:space="0" w:color="auto"/>
                        <w:right w:val="none" w:sz="0" w:space="0" w:color="auto"/>
                      </w:divBdr>
                    </w:div>
                    <w:div w:id="1806849350">
                      <w:marLeft w:val="0"/>
                      <w:marRight w:val="0"/>
                      <w:marTop w:val="0"/>
                      <w:marBottom w:val="0"/>
                      <w:divBdr>
                        <w:top w:val="none" w:sz="0" w:space="0" w:color="auto"/>
                        <w:left w:val="none" w:sz="0" w:space="0" w:color="auto"/>
                        <w:bottom w:val="none" w:sz="0" w:space="0" w:color="auto"/>
                        <w:right w:val="none" w:sz="0" w:space="0" w:color="auto"/>
                      </w:divBdr>
                    </w:div>
                  </w:divsChild>
                </w:div>
                <w:div w:id="535891511">
                  <w:marLeft w:val="0"/>
                  <w:marRight w:val="0"/>
                  <w:marTop w:val="0"/>
                  <w:marBottom w:val="0"/>
                  <w:divBdr>
                    <w:top w:val="none" w:sz="0" w:space="0" w:color="auto"/>
                    <w:left w:val="none" w:sz="0" w:space="0" w:color="auto"/>
                    <w:bottom w:val="none" w:sz="0" w:space="0" w:color="auto"/>
                    <w:right w:val="none" w:sz="0" w:space="0" w:color="auto"/>
                  </w:divBdr>
                  <w:divsChild>
                    <w:div w:id="1654681428">
                      <w:marLeft w:val="0"/>
                      <w:marRight w:val="0"/>
                      <w:marTop w:val="0"/>
                      <w:marBottom w:val="0"/>
                      <w:divBdr>
                        <w:top w:val="none" w:sz="0" w:space="0" w:color="auto"/>
                        <w:left w:val="none" w:sz="0" w:space="0" w:color="auto"/>
                        <w:bottom w:val="none" w:sz="0" w:space="0" w:color="auto"/>
                        <w:right w:val="none" w:sz="0" w:space="0" w:color="auto"/>
                      </w:divBdr>
                    </w:div>
                    <w:div w:id="1899508869">
                      <w:marLeft w:val="0"/>
                      <w:marRight w:val="180"/>
                      <w:marTop w:val="0"/>
                      <w:marBottom w:val="0"/>
                      <w:divBdr>
                        <w:top w:val="none" w:sz="0" w:space="0" w:color="auto"/>
                        <w:left w:val="none" w:sz="0" w:space="0" w:color="auto"/>
                        <w:bottom w:val="none" w:sz="0" w:space="0" w:color="auto"/>
                        <w:right w:val="none" w:sz="0" w:space="0" w:color="auto"/>
                      </w:divBdr>
                    </w:div>
                  </w:divsChild>
                </w:div>
                <w:div w:id="578758074">
                  <w:marLeft w:val="0"/>
                  <w:marRight w:val="0"/>
                  <w:marTop w:val="0"/>
                  <w:marBottom w:val="0"/>
                  <w:divBdr>
                    <w:top w:val="none" w:sz="0" w:space="0" w:color="auto"/>
                    <w:left w:val="none" w:sz="0" w:space="0" w:color="auto"/>
                    <w:bottom w:val="none" w:sz="0" w:space="0" w:color="auto"/>
                    <w:right w:val="none" w:sz="0" w:space="0" w:color="auto"/>
                  </w:divBdr>
                  <w:divsChild>
                    <w:div w:id="1036200913">
                      <w:marLeft w:val="0"/>
                      <w:marRight w:val="180"/>
                      <w:marTop w:val="0"/>
                      <w:marBottom w:val="0"/>
                      <w:divBdr>
                        <w:top w:val="none" w:sz="0" w:space="0" w:color="auto"/>
                        <w:left w:val="none" w:sz="0" w:space="0" w:color="auto"/>
                        <w:bottom w:val="none" w:sz="0" w:space="0" w:color="auto"/>
                        <w:right w:val="none" w:sz="0" w:space="0" w:color="auto"/>
                      </w:divBdr>
                    </w:div>
                    <w:div w:id="1078405874">
                      <w:marLeft w:val="0"/>
                      <w:marRight w:val="0"/>
                      <w:marTop w:val="0"/>
                      <w:marBottom w:val="0"/>
                      <w:divBdr>
                        <w:top w:val="none" w:sz="0" w:space="0" w:color="auto"/>
                        <w:left w:val="none" w:sz="0" w:space="0" w:color="auto"/>
                        <w:bottom w:val="none" w:sz="0" w:space="0" w:color="auto"/>
                        <w:right w:val="none" w:sz="0" w:space="0" w:color="auto"/>
                      </w:divBdr>
                    </w:div>
                  </w:divsChild>
                </w:div>
                <w:div w:id="608321890">
                  <w:marLeft w:val="0"/>
                  <w:marRight w:val="0"/>
                  <w:marTop w:val="0"/>
                  <w:marBottom w:val="0"/>
                  <w:divBdr>
                    <w:top w:val="none" w:sz="0" w:space="0" w:color="auto"/>
                    <w:left w:val="none" w:sz="0" w:space="0" w:color="auto"/>
                    <w:bottom w:val="none" w:sz="0" w:space="0" w:color="auto"/>
                    <w:right w:val="none" w:sz="0" w:space="0" w:color="auto"/>
                  </w:divBdr>
                  <w:divsChild>
                    <w:div w:id="943076638">
                      <w:marLeft w:val="0"/>
                      <w:marRight w:val="180"/>
                      <w:marTop w:val="0"/>
                      <w:marBottom w:val="0"/>
                      <w:divBdr>
                        <w:top w:val="none" w:sz="0" w:space="0" w:color="auto"/>
                        <w:left w:val="none" w:sz="0" w:space="0" w:color="auto"/>
                        <w:bottom w:val="none" w:sz="0" w:space="0" w:color="auto"/>
                        <w:right w:val="none" w:sz="0" w:space="0" w:color="auto"/>
                      </w:divBdr>
                    </w:div>
                    <w:div w:id="1431005269">
                      <w:marLeft w:val="0"/>
                      <w:marRight w:val="0"/>
                      <w:marTop w:val="0"/>
                      <w:marBottom w:val="0"/>
                      <w:divBdr>
                        <w:top w:val="none" w:sz="0" w:space="0" w:color="auto"/>
                        <w:left w:val="none" w:sz="0" w:space="0" w:color="auto"/>
                        <w:bottom w:val="none" w:sz="0" w:space="0" w:color="auto"/>
                        <w:right w:val="none" w:sz="0" w:space="0" w:color="auto"/>
                      </w:divBdr>
                    </w:div>
                  </w:divsChild>
                </w:div>
                <w:div w:id="768045325">
                  <w:marLeft w:val="0"/>
                  <w:marRight w:val="0"/>
                  <w:marTop w:val="0"/>
                  <w:marBottom w:val="0"/>
                  <w:divBdr>
                    <w:top w:val="none" w:sz="0" w:space="0" w:color="auto"/>
                    <w:left w:val="none" w:sz="0" w:space="0" w:color="auto"/>
                    <w:bottom w:val="none" w:sz="0" w:space="0" w:color="auto"/>
                    <w:right w:val="none" w:sz="0" w:space="0" w:color="auto"/>
                  </w:divBdr>
                  <w:divsChild>
                    <w:div w:id="87579535">
                      <w:marLeft w:val="0"/>
                      <w:marRight w:val="0"/>
                      <w:marTop w:val="0"/>
                      <w:marBottom w:val="0"/>
                      <w:divBdr>
                        <w:top w:val="none" w:sz="0" w:space="0" w:color="auto"/>
                        <w:left w:val="none" w:sz="0" w:space="0" w:color="auto"/>
                        <w:bottom w:val="none" w:sz="0" w:space="0" w:color="auto"/>
                        <w:right w:val="none" w:sz="0" w:space="0" w:color="auto"/>
                      </w:divBdr>
                    </w:div>
                    <w:div w:id="199845898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28235668">
          <w:marLeft w:val="0"/>
          <w:marRight w:val="0"/>
          <w:marTop w:val="600"/>
          <w:marBottom w:val="0"/>
          <w:divBdr>
            <w:top w:val="none" w:sz="0" w:space="0" w:color="auto"/>
            <w:left w:val="none" w:sz="0" w:space="0" w:color="auto"/>
            <w:bottom w:val="none" w:sz="0" w:space="0" w:color="auto"/>
            <w:right w:val="none" w:sz="0" w:space="0" w:color="auto"/>
          </w:divBdr>
          <w:divsChild>
            <w:div w:id="1877498158">
              <w:marLeft w:val="0"/>
              <w:marRight w:val="0"/>
              <w:marTop w:val="0"/>
              <w:marBottom w:val="0"/>
              <w:divBdr>
                <w:top w:val="none" w:sz="0" w:space="0" w:color="auto"/>
                <w:left w:val="none" w:sz="0" w:space="0" w:color="auto"/>
                <w:bottom w:val="none" w:sz="0" w:space="0" w:color="auto"/>
                <w:right w:val="none" w:sz="0" w:space="0" w:color="auto"/>
              </w:divBdr>
              <w:divsChild>
                <w:div w:id="96222742">
                  <w:marLeft w:val="0"/>
                  <w:marRight w:val="0"/>
                  <w:marTop w:val="0"/>
                  <w:marBottom w:val="0"/>
                  <w:divBdr>
                    <w:top w:val="none" w:sz="0" w:space="0" w:color="auto"/>
                    <w:left w:val="none" w:sz="0" w:space="0" w:color="auto"/>
                    <w:bottom w:val="none" w:sz="0" w:space="0" w:color="auto"/>
                    <w:right w:val="none" w:sz="0" w:space="0" w:color="auto"/>
                  </w:divBdr>
                  <w:divsChild>
                    <w:div w:id="915628898">
                      <w:marLeft w:val="0"/>
                      <w:marRight w:val="180"/>
                      <w:marTop w:val="0"/>
                      <w:marBottom w:val="0"/>
                      <w:divBdr>
                        <w:top w:val="none" w:sz="0" w:space="0" w:color="auto"/>
                        <w:left w:val="none" w:sz="0" w:space="0" w:color="auto"/>
                        <w:bottom w:val="none" w:sz="0" w:space="0" w:color="auto"/>
                        <w:right w:val="none" w:sz="0" w:space="0" w:color="auto"/>
                      </w:divBdr>
                    </w:div>
                    <w:div w:id="1014264887">
                      <w:marLeft w:val="0"/>
                      <w:marRight w:val="0"/>
                      <w:marTop w:val="0"/>
                      <w:marBottom w:val="0"/>
                      <w:divBdr>
                        <w:top w:val="none" w:sz="0" w:space="0" w:color="auto"/>
                        <w:left w:val="none" w:sz="0" w:space="0" w:color="auto"/>
                        <w:bottom w:val="none" w:sz="0" w:space="0" w:color="auto"/>
                        <w:right w:val="none" w:sz="0" w:space="0" w:color="auto"/>
                      </w:divBdr>
                    </w:div>
                  </w:divsChild>
                </w:div>
                <w:div w:id="1031030395">
                  <w:marLeft w:val="0"/>
                  <w:marRight w:val="0"/>
                  <w:marTop w:val="0"/>
                  <w:marBottom w:val="0"/>
                  <w:divBdr>
                    <w:top w:val="none" w:sz="0" w:space="0" w:color="auto"/>
                    <w:left w:val="none" w:sz="0" w:space="0" w:color="auto"/>
                    <w:bottom w:val="none" w:sz="0" w:space="0" w:color="auto"/>
                    <w:right w:val="none" w:sz="0" w:space="0" w:color="auto"/>
                  </w:divBdr>
                  <w:divsChild>
                    <w:div w:id="689184441">
                      <w:marLeft w:val="0"/>
                      <w:marRight w:val="0"/>
                      <w:marTop w:val="0"/>
                      <w:marBottom w:val="0"/>
                      <w:divBdr>
                        <w:top w:val="none" w:sz="0" w:space="0" w:color="auto"/>
                        <w:left w:val="none" w:sz="0" w:space="0" w:color="auto"/>
                        <w:bottom w:val="none" w:sz="0" w:space="0" w:color="auto"/>
                        <w:right w:val="none" w:sz="0" w:space="0" w:color="auto"/>
                      </w:divBdr>
                    </w:div>
                    <w:div w:id="1401830888">
                      <w:marLeft w:val="0"/>
                      <w:marRight w:val="180"/>
                      <w:marTop w:val="0"/>
                      <w:marBottom w:val="0"/>
                      <w:divBdr>
                        <w:top w:val="none" w:sz="0" w:space="0" w:color="auto"/>
                        <w:left w:val="none" w:sz="0" w:space="0" w:color="auto"/>
                        <w:bottom w:val="none" w:sz="0" w:space="0" w:color="auto"/>
                        <w:right w:val="none" w:sz="0" w:space="0" w:color="auto"/>
                      </w:divBdr>
                    </w:div>
                  </w:divsChild>
                </w:div>
                <w:div w:id="1195584029">
                  <w:marLeft w:val="0"/>
                  <w:marRight w:val="0"/>
                  <w:marTop w:val="0"/>
                  <w:marBottom w:val="0"/>
                  <w:divBdr>
                    <w:top w:val="none" w:sz="0" w:space="0" w:color="auto"/>
                    <w:left w:val="none" w:sz="0" w:space="0" w:color="auto"/>
                    <w:bottom w:val="none" w:sz="0" w:space="0" w:color="auto"/>
                    <w:right w:val="none" w:sz="0" w:space="0" w:color="auto"/>
                  </w:divBdr>
                  <w:divsChild>
                    <w:div w:id="412362906">
                      <w:marLeft w:val="0"/>
                      <w:marRight w:val="180"/>
                      <w:marTop w:val="0"/>
                      <w:marBottom w:val="0"/>
                      <w:divBdr>
                        <w:top w:val="none" w:sz="0" w:space="0" w:color="auto"/>
                        <w:left w:val="none" w:sz="0" w:space="0" w:color="auto"/>
                        <w:bottom w:val="none" w:sz="0" w:space="0" w:color="auto"/>
                        <w:right w:val="none" w:sz="0" w:space="0" w:color="auto"/>
                      </w:divBdr>
                    </w:div>
                    <w:div w:id="755590953">
                      <w:marLeft w:val="0"/>
                      <w:marRight w:val="0"/>
                      <w:marTop w:val="0"/>
                      <w:marBottom w:val="0"/>
                      <w:divBdr>
                        <w:top w:val="none" w:sz="0" w:space="0" w:color="auto"/>
                        <w:left w:val="none" w:sz="0" w:space="0" w:color="auto"/>
                        <w:bottom w:val="none" w:sz="0" w:space="0" w:color="auto"/>
                        <w:right w:val="none" w:sz="0" w:space="0" w:color="auto"/>
                      </w:divBdr>
                    </w:div>
                  </w:divsChild>
                </w:div>
                <w:div w:id="1492284843">
                  <w:marLeft w:val="0"/>
                  <w:marRight w:val="0"/>
                  <w:marTop w:val="0"/>
                  <w:marBottom w:val="0"/>
                  <w:divBdr>
                    <w:top w:val="none" w:sz="0" w:space="0" w:color="auto"/>
                    <w:left w:val="none" w:sz="0" w:space="0" w:color="auto"/>
                    <w:bottom w:val="none" w:sz="0" w:space="0" w:color="auto"/>
                    <w:right w:val="none" w:sz="0" w:space="0" w:color="auto"/>
                  </w:divBdr>
                  <w:divsChild>
                    <w:div w:id="628705537">
                      <w:marLeft w:val="0"/>
                      <w:marRight w:val="0"/>
                      <w:marTop w:val="0"/>
                      <w:marBottom w:val="0"/>
                      <w:divBdr>
                        <w:top w:val="none" w:sz="0" w:space="0" w:color="auto"/>
                        <w:left w:val="none" w:sz="0" w:space="0" w:color="auto"/>
                        <w:bottom w:val="none" w:sz="0" w:space="0" w:color="auto"/>
                        <w:right w:val="none" w:sz="0" w:space="0" w:color="auto"/>
                      </w:divBdr>
                    </w:div>
                    <w:div w:id="2085298466">
                      <w:marLeft w:val="0"/>
                      <w:marRight w:val="180"/>
                      <w:marTop w:val="0"/>
                      <w:marBottom w:val="0"/>
                      <w:divBdr>
                        <w:top w:val="none" w:sz="0" w:space="0" w:color="auto"/>
                        <w:left w:val="none" w:sz="0" w:space="0" w:color="auto"/>
                        <w:bottom w:val="none" w:sz="0" w:space="0" w:color="auto"/>
                        <w:right w:val="none" w:sz="0" w:space="0" w:color="auto"/>
                      </w:divBdr>
                    </w:div>
                  </w:divsChild>
                </w:div>
                <w:div w:id="2049066106">
                  <w:marLeft w:val="0"/>
                  <w:marRight w:val="0"/>
                  <w:marTop w:val="0"/>
                  <w:marBottom w:val="0"/>
                  <w:divBdr>
                    <w:top w:val="none" w:sz="0" w:space="0" w:color="auto"/>
                    <w:left w:val="none" w:sz="0" w:space="0" w:color="auto"/>
                    <w:bottom w:val="none" w:sz="0" w:space="0" w:color="auto"/>
                    <w:right w:val="none" w:sz="0" w:space="0" w:color="auto"/>
                  </w:divBdr>
                  <w:divsChild>
                    <w:div w:id="669525351">
                      <w:marLeft w:val="0"/>
                      <w:marRight w:val="180"/>
                      <w:marTop w:val="0"/>
                      <w:marBottom w:val="0"/>
                      <w:divBdr>
                        <w:top w:val="none" w:sz="0" w:space="0" w:color="auto"/>
                        <w:left w:val="none" w:sz="0" w:space="0" w:color="auto"/>
                        <w:bottom w:val="none" w:sz="0" w:space="0" w:color="auto"/>
                        <w:right w:val="none" w:sz="0" w:space="0" w:color="auto"/>
                      </w:divBdr>
                    </w:div>
                    <w:div w:id="18001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8312">
          <w:marLeft w:val="0"/>
          <w:marRight w:val="0"/>
          <w:marTop w:val="600"/>
          <w:marBottom w:val="0"/>
          <w:divBdr>
            <w:top w:val="none" w:sz="0" w:space="0" w:color="auto"/>
            <w:left w:val="none" w:sz="0" w:space="0" w:color="auto"/>
            <w:bottom w:val="none" w:sz="0" w:space="0" w:color="auto"/>
            <w:right w:val="none" w:sz="0" w:space="0" w:color="auto"/>
          </w:divBdr>
          <w:divsChild>
            <w:div w:id="811823644">
              <w:marLeft w:val="0"/>
              <w:marRight w:val="0"/>
              <w:marTop w:val="0"/>
              <w:marBottom w:val="0"/>
              <w:divBdr>
                <w:top w:val="none" w:sz="0" w:space="0" w:color="auto"/>
                <w:left w:val="none" w:sz="0" w:space="0" w:color="auto"/>
                <w:bottom w:val="none" w:sz="0" w:space="0" w:color="auto"/>
                <w:right w:val="none" w:sz="0" w:space="0" w:color="auto"/>
              </w:divBdr>
              <w:divsChild>
                <w:div w:id="126970862">
                  <w:marLeft w:val="0"/>
                  <w:marRight w:val="0"/>
                  <w:marTop w:val="0"/>
                  <w:marBottom w:val="0"/>
                  <w:divBdr>
                    <w:top w:val="none" w:sz="0" w:space="0" w:color="auto"/>
                    <w:left w:val="none" w:sz="0" w:space="0" w:color="auto"/>
                    <w:bottom w:val="none" w:sz="0" w:space="0" w:color="auto"/>
                    <w:right w:val="none" w:sz="0" w:space="0" w:color="auto"/>
                  </w:divBdr>
                  <w:divsChild>
                    <w:div w:id="1607426341">
                      <w:marLeft w:val="0"/>
                      <w:marRight w:val="180"/>
                      <w:marTop w:val="0"/>
                      <w:marBottom w:val="0"/>
                      <w:divBdr>
                        <w:top w:val="none" w:sz="0" w:space="0" w:color="auto"/>
                        <w:left w:val="none" w:sz="0" w:space="0" w:color="auto"/>
                        <w:bottom w:val="none" w:sz="0" w:space="0" w:color="auto"/>
                        <w:right w:val="none" w:sz="0" w:space="0" w:color="auto"/>
                      </w:divBdr>
                    </w:div>
                    <w:div w:id="1986231975">
                      <w:marLeft w:val="0"/>
                      <w:marRight w:val="0"/>
                      <w:marTop w:val="0"/>
                      <w:marBottom w:val="0"/>
                      <w:divBdr>
                        <w:top w:val="none" w:sz="0" w:space="0" w:color="auto"/>
                        <w:left w:val="none" w:sz="0" w:space="0" w:color="auto"/>
                        <w:bottom w:val="none" w:sz="0" w:space="0" w:color="auto"/>
                        <w:right w:val="none" w:sz="0" w:space="0" w:color="auto"/>
                      </w:divBdr>
                    </w:div>
                  </w:divsChild>
                </w:div>
                <w:div w:id="1169442202">
                  <w:marLeft w:val="0"/>
                  <w:marRight w:val="0"/>
                  <w:marTop w:val="0"/>
                  <w:marBottom w:val="0"/>
                  <w:divBdr>
                    <w:top w:val="none" w:sz="0" w:space="0" w:color="auto"/>
                    <w:left w:val="none" w:sz="0" w:space="0" w:color="auto"/>
                    <w:bottom w:val="none" w:sz="0" w:space="0" w:color="auto"/>
                    <w:right w:val="none" w:sz="0" w:space="0" w:color="auto"/>
                  </w:divBdr>
                  <w:divsChild>
                    <w:div w:id="615720868">
                      <w:marLeft w:val="0"/>
                      <w:marRight w:val="0"/>
                      <w:marTop w:val="0"/>
                      <w:marBottom w:val="0"/>
                      <w:divBdr>
                        <w:top w:val="none" w:sz="0" w:space="0" w:color="auto"/>
                        <w:left w:val="none" w:sz="0" w:space="0" w:color="auto"/>
                        <w:bottom w:val="none" w:sz="0" w:space="0" w:color="auto"/>
                        <w:right w:val="none" w:sz="0" w:space="0" w:color="auto"/>
                      </w:divBdr>
                    </w:div>
                    <w:div w:id="937566003">
                      <w:marLeft w:val="0"/>
                      <w:marRight w:val="180"/>
                      <w:marTop w:val="0"/>
                      <w:marBottom w:val="0"/>
                      <w:divBdr>
                        <w:top w:val="none" w:sz="0" w:space="0" w:color="auto"/>
                        <w:left w:val="none" w:sz="0" w:space="0" w:color="auto"/>
                        <w:bottom w:val="none" w:sz="0" w:space="0" w:color="auto"/>
                        <w:right w:val="none" w:sz="0" w:space="0" w:color="auto"/>
                      </w:divBdr>
                    </w:div>
                  </w:divsChild>
                </w:div>
                <w:div w:id="1325474914">
                  <w:marLeft w:val="0"/>
                  <w:marRight w:val="0"/>
                  <w:marTop w:val="0"/>
                  <w:marBottom w:val="0"/>
                  <w:divBdr>
                    <w:top w:val="none" w:sz="0" w:space="0" w:color="auto"/>
                    <w:left w:val="none" w:sz="0" w:space="0" w:color="auto"/>
                    <w:bottom w:val="none" w:sz="0" w:space="0" w:color="auto"/>
                    <w:right w:val="none" w:sz="0" w:space="0" w:color="auto"/>
                  </w:divBdr>
                  <w:divsChild>
                    <w:div w:id="768088381">
                      <w:marLeft w:val="0"/>
                      <w:marRight w:val="0"/>
                      <w:marTop w:val="0"/>
                      <w:marBottom w:val="0"/>
                      <w:divBdr>
                        <w:top w:val="none" w:sz="0" w:space="0" w:color="auto"/>
                        <w:left w:val="none" w:sz="0" w:space="0" w:color="auto"/>
                        <w:bottom w:val="none" w:sz="0" w:space="0" w:color="auto"/>
                        <w:right w:val="none" w:sz="0" w:space="0" w:color="auto"/>
                      </w:divBdr>
                    </w:div>
                    <w:div w:id="1139766408">
                      <w:marLeft w:val="0"/>
                      <w:marRight w:val="180"/>
                      <w:marTop w:val="0"/>
                      <w:marBottom w:val="0"/>
                      <w:divBdr>
                        <w:top w:val="none" w:sz="0" w:space="0" w:color="auto"/>
                        <w:left w:val="none" w:sz="0" w:space="0" w:color="auto"/>
                        <w:bottom w:val="none" w:sz="0" w:space="0" w:color="auto"/>
                        <w:right w:val="none" w:sz="0" w:space="0" w:color="auto"/>
                      </w:divBdr>
                    </w:div>
                  </w:divsChild>
                </w:div>
                <w:div w:id="1800301227">
                  <w:marLeft w:val="0"/>
                  <w:marRight w:val="0"/>
                  <w:marTop w:val="0"/>
                  <w:marBottom w:val="0"/>
                  <w:divBdr>
                    <w:top w:val="none" w:sz="0" w:space="0" w:color="auto"/>
                    <w:left w:val="none" w:sz="0" w:space="0" w:color="auto"/>
                    <w:bottom w:val="none" w:sz="0" w:space="0" w:color="auto"/>
                    <w:right w:val="none" w:sz="0" w:space="0" w:color="auto"/>
                  </w:divBdr>
                  <w:divsChild>
                    <w:div w:id="240022315">
                      <w:marLeft w:val="0"/>
                      <w:marRight w:val="180"/>
                      <w:marTop w:val="0"/>
                      <w:marBottom w:val="0"/>
                      <w:divBdr>
                        <w:top w:val="none" w:sz="0" w:space="0" w:color="auto"/>
                        <w:left w:val="none" w:sz="0" w:space="0" w:color="auto"/>
                        <w:bottom w:val="none" w:sz="0" w:space="0" w:color="auto"/>
                        <w:right w:val="none" w:sz="0" w:space="0" w:color="auto"/>
                      </w:divBdr>
                    </w:div>
                    <w:div w:id="1485050177">
                      <w:marLeft w:val="0"/>
                      <w:marRight w:val="0"/>
                      <w:marTop w:val="0"/>
                      <w:marBottom w:val="0"/>
                      <w:divBdr>
                        <w:top w:val="none" w:sz="0" w:space="0" w:color="auto"/>
                        <w:left w:val="none" w:sz="0" w:space="0" w:color="auto"/>
                        <w:bottom w:val="none" w:sz="0" w:space="0" w:color="auto"/>
                        <w:right w:val="none" w:sz="0" w:space="0" w:color="auto"/>
                      </w:divBdr>
                    </w:div>
                  </w:divsChild>
                </w:div>
                <w:div w:id="2029022883">
                  <w:marLeft w:val="0"/>
                  <w:marRight w:val="0"/>
                  <w:marTop w:val="0"/>
                  <w:marBottom w:val="0"/>
                  <w:divBdr>
                    <w:top w:val="none" w:sz="0" w:space="0" w:color="auto"/>
                    <w:left w:val="none" w:sz="0" w:space="0" w:color="auto"/>
                    <w:bottom w:val="none" w:sz="0" w:space="0" w:color="auto"/>
                    <w:right w:val="none" w:sz="0" w:space="0" w:color="auto"/>
                  </w:divBdr>
                  <w:divsChild>
                    <w:div w:id="627467137">
                      <w:marLeft w:val="0"/>
                      <w:marRight w:val="0"/>
                      <w:marTop w:val="0"/>
                      <w:marBottom w:val="0"/>
                      <w:divBdr>
                        <w:top w:val="none" w:sz="0" w:space="0" w:color="auto"/>
                        <w:left w:val="none" w:sz="0" w:space="0" w:color="auto"/>
                        <w:bottom w:val="none" w:sz="0" w:space="0" w:color="auto"/>
                        <w:right w:val="none" w:sz="0" w:space="0" w:color="auto"/>
                      </w:divBdr>
                    </w:div>
                    <w:div w:id="131861456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68400832">
          <w:marLeft w:val="0"/>
          <w:marRight w:val="0"/>
          <w:marTop w:val="600"/>
          <w:marBottom w:val="0"/>
          <w:divBdr>
            <w:top w:val="none" w:sz="0" w:space="0" w:color="auto"/>
            <w:left w:val="none" w:sz="0" w:space="0" w:color="auto"/>
            <w:bottom w:val="none" w:sz="0" w:space="0" w:color="auto"/>
            <w:right w:val="none" w:sz="0" w:space="0" w:color="auto"/>
          </w:divBdr>
          <w:divsChild>
            <w:div w:id="925457687">
              <w:marLeft w:val="0"/>
              <w:marRight w:val="0"/>
              <w:marTop w:val="0"/>
              <w:marBottom w:val="0"/>
              <w:divBdr>
                <w:top w:val="none" w:sz="0" w:space="0" w:color="auto"/>
                <w:left w:val="none" w:sz="0" w:space="0" w:color="auto"/>
                <w:bottom w:val="none" w:sz="0" w:space="0" w:color="auto"/>
                <w:right w:val="none" w:sz="0" w:space="0" w:color="auto"/>
              </w:divBdr>
              <w:divsChild>
                <w:div w:id="614019570">
                  <w:marLeft w:val="0"/>
                  <w:marRight w:val="0"/>
                  <w:marTop w:val="0"/>
                  <w:marBottom w:val="0"/>
                  <w:divBdr>
                    <w:top w:val="none" w:sz="0" w:space="0" w:color="auto"/>
                    <w:left w:val="none" w:sz="0" w:space="0" w:color="auto"/>
                    <w:bottom w:val="none" w:sz="0" w:space="0" w:color="auto"/>
                    <w:right w:val="none" w:sz="0" w:space="0" w:color="auto"/>
                  </w:divBdr>
                  <w:divsChild>
                    <w:div w:id="1073310679">
                      <w:marLeft w:val="0"/>
                      <w:marRight w:val="180"/>
                      <w:marTop w:val="0"/>
                      <w:marBottom w:val="0"/>
                      <w:divBdr>
                        <w:top w:val="none" w:sz="0" w:space="0" w:color="auto"/>
                        <w:left w:val="none" w:sz="0" w:space="0" w:color="auto"/>
                        <w:bottom w:val="none" w:sz="0" w:space="0" w:color="auto"/>
                        <w:right w:val="none" w:sz="0" w:space="0" w:color="auto"/>
                      </w:divBdr>
                    </w:div>
                    <w:div w:id="1089081473">
                      <w:marLeft w:val="0"/>
                      <w:marRight w:val="0"/>
                      <w:marTop w:val="0"/>
                      <w:marBottom w:val="0"/>
                      <w:divBdr>
                        <w:top w:val="none" w:sz="0" w:space="0" w:color="auto"/>
                        <w:left w:val="none" w:sz="0" w:space="0" w:color="auto"/>
                        <w:bottom w:val="none" w:sz="0" w:space="0" w:color="auto"/>
                        <w:right w:val="none" w:sz="0" w:space="0" w:color="auto"/>
                      </w:divBdr>
                    </w:div>
                  </w:divsChild>
                </w:div>
                <w:div w:id="696198167">
                  <w:marLeft w:val="0"/>
                  <w:marRight w:val="0"/>
                  <w:marTop w:val="0"/>
                  <w:marBottom w:val="0"/>
                  <w:divBdr>
                    <w:top w:val="none" w:sz="0" w:space="0" w:color="auto"/>
                    <w:left w:val="none" w:sz="0" w:space="0" w:color="auto"/>
                    <w:bottom w:val="none" w:sz="0" w:space="0" w:color="auto"/>
                    <w:right w:val="none" w:sz="0" w:space="0" w:color="auto"/>
                  </w:divBdr>
                  <w:divsChild>
                    <w:div w:id="51123625">
                      <w:marLeft w:val="0"/>
                      <w:marRight w:val="180"/>
                      <w:marTop w:val="0"/>
                      <w:marBottom w:val="0"/>
                      <w:divBdr>
                        <w:top w:val="none" w:sz="0" w:space="0" w:color="auto"/>
                        <w:left w:val="none" w:sz="0" w:space="0" w:color="auto"/>
                        <w:bottom w:val="none" w:sz="0" w:space="0" w:color="auto"/>
                        <w:right w:val="none" w:sz="0" w:space="0" w:color="auto"/>
                      </w:divBdr>
                    </w:div>
                    <w:div w:id="128984608">
                      <w:marLeft w:val="0"/>
                      <w:marRight w:val="0"/>
                      <w:marTop w:val="0"/>
                      <w:marBottom w:val="0"/>
                      <w:divBdr>
                        <w:top w:val="none" w:sz="0" w:space="0" w:color="auto"/>
                        <w:left w:val="none" w:sz="0" w:space="0" w:color="auto"/>
                        <w:bottom w:val="none" w:sz="0" w:space="0" w:color="auto"/>
                        <w:right w:val="none" w:sz="0" w:space="0" w:color="auto"/>
                      </w:divBdr>
                    </w:div>
                  </w:divsChild>
                </w:div>
                <w:div w:id="816724991">
                  <w:marLeft w:val="0"/>
                  <w:marRight w:val="0"/>
                  <w:marTop w:val="0"/>
                  <w:marBottom w:val="0"/>
                  <w:divBdr>
                    <w:top w:val="none" w:sz="0" w:space="0" w:color="auto"/>
                    <w:left w:val="none" w:sz="0" w:space="0" w:color="auto"/>
                    <w:bottom w:val="none" w:sz="0" w:space="0" w:color="auto"/>
                    <w:right w:val="none" w:sz="0" w:space="0" w:color="auto"/>
                  </w:divBdr>
                  <w:divsChild>
                    <w:div w:id="1040668156">
                      <w:marLeft w:val="0"/>
                      <w:marRight w:val="180"/>
                      <w:marTop w:val="0"/>
                      <w:marBottom w:val="0"/>
                      <w:divBdr>
                        <w:top w:val="none" w:sz="0" w:space="0" w:color="auto"/>
                        <w:left w:val="none" w:sz="0" w:space="0" w:color="auto"/>
                        <w:bottom w:val="none" w:sz="0" w:space="0" w:color="auto"/>
                        <w:right w:val="none" w:sz="0" w:space="0" w:color="auto"/>
                      </w:divBdr>
                    </w:div>
                    <w:div w:id="2013794710">
                      <w:marLeft w:val="0"/>
                      <w:marRight w:val="0"/>
                      <w:marTop w:val="0"/>
                      <w:marBottom w:val="0"/>
                      <w:divBdr>
                        <w:top w:val="none" w:sz="0" w:space="0" w:color="auto"/>
                        <w:left w:val="none" w:sz="0" w:space="0" w:color="auto"/>
                        <w:bottom w:val="none" w:sz="0" w:space="0" w:color="auto"/>
                        <w:right w:val="none" w:sz="0" w:space="0" w:color="auto"/>
                      </w:divBdr>
                    </w:div>
                  </w:divsChild>
                </w:div>
                <w:div w:id="1076632653">
                  <w:marLeft w:val="0"/>
                  <w:marRight w:val="0"/>
                  <w:marTop w:val="0"/>
                  <w:marBottom w:val="0"/>
                  <w:divBdr>
                    <w:top w:val="none" w:sz="0" w:space="0" w:color="auto"/>
                    <w:left w:val="none" w:sz="0" w:space="0" w:color="auto"/>
                    <w:bottom w:val="none" w:sz="0" w:space="0" w:color="auto"/>
                    <w:right w:val="none" w:sz="0" w:space="0" w:color="auto"/>
                  </w:divBdr>
                  <w:divsChild>
                    <w:div w:id="44259402">
                      <w:marLeft w:val="0"/>
                      <w:marRight w:val="0"/>
                      <w:marTop w:val="0"/>
                      <w:marBottom w:val="0"/>
                      <w:divBdr>
                        <w:top w:val="none" w:sz="0" w:space="0" w:color="auto"/>
                        <w:left w:val="none" w:sz="0" w:space="0" w:color="auto"/>
                        <w:bottom w:val="none" w:sz="0" w:space="0" w:color="auto"/>
                        <w:right w:val="none" w:sz="0" w:space="0" w:color="auto"/>
                      </w:divBdr>
                    </w:div>
                    <w:div w:id="339161602">
                      <w:marLeft w:val="0"/>
                      <w:marRight w:val="180"/>
                      <w:marTop w:val="0"/>
                      <w:marBottom w:val="0"/>
                      <w:divBdr>
                        <w:top w:val="none" w:sz="0" w:space="0" w:color="auto"/>
                        <w:left w:val="none" w:sz="0" w:space="0" w:color="auto"/>
                        <w:bottom w:val="none" w:sz="0" w:space="0" w:color="auto"/>
                        <w:right w:val="none" w:sz="0" w:space="0" w:color="auto"/>
                      </w:divBdr>
                    </w:div>
                  </w:divsChild>
                </w:div>
                <w:div w:id="1667198587">
                  <w:marLeft w:val="0"/>
                  <w:marRight w:val="0"/>
                  <w:marTop w:val="0"/>
                  <w:marBottom w:val="0"/>
                  <w:divBdr>
                    <w:top w:val="none" w:sz="0" w:space="0" w:color="auto"/>
                    <w:left w:val="none" w:sz="0" w:space="0" w:color="auto"/>
                    <w:bottom w:val="none" w:sz="0" w:space="0" w:color="auto"/>
                    <w:right w:val="none" w:sz="0" w:space="0" w:color="auto"/>
                  </w:divBdr>
                  <w:divsChild>
                    <w:div w:id="360667890">
                      <w:marLeft w:val="0"/>
                      <w:marRight w:val="180"/>
                      <w:marTop w:val="0"/>
                      <w:marBottom w:val="0"/>
                      <w:divBdr>
                        <w:top w:val="none" w:sz="0" w:space="0" w:color="auto"/>
                        <w:left w:val="none" w:sz="0" w:space="0" w:color="auto"/>
                        <w:bottom w:val="none" w:sz="0" w:space="0" w:color="auto"/>
                        <w:right w:val="none" w:sz="0" w:space="0" w:color="auto"/>
                      </w:divBdr>
                    </w:div>
                    <w:div w:id="3740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00395">
          <w:marLeft w:val="0"/>
          <w:marRight w:val="0"/>
          <w:marTop w:val="600"/>
          <w:marBottom w:val="0"/>
          <w:divBdr>
            <w:top w:val="none" w:sz="0" w:space="0" w:color="auto"/>
            <w:left w:val="none" w:sz="0" w:space="0" w:color="auto"/>
            <w:bottom w:val="none" w:sz="0" w:space="0" w:color="auto"/>
            <w:right w:val="none" w:sz="0" w:space="0" w:color="auto"/>
          </w:divBdr>
          <w:divsChild>
            <w:div w:id="1010176380">
              <w:marLeft w:val="0"/>
              <w:marRight w:val="0"/>
              <w:marTop w:val="0"/>
              <w:marBottom w:val="0"/>
              <w:divBdr>
                <w:top w:val="none" w:sz="0" w:space="0" w:color="auto"/>
                <w:left w:val="none" w:sz="0" w:space="0" w:color="auto"/>
                <w:bottom w:val="none" w:sz="0" w:space="0" w:color="auto"/>
                <w:right w:val="none" w:sz="0" w:space="0" w:color="auto"/>
              </w:divBdr>
              <w:divsChild>
                <w:div w:id="602029616">
                  <w:marLeft w:val="0"/>
                  <w:marRight w:val="0"/>
                  <w:marTop w:val="0"/>
                  <w:marBottom w:val="0"/>
                  <w:divBdr>
                    <w:top w:val="none" w:sz="0" w:space="0" w:color="auto"/>
                    <w:left w:val="none" w:sz="0" w:space="0" w:color="auto"/>
                    <w:bottom w:val="none" w:sz="0" w:space="0" w:color="auto"/>
                    <w:right w:val="none" w:sz="0" w:space="0" w:color="auto"/>
                  </w:divBdr>
                  <w:divsChild>
                    <w:div w:id="811406825">
                      <w:marLeft w:val="0"/>
                      <w:marRight w:val="0"/>
                      <w:marTop w:val="0"/>
                      <w:marBottom w:val="0"/>
                      <w:divBdr>
                        <w:top w:val="none" w:sz="0" w:space="0" w:color="auto"/>
                        <w:left w:val="none" w:sz="0" w:space="0" w:color="auto"/>
                        <w:bottom w:val="none" w:sz="0" w:space="0" w:color="auto"/>
                        <w:right w:val="none" w:sz="0" w:space="0" w:color="auto"/>
                      </w:divBdr>
                    </w:div>
                    <w:div w:id="1186677222">
                      <w:marLeft w:val="0"/>
                      <w:marRight w:val="180"/>
                      <w:marTop w:val="0"/>
                      <w:marBottom w:val="0"/>
                      <w:divBdr>
                        <w:top w:val="none" w:sz="0" w:space="0" w:color="auto"/>
                        <w:left w:val="none" w:sz="0" w:space="0" w:color="auto"/>
                        <w:bottom w:val="none" w:sz="0" w:space="0" w:color="auto"/>
                        <w:right w:val="none" w:sz="0" w:space="0" w:color="auto"/>
                      </w:divBdr>
                    </w:div>
                  </w:divsChild>
                </w:div>
                <w:div w:id="638263542">
                  <w:marLeft w:val="0"/>
                  <w:marRight w:val="0"/>
                  <w:marTop w:val="0"/>
                  <w:marBottom w:val="0"/>
                  <w:divBdr>
                    <w:top w:val="none" w:sz="0" w:space="0" w:color="auto"/>
                    <w:left w:val="none" w:sz="0" w:space="0" w:color="auto"/>
                    <w:bottom w:val="none" w:sz="0" w:space="0" w:color="auto"/>
                    <w:right w:val="none" w:sz="0" w:space="0" w:color="auto"/>
                  </w:divBdr>
                  <w:divsChild>
                    <w:div w:id="1045981082">
                      <w:marLeft w:val="0"/>
                      <w:marRight w:val="0"/>
                      <w:marTop w:val="0"/>
                      <w:marBottom w:val="0"/>
                      <w:divBdr>
                        <w:top w:val="none" w:sz="0" w:space="0" w:color="auto"/>
                        <w:left w:val="none" w:sz="0" w:space="0" w:color="auto"/>
                        <w:bottom w:val="none" w:sz="0" w:space="0" w:color="auto"/>
                        <w:right w:val="none" w:sz="0" w:space="0" w:color="auto"/>
                      </w:divBdr>
                    </w:div>
                    <w:div w:id="2144617682">
                      <w:marLeft w:val="0"/>
                      <w:marRight w:val="180"/>
                      <w:marTop w:val="0"/>
                      <w:marBottom w:val="0"/>
                      <w:divBdr>
                        <w:top w:val="none" w:sz="0" w:space="0" w:color="auto"/>
                        <w:left w:val="none" w:sz="0" w:space="0" w:color="auto"/>
                        <w:bottom w:val="none" w:sz="0" w:space="0" w:color="auto"/>
                        <w:right w:val="none" w:sz="0" w:space="0" w:color="auto"/>
                      </w:divBdr>
                    </w:div>
                  </w:divsChild>
                </w:div>
                <w:div w:id="872812371">
                  <w:marLeft w:val="0"/>
                  <w:marRight w:val="0"/>
                  <w:marTop w:val="0"/>
                  <w:marBottom w:val="0"/>
                  <w:divBdr>
                    <w:top w:val="none" w:sz="0" w:space="0" w:color="auto"/>
                    <w:left w:val="none" w:sz="0" w:space="0" w:color="auto"/>
                    <w:bottom w:val="none" w:sz="0" w:space="0" w:color="auto"/>
                    <w:right w:val="none" w:sz="0" w:space="0" w:color="auto"/>
                  </w:divBdr>
                  <w:divsChild>
                    <w:div w:id="765686079">
                      <w:marLeft w:val="0"/>
                      <w:marRight w:val="0"/>
                      <w:marTop w:val="0"/>
                      <w:marBottom w:val="0"/>
                      <w:divBdr>
                        <w:top w:val="none" w:sz="0" w:space="0" w:color="auto"/>
                        <w:left w:val="none" w:sz="0" w:space="0" w:color="auto"/>
                        <w:bottom w:val="none" w:sz="0" w:space="0" w:color="auto"/>
                        <w:right w:val="none" w:sz="0" w:space="0" w:color="auto"/>
                      </w:divBdr>
                    </w:div>
                    <w:div w:id="1270040235">
                      <w:marLeft w:val="0"/>
                      <w:marRight w:val="180"/>
                      <w:marTop w:val="0"/>
                      <w:marBottom w:val="0"/>
                      <w:divBdr>
                        <w:top w:val="none" w:sz="0" w:space="0" w:color="auto"/>
                        <w:left w:val="none" w:sz="0" w:space="0" w:color="auto"/>
                        <w:bottom w:val="none" w:sz="0" w:space="0" w:color="auto"/>
                        <w:right w:val="none" w:sz="0" w:space="0" w:color="auto"/>
                      </w:divBdr>
                    </w:div>
                  </w:divsChild>
                </w:div>
                <w:div w:id="1010176940">
                  <w:marLeft w:val="0"/>
                  <w:marRight w:val="0"/>
                  <w:marTop w:val="0"/>
                  <w:marBottom w:val="0"/>
                  <w:divBdr>
                    <w:top w:val="none" w:sz="0" w:space="0" w:color="auto"/>
                    <w:left w:val="none" w:sz="0" w:space="0" w:color="auto"/>
                    <w:bottom w:val="none" w:sz="0" w:space="0" w:color="auto"/>
                    <w:right w:val="none" w:sz="0" w:space="0" w:color="auto"/>
                  </w:divBdr>
                  <w:divsChild>
                    <w:div w:id="1728646877">
                      <w:marLeft w:val="0"/>
                      <w:marRight w:val="180"/>
                      <w:marTop w:val="0"/>
                      <w:marBottom w:val="0"/>
                      <w:divBdr>
                        <w:top w:val="none" w:sz="0" w:space="0" w:color="auto"/>
                        <w:left w:val="none" w:sz="0" w:space="0" w:color="auto"/>
                        <w:bottom w:val="none" w:sz="0" w:space="0" w:color="auto"/>
                        <w:right w:val="none" w:sz="0" w:space="0" w:color="auto"/>
                      </w:divBdr>
                    </w:div>
                    <w:div w:id="1788966735">
                      <w:marLeft w:val="0"/>
                      <w:marRight w:val="0"/>
                      <w:marTop w:val="0"/>
                      <w:marBottom w:val="0"/>
                      <w:divBdr>
                        <w:top w:val="none" w:sz="0" w:space="0" w:color="auto"/>
                        <w:left w:val="none" w:sz="0" w:space="0" w:color="auto"/>
                        <w:bottom w:val="none" w:sz="0" w:space="0" w:color="auto"/>
                        <w:right w:val="none" w:sz="0" w:space="0" w:color="auto"/>
                      </w:divBdr>
                    </w:div>
                  </w:divsChild>
                </w:div>
                <w:div w:id="1333535015">
                  <w:marLeft w:val="0"/>
                  <w:marRight w:val="0"/>
                  <w:marTop w:val="0"/>
                  <w:marBottom w:val="0"/>
                  <w:divBdr>
                    <w:top w:val="none" w:sz="0" w:space="0" w:color="auto"/>
                    <w:left w:val="none" w:sz="0" w:space="0" w:color="auto"/>
                    <w:bottom w:val="none" w:sz="0" w:space="0" w:color="auto"/>
                    <w:right w:val="none" w:sz="0" w:space="0" w:color="auto"/>
                  </w:divBdr>
                  <w:divsChild>
                    <w:div w:id="798300584">
                      <w:marLeft w:val="0"/>
                      <w:marRight w:val="0"/>
                      <w:marTop w:val="0"/>
                      <w:marBottom w:val="0"/>
                      <w:divBdr>
                        <w:top w:val="none" w:sz="0" w:space="0" w:color="auto"/>
                        <w:left w:val="none" w:sz="0" w:space="0" w:color="auto"/>
                        <w:bottom w:val="none" w:sz="0" w:space="0" w:color="auto"/>
                        <w:right w:val="none" w:sz="0" w:space="0" w:color="auto"/>
                      </w:divBdr>
                    </w:div>
                    <w:div w:id="213066136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02116268">
          <w:marLeft w:val="0"/>
          <w:marRight w:val="0"/>
          <w:marTop w:val="600"/>
          <w:marBottom w:val="0"/>
          <w:divBdr>
            <w:top w:val="none" w:sz="0" w:space="0" w:color="auto"/>
            <w:left w:val="none" w:sz="0" w:space="0" w:color="auto"/>
            <w:bottom w:val="none" w:sz="0" w:space="0" w:color="auto"/>
            <w:right w:val="none" w:sz="0" w:space="0" w:color="auto"/>
          </w:divBdr>
          <w:divsChild>
            <w:div w:id="534656356">
              <w:marLeft w:val="0"/>
              <w:marRight w:val="0"/>
              <w:marTop w:val="0"/>
              <w:marBottom w:val="0"/>
              <w:divBdr>
                <w:top w:val="none" w:sz="0" w:space="0" w:color="auto"/>
                <w:left w:val="none" w:sz="0" w:space="0" w:color="auto"/>
                <w:bottom w:val="none" w:sz="0" w:space="0" w:color="auto"/>
                <w:right w:val="none" w:sz="0" w:space="0" w:color="auto"/>
              </w:divBdr>
              <w:divsChild>
                <w:div w:id="52391762">
                  <w:marLeft w:val="0"/>
                  <w:marRight w:val="0"/>
                  <w:marTop w:val="0"/>
                  <w:marBottom w:val="0"/>
                  <w:divBdr>
                    <w:top w:val="none" w:sz="0" w:space="0" w:color="auto"/>
                    <w:left w:val="none" w:sz="0" w:space="0" w:color="auto"/>
                    <w:bottom w:val="none" w:sz="0" w:space="0" w:color="auto"/>
                    <w:right w:val="none" w:sz="0" w:space="0" w:color="auto"/>
                  </w:divBdr>
                  <w:divsChild>
                    <w:div w:id="928853140">
                      <w:marLeft w:val="0"/>
                      <w:marRight w:val="180"/>
                      <w:marTop w:val="0"/>
                      <w:marBottom w:val="0"/>
                      <w:divBdr>
                        <w:top w:val="none" w:sz="0" w:space="0" w:color="auto"/>
                        <w:left w:val="none" w:sz="0" w:space="0" w:color="auto"/>
                        <w:bottom w:val="none" w:sz="0" w:space="0" w:color="auto"/>
                        <w:right w:val="none" w:sz="0" w:space="0" w:color="auto"/>
                      </w:divBdr>
                    </w:div>
                    <w:div w:id="1701200357">
                      <w:marLeft w:val="0"/>
                      <w:marRight w:val="0"/>
                      <w:marTop w:val="0"/>
                      <w:marBottom w:val="0"/>
                      <w:divBdr>
                        <w:top w:val="none" w:sz="0" w:space="0" w:color="auto"/>
                        <w:left w:val="none" w:sz="0" w:space="0" w:color="auto"/>
                        <w:bottom w:val="none" w:sz="0" w:space="0" w:color="auto"/>
                        <w:right w:val="none" w:sz="0" w:space="0" w:color="auto"/>
                      </w:divBdr>
                    </w:div>
                  </w:divsChild>
                </w:div>
                <w:div w:id="588344052">
                  <w:marLeft w:val="0"/>
                  <w:marRight w:val="0"/>
                  <w:marTop w:val="0"/>
                  <w:marBottom w:val="0"/>
                  <w:divBdr>
                    <w:top w:val="none" w:sz="0" w:space="0" w:color="auto"/>
                    <w:left w:val="none" w:sz="0" w:space="0" w:color="auto"/>
                    <w:bottom w:val="none" w:sz="0" w:space="0" w:color="auto"/>
                    <w:right w:val="none" w:sz="0" w:space="0" w:color="auto"/>
                  </w:divBdr>
                  <w:divsChild>
                    <w:div w:id="233131945">
                      <w:marLeft w:val="0"/>
                      <w:marRight w:val="0"/>
                      <w:marTop w:val="0"/>
                      <w:marBottom w:val="0"/>
                      <w:divBdr>
                        <w:top w:val="none" w:sz="0" w:space="0" w:color="auto"/>
                        <w:left w:val="none" w:sz="0" w:space="0" w:color="auto"/>
                        <w:bottom w:val="none" w:sz="0" w:space="0" w:color="auto"/>
                        <w:right w:val="none" w:sz="0" w:space="0" w:color="auto"/>
                      </w:divBdr>
                    </w:div>
                    <w:div w:id="1488010451">
                      <w:marLeft w:val="0"/>
                      <w:marRight w:val="180"/>
                      <w:marTop w:val="0"/>
                      <w:marBottom w:val="0"/>
                      <w:divBdr>
                        <w:top w:val="none" w:sz="0" w:space="0" w:color="auto"/>
                        <w:left w:val="none" w:sz="0" w:space="0" w:color="auto"/>
                        <w:bottom w:val="none" w:sz="0" w:space="0" w:color="auto"/>
                        <w:right w:val="none" w:sz="0" w:space="0" w:color="auto"/>
                      </w:divBdr>
                    </w:div>
                  </w:divsChild>
                </w:div>
                <w:div w:id="669791111">
                  <w:marLeft w:val="0"/>
                  <w:marRight w:val="0"/>
                  <w:marTop w:val="0"/>
                  <w:marBottom w:val="0"/>
                  <w:divBdr>
                    <w:top w:val="none" w:sz="0" w:space="0" w:color="auto"/>
                    <w:left w:val="none" w:sz="0" w:space="0" w:color="auto"/>
                    <w:bottom w:val="none" w:sz="0" w:space="0" w:color="auto"/>
                    <w:right w:val="none" w:sz="0" w:space="0" w:color="auto"/>
                  </w:divBdr>
                  <w:divsChild>
                    <w:div w:id="1316571611">
                      <w:marLeft w:val="0"/>
                      <w:marRight w:val="180"/>
                      <w:marTop w:val="0"/>
                      <w:marBottom w:val="0"/>
                      <w:divBdr>
                        <w:top w:val="none" w:sz="0" w:space="0" w:color="auto"/>
                        <w:left w:val="none" w:sz="0" w:space="0" w:color="auto"/>
                        <w:bottom w:val="none" w:sz="0" w:space="0" w:color="auto"/>
                        <w:right w:val="none" w:sz="0" w:space="0" w:color="auto"/>
                      </w:divBdr>
                    </w:div>
                    <w:div w:id="1924486221">
                      <w:marLeft w:val="0"/>
                      <w:marRight w:val="0"/>
                      <w:marTop w:val="0"/>
                      <w:marBottom w:val="0"/>
                      <w:divBdr>
                        <w:top w:val="none" w:sz="0" w:space="0" w:color="auto"/>
                        <w:left w:val="none" w:sz="0" w:space="0" w:color="auto"/>
                        <w:bottom w:val="none" w:sz="0" w:space="0" w:color="auto"/>
                        <w:right w:val="none" w:sz="0" w:space="0" w:color="auto"/>
                      </w:divBdr>
                    </w:div>
                  </w:divsChild>
                </w:div>
                <w:div w:id="1798791579">
                  <w:marLeft w:val="0"/>
                  <w:marRight w:val="0"/>
                  <w:marTop w:val="0"/>
                  <w:marBottom w:val="0"/>
                  <w:divBdr>
                    <w:top w:val="none" w:sz="0" w:space="0" w:color="auto"/>
                    <w:left w:val="none" w:sz="0" w:space="0" w:color="auto"/>
                    <w:bottom w:val="none" w:sz="0" w:space="0" w:color="auto"/>
                    <w:right w:val="none" w:sz="0" w:space="0" w:color="auto"/>
                  </w:divBdr>
                  <w:divsChild>
                    <w:div w:id="910654625">
                      <w:marLeft w:val="0"/>
                      <w:marRight w:val="0"/>
                      <w:marTop w:val="0"/>
                      <w:marBottom w:val="0"/>
                      <w:divBdr>
                        <w:top w:val="none" w:sz="0" w:space="0" w:color="auto"/>
                        <w:left w:val="none" w:sz="0" w:space="0" w:color="auto"/>
                        <w:bottom w:val="none" w:sz="0" w:space="0" w:color="auto"/>
                        <w:right w:val="none" w:sz="0" w:space="0" w:color="auto"/>
                      </w:divBdr>
                    </w:div>
                    <w:div w:id="144672971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28909343">
          <w:marLeft w:val="0"/>
          <w:marRight w:val="0"/>
          <w:marTop w:val="600"/>
          <w:marBottom w:val="0"/>
          <w:divBdr>
            <w:top w:val="none" w:sz="0" w:space="0" w:color="auto"/>
            <w:left w:val="none" w:sz="0" w:space="0" w:color="auto"/>
            <w:bottom w:val="none" w:sz="0" w:space="0" w:color="auto"/>
            <w:right w:val="none" w:sz="0" w:space="0" w:color="auto"/>
          </w:divBdr>
          <w:divsChild>
            <w:div w:id="1940866285">
              <w:marLeft w:val="0"/>
              <w:marRight w:val="0"/>
              <w:marTop w:val="0"/>
              <w:marBottom w:val="0"/>
              <w:divBdr>
                <w:top w:val="none" w:sz="0" w:space="0" w:color="auto"/>
                <w:left w:val="none" w:sz="0" w:space="0" w:color="auto"/>
                <w:bottom w:val="none" w:sz="0" w:space="0" w:color="auto"/>
                <w:right w:val="none" w:sz="0" w:space="0" w:color="auto"/>
              </w:divBdr>
              <w:divsChild>
                <w:div w:id="580680492">
                  <w:marLeft w:val="0"/>
                  <w:marRight w:val="0"/>
                  <w:marTop w:val="0"/>
                  <w:marBottom w:val="0"/>
                  <w:divBdr>
                    <w:top w:val="none" w:sz="0" w:space="0" w:color="auto"/>
                    <w:left w:val="none" w:sz="0" w:space="0" w:color="auto"/>
                    <w:bottom w:val="none" w:sz="0" w:space="0" w:color="auto"/>
                    <w:right w:val="none" w:sz="0" w:space="0" w:color="auto"/>
                  </w:divBdr>
                  <w:divsChild>
                    <w:div w:id="723261703">
                      <w:marLeft w:val="0"/>
                      <w:marRight w:val="180"/>
                      <w:marTop w:val="0"/>
                      <w:marBottom w:val="0"/>
                      <w:divBdr>
                        <w:top w:val="none" w:sz="0" w:space="0" w:color="auto"/>
                        <w:left w:val="none" w:sz="0" w:space="0" w:color="auto"/>
                        <w:bottom w:val="none" w:sz="0" w:space="0" w:color="auto"/>
                        <w:right w:val="none" w:sz="0" w:space="0" w:color="auto"/>
                      </w:divBdr>
                    </w:div>
                    <w:div w:id="1934703150">
                      <w:marLeft w:val="0"/>
                      <w:marRight w:val="0"/>
                      <w:marTop w:val="0"/>
                      <w:marBottom w:val="0"/>
                      <w:divBdr>
                        <w:top w:val="none" w:sz="0" w:space="0" w:color="auto"/>
                        <w:left w:val="none" w:sz="0" w:space="0" w:color="auto"/>
                        <w:bottom w:val="none" w:sz="0" w:space="0" w:color="auto"/>
                        <w:right w:val="none" w:sz="0" w:space="0" w:color="auto"/>
                      </w:divBdr>
                    </w:div>
                  </w:divsChild>
                </w:div>
                <w:div w:id="635138643">
                  <w:marLeft w:val="0"/>
                  <w:marRight w:val="0"/>
                  <w:marTop w:val="0"/>
                  <w:marBottom w:val="0"/>
                  <w:divBdr>
                    <w:top w:val="none" w:sz="0" w:space="0" w:color="auto"/>
                    <w:left w:val="none" w:sz="0" w:space="0" w:color="auto"/>
                    <w:bottom w:val="none" w:sz="0" w:space="0" w:color="auto"/>
                    <w:right w:val="none" w:sz="0" w:space="0" w:color="auto"/>
                  </w:divBdr>
                  <w:divsChild>
                    <w:div w:id="984549227">
                      <w:marLeft w:val="0"/>
                      <w:marRight w:val="0"/>
                      <w:marTop w:val="0"/>
                      <w:marBottom w:val="0"/>
                      <w:divBdr>
                        <w:top w:val="none" w:sz="0" w:space="0" w:color="auto"/>
                        <w:left w:val="none" w:sz="0" w:space="0" w:color="auto"/>
                        <w:bottom w:val="none" w:sz="0" w:space="0" w:color="auto"/>
                        <w:right w:val="none" w:sz="0" w:space="0" w:color="auto"/>
                      </w:divBdr>
                    </w:div>
                    <w:div w:id="1029335529">
                      <w:marLeft w:val="0"/>
                      <w:marRight w:val="180"/>
                      <w:marTop w:val="0"/>
                      <w:marBottom w:val="0"/>
                      <w:divBdr>
                        <w:top w:val="none" w:sz="0" w:space="0" w:color="auto"/>
                        <w:left w:val="none" w:sz="0" w:space="0" w:color="auto"/>
                        <w:bottom w:val="none" w:sz="0" w:space="0" w:color="auto"/>
                        <w:right w:val="none" w:sz="0" w:space="0" w:color="auto"/>
                      </w:divBdr>
                    </w:div>
                  </w:divsChild>
                </w:div>
                <w:div w:id="1002465532">
                  <w:marLeft w:val="0"/>
                  <w:marRight w:val="0"/>
                  <w:marTop w:val="0"/>
                  <w:marBottom w:val="0"/>
                  <w:divBdr>
                    <w:top w:val="none" w:sz="0" w:space="0" w:color="auto"/>
                    <w:left w:val="none" w:sz="0" w:space="0" w:color="auto"/>
                    <w:bottom w:val="none" w:sz="0" w:space="0" w:color="auto"/>
                    <w:right w:val="none" w:sz="0" w:space="0" w:color="auto"/>
                  </w:divBdr>
                  <w:divsChild>
                    <w:div w:id="199171483">
                      <w:marLeft w:val="0"/>
                      <w:marRight w:val="180"/>
                      <w:marTop w:val="0"/>
                      <w:marBottom w:val="0"/>
                      <w:divBdr>
                        <w:top w:val="none" w:sz="0" w:space="0" w:color="auto"/>
                        <w:left w:val="none" w:sz="0" w:space="0" w:color="auto"/>
                        <w:bottom w:val="none" w:sz="0" w:space="0" w:color="auto"/>
                        <w:right w:val="none" w:sz="0" w:space="0" w:color="auto"/>
                      </w:divBdr>
                    </w:div>
                    <w:div w:id="1700667469">
                      <w:marLeft w:val="0"/>
                      <w:marRight w:val="0"/>
                      <w:marTop w:val="0"/>
                      <w:marBottom w:val="0"/>
                      <w:divBdr>
                        <w:top w:val="none" w:sz="0" w:space="0" w:color="auto"/>
                        <w:left w:val="none" w:sz="0" w:space="0" w:color="auto"/>
                        <w:bottom w:val="none" w:sz="0" w:space="0" w:color="auto"/>
                        <w:right w:val="none" w:sz="0" w:space="0" w:color="auto"/>
                      </w:divBdr>
                    </w:div>
                  </w:divsChild>
                </w:div>
                <w:div w:id="1069690761">
                  <w:marLeft w:val="0"/>
                  <w:marRight w:val="0"/>
                  <w:marTop w:val="0"/>
                  <w:marBottom w:val="0"/>
                  <w:divBdr>
                    <w:top w:val="none" w:sz="0" w:space="0" w:color="auto"/>
                    <w:left w:val="none" w:sz="0" w:space="0" w:color="auto"/>
                    <w:bottom w:val="none" w:sz="0" w:space="0" w:color="auto"/>
                    <w:right w:val="none" w:sz="0" w:space="0" w:color="auto"/>
                  </w:divBdr>
                  <w:divsChild>
                    <w:div w:id="847983695">
                      <w:marLeft w:val="0"/>
                      <w:marRight w:val="0"/>
                      <w:marTop w:val="0"/>
                      <w:marBottom w:val="0"/>
                      <w:divBdr>
                        <w:top w:val="none" w:sz="0" w:space="0" w:color="auto"/>
                        <w:left w:val="none" w:sz="0" w:space="0" w:color="auto"/>
                        <w:bottom w:val="none" w:sz="0" w:space="0" w:color="auto"/>
                        <w:right w:val="none" w:sz="0" w:space="0" w:color="auto"/>
                      </w:divBdr>
                    </w:div>
                    <w:div w:id="126199143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39053618">
          <w:marLeft w:val="0"/>
          <w:marRight w:val="0"/>
          <w:marTop w:val="600"/>
          <w:marBottom w:val="0"/>
          <w:divBdr>
            <w:top w:val="none" w:sz="0" w:space="0" w:color="auto"/>
            <w:left w:val="none" w:sz="0" w:space="0" w:color="auto"/>
            <w:bottom w:val="none" w:sz="0" w:space="0" w:color="auto"/>
            <w:right w:val="none" w:sz="0" w:space="0" w:color="auto"/>
          </w:divBdr>
          <w:divsChild>
            <w:div w:id="1793396512">
              <w:marLeft w:val="0"/>
              <w:marRight w:val="0"/>
              <w:marTop w:val="0"/>
              <w:marBottom w:val="0"/>
              <w:divBdr>
                <w:top w:val="none" w:sz="0" w:space="0" w:color="auto"/>
                <w:left w:val="none" w:sz="0" w:space="0" w:color="auto"/>
                <w:bottom w:val="none" w:sz="0" w:space="0" w:color="auto"/>
                <w:right w:val="none" w:sz="0" w:space="0" w:color="auto"/>
              </w:divBdr>
              <w:divsChild>
                <w:div w:id="654456638">
                  <w:marLeft w:val="0"/>
                  <w:marRight w:val="0"/>
                  <w:marTop w:val="0"/>
                  <w:marBottom w:val="0"/>
                  <w:divBdr>
                    <w:top w:val="none" w:sz="0" w:space="0" w:color="auto"/>
                    <w:left w:val="none" w:sz="0" w:space="0" w:color="auto"/>
                    <w:bottom w:val="none" w:sz="0" w:space="0" w:color="auto"/>
                    <w:right w:val="none" w:sz="0" w:space="0" w:color="auto"/>
                  </w:divBdr>
                  <w:divsChild>
                    <w:div w:id="1620603254">
                      <w:marLeft w:val="0"/>
                      <w:marRight w:val="180"/>
                      <w:marTop w:val="0"/>
                      <w:marBottom w:val="0"/>
                      <w:divBdr>
                        <w:top w:val="none" w:sz="0" w:space="0" w:color="auto"/>
                        <w:left w:val="none" w:sz="0" w:space="0" w:color="auto"/>
                        <w:bottom w:val="none" w:sz="0" w:space="0" w:color="auto"/>
                        <w:right w:val="none" w:sz="0" w:space="0" w:color="auto"/>
                      </w:divBdr>
                    </w:div>
                    <w:div w:id="1946502587">
                      <w:marLeft w:val="0"/>
                      <w:marRight w:val="0"/>
                      <w:marTop w:val="0"/>
                      <w:marBottom w:val="0"/>
                      <w:divBdr>
                        <w:top w:val="none" w:sz="0" w:space="0" w:color="auto"/>
                        <w:left w:val="none" w:sz="0" w:space="0" w:color="auto"/>
                        <w:bottom w:val="none" w:sz="0" w:space="0" w:color="auto"/>
                        <w:right w:val="none" w:sz="0" w:space="0" w:color="auto"/>
                      </w:divBdr>
                    </w:div>
                  </w:divsChild>
                </w:div>
                <w:div w:id="856114105">
                  <w:marLeft w:val="0"/>
                  <w:marRight w:val="0"/>
                  <w:marTop w:val="0"/>
                  <w:marBottom w:val="0"/>
                  <w:divBdr>
                    <w:top w:val="none" w:sz="0" w:space="0" w:color="auto"/>
                    <w:left w:val="none" w:sz="0" w:space="0" w:color="auto"/>
                    <w:bottom w:val="none" w:sz="0" w:space="0" w:color="auto"/>
                    <w:right w:val="none" w:sz="0" w:space="0" w:color="auto"/>
                  </w:divBdr>
                  <w:divsChild>
                    <w:div w:id="217867239">
                      <w:marLeft w:val="0"/>
                      <w:marRight w:val="0"/>
                      <w:marTop w:val="0"/>
                      <w:marBottom w:val="0"/>
                      <w:divBdr>
                        <w:top w:val="none" w:sz="0" w:space="0" w:color="auto"/>
                        <w:left w:val="none" w:sz="0" w:space="0" w:color="auto"/>
                        <w:bottom w:val="none" w:sz="0" w:space="0" w:color="auto"/>
                        <w:right w:val="none" w:sz="0" w:space="0" w:color="auto"/>
                      </w:divBdr>
                      <w:divsChild>
                        <w:div w:id="55707682">
                          <w:marLeft w:val="0"/>
                          <w:marRight w:val="0"/>
                          <w:marTop w:val="0"/>
                          <w:marBottom w:val="0"/>
                          <w:divBdr>
                            <w:top w:val="none" w:sz="0" w:space="0" w:color="auto"/>
                            <w:left w:val="none" w:sz="0" w:space="0" w:color="auto"/>
                            <w:bottom w:val="none" w:sz="0" w:space="0" w:color="auto"/>
                            <w:right w:val="none" w:sz="0" w:space="0" w:color="auto"/>
                          </w:divBdr>
                        </w:div>
                        <w:div w:id="1652055020">
                          <w:marLeft w:val="0"/>
                          <w:marRight w:val="0"/>
                          <w:marTop w:val="0"/>
                          <w:marBottom w:val="0"/>
                          <w:divBdr>
                            <w:top w:val="none" w:sz="0" w:space="0" w:color="auto"/>
                            <w:left w:val="none" w:sz="0" w:space="0" w:color="auto"/>
                            <w:bottom w:val="none" w:sz="0" w:space="0" w:color="auto"/>
                            <w:right w:val="none" w:sz="0" w:space="0" w:color="auto"/>
                          </w:divBdr>
                          <w:divsChild>
                            <w:div w:id="11780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8140">
                      <w:marLeft w:val="0"/>
                      <w:marRight w:val="180"/>
                      <w:marTop w:val="0"/>
                      <w:marBottom w:val="0"/>
                      <w:divBdr>
                        <w:top w:val="none" w:sz="0" w:space="0" w:color="auto"/>
                        <w:left w:val="none" w:sz="0" w:space="0" w:color="auto"/>
                        <w:bottom w:val="none" w:sz="0" w:space="0" w:color="auto"/>
                        <w:right w:val="none" w:sz="0" w:space="0" w:color="auto"/>
                      </w:divBdr>
                    </w:div>
                  </w:divsChild>
                </w:div>
                <w:div w:id="1630239245">
                  <w:marLeft w:val="0"/>
                  <w:marRight w:val="0"/>
                  <w:marTop w:val="0"/>
                  <w:marBottom w:val="0"/>
                  <w:divBdr>
                    <w:top w:val="none" w:sz="0" w:space="0" w:color="auto"/>
                    <w:left w:val="none" w:sz="0" w:space="0" w:color="auto"/>
                    <w:bottom w:val="none" w:sz="0" w:space="0" w:color="auto"/>
                    <w:right w:val="none" w:sz="0" w:space="0" w:color="auto"/>
                  </w:divBdr>
                  <w:divsChild>
                    <w:div w:id="457339256">
                      <w:marLeft w:val="0"/>
                      <w:marRight w:val="180"/>
                      <w:marTop w:val="0"/>
                      <w:marBottom w:val="0"/>
                      <w:divBdr>
                        <w:top w:val="none" w:sz="0" w:space="0" w:color="auto"/>
                        <w:left w:val="none" w:sz="0" w:space="0" w:color="auto"/>
                        <w:bottom w:val="none" w:sz="0" w:space="0" w:color="auto"/>
                        <w:right w:val="none" w:sz="0" w:space="0" w:color="auto"/>
                      </w:divBdr>
                    </w:div>
                    <w:div w:id="1125739103">
                      <w:marLeft w:val="0"/>
                      <w:marRight w:val="0"/>
                      <w:marTop w:val="0"/>
                      <w:marBottom w:val="0"/>
                      <w:divBdr>
                        <w:top w:val="none" w:sz="0" w:space="0" w:color="auto"/>
                        <w:left w:val="none" w:sz="0" w:space="0" w:color="auto"/>
                        <w:bottom w:val="none" w:sz="0" w:space="0" w:color="auto"/>
                        <w:right w:val="none" w:sz="0" w:space="0" w:color="auto"/>
                      </w:divBdr>
                    </w:div>
                  </w:divsChild>
                </w:div>
                <w:div w:id="1898783966">
                  <w:marLeft w:val="0"/>
                  <w:marRight w:val="0"/>
                  <w:marTop w:val="0"/>
                  <w:marBottom w:val="0"/>
                  <w:divBdr>
                    <w:top w:val="none" w:sz="0" w:space="0" w:color="auto"/>
                    <w:left w:val="none" w:sz="0" w:space="0" w:color="auto"/>
                    <w:bottom w:val="none" w:sz="0" w:space="0" w:color="auto"/>
                    <w:right w:val="none" w:sz="0" w:space="0" w:color="auto"/>
                  </w:divBdr>
                  <w:divsChild>
                    <w:div w:id="877006295">
                      <w:marLeft w:val="0"/>
                      <w:marRight w:val="0"/>
                      <w:marTop w:val="0"/>
                      <w:marBottom w:val="0"/>
                      <w:divBdr>
                        <w:top w:val="none" w:sz="0" w:space="0" w:color="auto"/>
                        <w:left w:val="none" w:sz="0" w:space="0" w:color="auto"/>
                        <w:bottom w:val="none" w:sz="0" w:space="0" w:color="auto"/>
                        <w:right w:val="none" w:sz="0" w:space="0" w:color="auto"/>
                      </w:divBdr>
                    </w:div>
                    <w:div w:id="195967459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48639443">
          <w:marLeft w:val="0"/>
          <w:marRight w:val="0"/>
          <w:marTop w:val="600"/>
          <w:marBottom w:val="0"/>
          <w:divBdr>
            <w:top w:val="none" w:sz="0" w:space="0" w:color="auto"/>
            <w:left w:val="none" w:sz="0" w:space="0" w:color="auto"/>
            <w:bottom w:val="none" w:sz="0" w:space="0" w:color="auto"/>
            <w:right w:val="none" w:sz="0" w:space="0" w:color="auto"/>
          </w:divBdr>
          <w:divsChild>
            <w:div w:id="811093960">
              <w:marLeft w:val="0"/>
              <w:marRight w:val="0"/>
              <w:marTop w:val="0"/>
              <w:marBottom w:val="0"/>
              <w:divBdr>
                <w:top w:val="none" w:sz="0" w:space="0" w:color="auto"/>
                <w:left w:val="none" w:sz="0" w:space="0" w:color="auto"/>
                <w:bottom w:val="none" w:sz="0" w:space="0" w:color="auto"/>
                <w:right w:val="none" w:sz="0" w:space="0" w:color="auto"/>
              </w:divBdr>
              <w:divsChild>
                <w:div w:id="150683231">
                  <w:marLeft w:val="0"/>
                  <w:marRight w:val="0"/>
                  <w:marTop w:val="0"/>
                  <w:marBottom w:val="0"/>
                  <w:divBdr>
                    <w:top w:val="none" w:sz="0" w:space="0" w:color="auto"/>
                    <w:left w:val="none" w:sz="0" w:space="0" w:color="auto"/>
                    <w:bottom w:val="none" w:sz="0" w:space="0" w:color="auto"/>
                    <w:right w:val="none" w:sz="0" w:space="0" w:color="auto"/>
                  </w:divBdr>
                  <w:divsChild>
                    <w:div w:id="721247748">
                      <w:marLeft w:val="0"/>
                      <w:marRight w:val="180"/>
                      <w:marTop w:val="0"/>
                      <w:marBottom w:val="0"/>
                      <w:divBdr>
                        <w:top w:val="none" w:sz="0" w:space="0" w:color="auto"/>
                        <w:left w:val="none" w:sz="0" w:space="0" w:color="auto"/>
                        <w:bottom w:val="none" w:sz="0" w:space="0" w:color="auto"/>
                        <w:right w:val="none" w:sz="0" w:space="0" w:color="auto"/>
                      </w:divBdr>
                    </w:div>
                    <w:div w:id="1646349134">
                      <w:marLeft w:val="0"/>
                      <w:marRight w:val="0"/>
                      <w:marTop w:val="0"/>
                      <w:marBottom w:val="0"/>
                      <w:divBdr>
                        <w:top w:val="none" w:sz="0" w:space="0" w:color="auto"/>
                        <w:left w:val="none" w:sz="0" w:space="0" w:color="auto"/>
                        <w:bottom w:val="none" w:sz="0" w:space="0" w:color="auto"/>
                        <w:right w:val="none" w:sz="0" w:space="0" w:color="auto"/>
                      </w:divBdr>
                    </w:div>
                  </w:divsChild>
                </w:div>
                <w:div w:id="623076877">
                  <w:marLeft w:val="0"/>
                  <w:marRight w:val="0"/>
                  <w:marTop w:val="0"/>
                  <w:marBottom w:val="0"/>
                  <w:divBdr>
                    <w:top w:val="none" w:sz="0" w:space="0" w:color="auto"/>
                    <w:left w:val="none" w:sz="0" w:space="0" w:color="auto"/>
                    <w:bottom w:val="none" w:sz="0" w:space="0" w:color="auto"/>
                    <w:right w:val="none" w:sz="0" w:space="0" w:color="auto"/>
                  </w:divBdr>
                  <w:divsChild>
                    <w:div w:id="472213192">
                      <w:marLeft w:val="0"/>
                      <w:marRight w:val="180"/>
                      <w:marTop w:val="0"/>
                      <w:marBottom w:val="0"/>
                      <w:divBdr>
                        <w:top w:val="none" w:sz="0" w:space="0" w:color="auto"/>
                        <w:left w:val="none" w:sz="0" w:space="0" w:color="auto"/>
                        <w:bottom w:val="none" w:sz="0" w:space="0" w:color="auto"/>
                        <w:right w:val="none" w:sz="0" w:space="0" w:color="auto"/>
                      </w:divBdr>
                    </w:div>
                    <w:div w:id="1126771959">
                      <w:marLeft w:val="0"/>
                      <w:marRight w:val="0"/>
                      <w:marTop w:val="0"/>
                      <w:marBottom w:val="0"/>
                      <w:divBdr>
                        <w:top w:val="none" w:sz="0" w:space="0" w:color="auto"/>
                        <w:left w:val="none" w:sz="0" w:space="0" w:color="auto"/>
                        <w:bottom w:val="none" w:sz="0" w:space="0" w:color="auto"/>
                        <w:right w:val="none" w:sz="0" w:space="0" w:color="auto"/>
                      </w:divBdr>
                    </w:div>
                  </w:divsChild>
                </w:div>
                <w:div w:id="877620492">
                  <w:marLeft w:val="0"/>
                  <w:marRight w:val="0"/>
                  <w:marTop w:val="0"/>
                  <w:marBottom w:val="0"/>
                  <w:divBdr>
                    <w:top w:val="none" w:sz="0" w:space="0" w:color="auto"/>
                    <w:left w:val="none" w:sz="0" w:space="0" w:color="auto"/>
                    <w:bottom w:val="none" w:sz="0" w:space="0" w:color="auto"/>
                    <w:right w:val="none" w:sz="0" w:space="0" w:color="auto"/>
                  </w:divBdr>
                  <w:divsChild>
                    <w:div w:id="81538419">
                      <w:marLeft w:val="0"/>
                      <w:marRight w:val="0"/>
                      <w:marTop w:val="0"/>
                      <w:marBottom w:val="0"/>
                      <w:divBdr>
                        <w:top w:val="none" w:sz="0" w:space="0" w:color="auto"/>
                        <w:left w:val="none" w:sz="0" w:space="0" w:color="auto"/>
                        <w:bottom w:val="none" w:sz="0" w:space="0" w:color="auto"/>
                        <w:right w:val="none" w:sz="0" w:space="0" w:color="auto"/>
                      </w:divBdr>
                    </w:div>
                    <w:div w:id="1316766378">
                      <w:marLeft w:val="0"/>
                      <w:marRight w:val="180"/>
                      <w:marTop w:val="0"/>
                      <w:marBottom w:val="0"/>
                      <w:divBdr>
                        <w:top w:val="none" w:sz="0" w:space="0" w:color="auto"/>
                        <w:left w:val="none" w:sz="0" w:space="0" w:color="auto"/>
                        <w:bottom w:val="none" w:sz="0" w:space="0" w:color="auto"/>
                        <w:right w:val="none" w:sz="0" w:space="0" w:color="auto"/>
                      </w:divBdr>
                    </w:div>
                  </w:divsChild>
                </w:div>
                <w:div w:id="1315405684">
                  <w:marLeft w:val="0"/>
                  <w:marRight w:val="0"/>
                  <w:marTop w:val="0"/>
                  <w:marBottom w:val="0"/>
                  <w:divBdr>
                    <w:top w:val="none" w:sz="0" w:space="0" w:color="auto"/>
                    <w:left w:val="none" w:sz="0" w:space="0" w:color="auto"/>
                    <w:bottom w:val="none" w:sz="0" w:space="0" w:color="auto"/>
                    <w:right w:val="none" w:sz="0" w:space="0" w:color="auto"/>
                  </w:divBdr>
                  <w:divsChild>
                    <w:div w:id="1241645304">
                      <w:marLeft w:val="0"/>
                      <w:marRight w:val="180"/>
                      <w:marTop w:val="0"/>
                      <w:marBottom w:val="0"/>
                      <w:divBdr>
                        <w:top w:val="none" w:sz="0" w:space="0" w:color="auto"/>
                        <w:left w:val="none" w:sz="0" w:space="0" w:color="auto"/>
                        <w:bottom w:val="none" w:sz="0" w:space="0" w:color="auto"/>
                        <w:right w:val="none" w:sz="0" w:space="0" w:color="auto"/>
                      </w:divBdr>
                    </w:div>
                    <w:div w:id="16308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7240">
          <w:marLeft w:val="0"/>
          <w:marRight w:val="0"/>
          <w:marTop w:val="600"/>
          <w:marBottom w:val="0"/>
          <w:divBdr>
            <w:top w:val="none" w:sz="0" w:space="0" w:color="auto"/>
            <w:left w:val="none" w:sz="0" w:space="0" w:color="auto"/>
            <w:bottom w:val="none" w:sz="0" w:space="0" w:color="auto"/>
            <w:right w:val="none" w:sz="0" w:space="0" w:color="auto"/>
          </w:divBdr>
          <w:divsChild>
            <w:div w:id="1956130211">
              <w:marLeft w:val="0"/>
              <w:marRight w:val="0"/>
              <w:marTop w:val="0"/>
              <w:marBottom w:val="0"/>
              <w:divBdr>
                <w:top w:val="none" w:sz="0" w:space="0" w:color="auto"/>
                <w:left w:val="none" w:sz="0" w:space="0" w:color="auto"/>
                <w:bottom w:val="none" w:sz="0" w:space="0" w:color="auto"/>
                <w:right w:val="none" w:sz="0" w:space="0" w:color="auto"/>
              </w:divBdr>
              <w:divsChild>
                <w:div w:id="344333653">
                  <w:marLeft w:val="0"/>
                  <w:marRight w:val="0"/>
                  <w:marTop w:val="0"/>
                  <w:marBottom w:val="0"/>
                  <w:divBdr>
                    <w:top w:val="none" w:sz="0" w:space="0" w:color="auto"/>
                    <w:left w:val="none" w:sz="0" w:space="0" w:color="auto"/>
                    <w:bottom w:val="none" w:sz="0" w:space="0" w:color="auto"/>
                    <w:right w:val="none" w:sz="0" w:space="0" w:color="auto"/>
                  </w:divBdr>
                  <w:divsChild>
                    <w:div w:id="729233786">
                      <w:marLeft w:val="0"/>
                      <w:marRight w:val="0"/>
                      <w:marTop w:val="0"/>
                      <w:marBottom w:val="0"/>
                      <w:divBdr>
                        <w:top w:val="none" w:sz="0" w:space="0" w:color="auto"/>
                        <w:left w:val="none" w:sz="0" w:space="0" w:color="auto"/>
                        <w:bottom w:val="none" w:sz="0" w:space="0" w:color="auto"/>
                        <w:right w:val="none" w:sz="0" w:space="0" w:color="auto"/>
                      </w:divBdr>
                    </w:div>
                    <w:div w:id="1090854662">
                      <w:marLeft w:val="0"/>
                      <w:marRight w:val="180"/>
                      <w:marTop w:val="0"/>
                      <w:marBottom w:val="0"/>
                      <w:divBdr>
                        <w:top w:val="none" w:sz="0" w:space="0" w:color="auto"/>
                        <w:left w:val="none" w:sz="0" w:space="0" w:color="auto"/>
                        <w:bottom w:val="none" w:sz="0" w:space="0" w:color="auto"/>
                        <w:right w:val="none" w:sz="0" w:space="0" w:color="auto"/>
                      </w:divBdr>
                    </w:div>
                  </w:divsChild>
                </w:div>
                <w:div w:id="1067262928">
                  <w:marLeft w:val="0"/>
                  <w:marRight w:val="0"/>
                  <w:marTop w:val="0"/>
                  <w:marBottom w:val="0"/>
                  <w:divBdr>
                    <w:top w:val="none" w:sz="0" w:space="0" w:color="auto"/>
                    <w:left w:val="none" w:sz="0" w:space="0" w:color="auto"/>
                    <w:bottom w:val="none" w:sz="0" w:space="0" w:color="auto"/>
                    <w:right w:val="none" w:sz="0" w:space="0" w:color="auto"/>
                  </w:divBdr>
                  <w:divsChild>
                    <w:div w:id="134497456">
                      <w:marLeft w:val="0"/>
                      <w:marRight w:val="0"/>
                      <w:marTop w:val="0"/>
                      <w:marBottom w:val="0"/>
                      <w:divBdr>
                        <w:top w:val="none" w:sz="0" w:space="0" w:color="auto"/>
                        <w:left w:val="none" w:sz="0" w:space="0" w:color="auto"/>
                        <w:bottom w:val="none" w:sz="0" w:space="0" w:color="auto"/>
                        <w:right w:val="none" w:sz="0" w:space="0" w:color="auto"/>
                      </w:divBdr>
                    </w:div>
                    <w:div w:id="1607882887">
                      <w:marLeft w:val="0"/>
                      <w:marRight w:val="180"/>
                      <w:marTop w:val="0"/>
                      <w:marBottom w:val="0"/>
                      <w:divBdr>
                        <w:top w:val="none" w:sz="0" w:space="0" w:color="auto"/>
                        <w:left w:val="none" w:sz="0" w:space="0" w:color="auto"/>
                        <w:bottom w:val="none" w:sz="0" w:space="0" w:color="auto"/>
                        <w:right w:val="none" w:sz="0" w:space="0" w:color="auto"/>
                      </w:divBdr>
                    </w:div>
                  </w:divsChild>
                </w:div>
                <w:div w:id="1142696140">
                  <w:marLeft w:val="0"/>
                  <w:marRight w:val="0"/>
                  <w:marTop w:val="0"/>
                  <w:marBottom w:val="0"/>
                  <w:divBdr>
                    <w:top w:val="none" w:sz="0" w:space="0" w:color="auto"/>
                    <w:left w:val="none" w:sz="0" w:space="0" w:color="auto"/>
                    <w:bottom w:val="none" w:sz="0" w:space="0" w:color="auto"/>
                    <w:right w:val="none" w:sz="0" w:space="0" w:color="auto"/>
                  </w:divBdr>
                  <w:divsChild>
                    <w:div w:id="777024342">
                      <w:marLeft w:val="0"/>
                      <w:marRight w:val="0"/>
                      <w:marTop w:val="0"/>
                      <w:marBottom w:val="0"/>
                      <w:divBdr>
                        <w:top w:val="none" w:sz="0" w:space="0" w:color="auto"/>
                        <w:left w:val="none" w:sz="0" w:space="0" w:color="auto"/>
                        <w:bottom w:val="none" w:sz="0" w:space="0" w:color="auto"/>
                        <w:right w:val="none" w:sz="0" w:space="0" w:color="auto"/>
                      </w:divBdr>
                    </w:div>
                    <w:div w:id="2102529316">
                      <w:marLeft w:val="0"/>
                      <w:marRight w:val="180"/>
                      <w:marTop w:val="0"/>
                      <w:marBottom w:val="0"/>
                      <w:divBdr>
                        <w:top w:val="none" w:sz="0" w:space="0" w:color="auto"/>
                        <w:left w:val="none" w:sz="0" w:space="0" w:color="auto"/>
                        <w:bottom w:val="none" w:sz="0" w:space="0" w:color="auto"/>
                        <w:right w:val="none" w:sz="0" w:space="0" w:color="auto"/>
                      </w:divBdr>
                    </w:div>
                  </w:divsChild>
                </w:div>
                <w:div w:id="1852719869">
                  <w:marLeft w:val="0"/>
                  <w:marRight w:val="0"/>
                  <w:marTop w:val="0"/>
                  <w:marBottom w:val="0"/>
                  <w:divBdr>
                    <w:top w:val="none" w:sz="0" w:space="0" w:color="auto"/>
                    <w:left w:val="none" w:sz="0" w:space="0" w:color="auto"/>
                    <w:bottom w:val="none" w:sz="0" w:space="0" w:color="auto"/>
                    <w:right w:val="none" w:sz="0" w:space="0" w:color="auto"/>
                  </w:divBdr>
                  <w:divsChild>
                    <w:div w:id="133331955">
                      <w:marLeft w:val="0"/>
                      <w:marRight w:val="180"/>
                      <w:marTop w:val="0"/>
                      <w:marBottom w:val="0"/>
                      <w:divBdr>
                        <w:top w:val="none" w:sz="0" w:space="0" w:color="auto"/>
                        <w:left w:val="none" w:sz="0" w:space="0" w:color="auto"/>
                        <w:bottom w:val="none" w:sz="0" w:space="0" w:color="auto"/>
                        <w:right w:val="none" w:sz="0" w:space="0" w:color="auto"/>
                      </w:divBdr>
                    </w:div>
                    <w:div w:id="2515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5644">
          <w:marLeft w:val="0"/>
          <w:marRight w:val="0"/>
          <w:marTop w:val="600"/>
          <w:marBottom w:val="0"/>
          <w:divBdr>
            <w:top w:val="none" w:sz="0" w:space="0" w:color="auto"/>
            <w:left w:val="none" w:sz="0" w:space="0" w:color="auto"/>
            <w:bottom w:val="none" w:sz="0" w:space="0" w:color="auto"/>
            <w:right w:val="none" w:sz="0" w:space="0" w:color="auto"/>
          </w:divBdr>
          <w:divsChild>
            <w:div w:id="1569075666">
              <w:marLeft w:val="0"/>
              <w:marRight w:val="0"/>
              <w:marTop w:val="0"/>
              <w:marBottom w:val="0"/>
              <w:divBdr>
                <w:top w:val="none" w:sz="0" w:space="0" w:color="auto"/>
                <w:left w:val="none" w:sz="0" w:space="0" w:color="auto"/>
                <w:bottom w:val="none" w:sz="0" w:space="0" w:color="auto"/>
                <w:right w:val="none" w:sz="0" w:space="0" w:color="auto"/>
              </w:divBdr>
              <w:divsChild>
                <w:div w:id="543098594">
                  <w:marLeft w:val="0"/>
                  <w:marRight w:val="0"/>
                  <w:marTop w:val="0"/>
                  <w:marBottom w:val="0"/>
                  <w:divBdr>
                    <w:top w:val="none" w:sz="0" w:space="0" w:color="auto"/>
                    <w:left w:val="none" w:sz="0" w:space="0" w:color="auto"/>
                    <w:bottom w:val="none" w:sz="0" w:space="0" w:color="auto"/>
                    <w:right w:val="none" w:sz="0" w:space="0" w:color="auto"/>
                  </w:divBdr>
                  <w:divsChild>
                    <w:div w:id="1246458195">
                      <w:marLeft w:val="0"/>
                      <w:marRight w:val="0"/>
                      <w:marTop w:val="0"/>
                      <w:marBottom w:val="0"/>
                      <w:divBdr>
                        <w:top w:val="none" w:sz="0" w:space="0" w:color="auto"/>
                        <w:left w:val="none" w:sz="0" w:space="0" w:color="auto"/>
                        <w:bottom w:val="none" w:sz="0" w:space="0" w:color="auto"/>
                        <w:right w:val="none" w:sz="0" w:space="0" w:color="auto"/>
                      </w:divBdr>
                    </w:div>
                    <w:div w:id="1536850564">
                      <w:marLeft w:val="0"/>
                      <w:marRight w:val="180"/>
                      <w:marTop w:val="0"/>
                      <w:marBottom w:val="0"/>
                      <w:divBdr>
                        <w:top w:val="none" w:sz="0" w:space="0" w:color="auto"/>
                        <w:left w:val="none" w:sz="0" w:space="0" w:color="auto"/>
                        <w:bottom w:val="none" w:sz="0" w:space="0" w:color="auto"/>
                        <w:right w:val="none" w:sz="0" w:space="0" w:color="auto"/>
                      </w:divBdr>
                    </w:div>
                  </w:divsChild>
                </w:div>
                <w:div w:id="942347017">
                  <w:marLeft w:val="0"/>
                  <w:marRight w:val="0"/>
                  <w:marTop w:val="0"/>
                  <w:marBottom w:val="0"/>
                  <w:divBdr>
                    <w:top w:val="none" w:sz="0" w:space="0" w:color="auto"/>
                    <w:left w:val="none" w:sz="0" w:space="0" w:color="auto"/>
                    <w:bottom w:val="none" w:sz="0" w:space="0" w:color="auto"/>
                    <w:right w:val="none" w:sz="0" w:space="0" w:color="auto"/>
                  </w:divBdr>
                  <w:divsChild>
                    <w:div w:id="414130213">
                      <w:marLeft w:val="0"/>
                      <w:marRight w:val="0"/>
                      <w:marTop w:val="0"/>
                      <w:marBottom w:val="0"/>
                      <w:divBdr>
                        <w:top w:val="none" w:sz="0" w:space="0" w:color="auto"/>
                        <w:left w:val="none" w:sz="0" w:space="0" w:color="auto"/>
                        <w:bottom w:val="none" w:sz="0" w:space="0" w:color="auto"/>
                        <w:right w:val="none" w:sz="0" w:space="0" w:color="auto"/>
                      </w:divBdr>
                    </w:div>
                    <w:div w:id="1015033583">
                      <w:marLeft w:val="0"/>
                      <w:marRight w:val="180"/>
                      <w:marTop w:val="0"/>
                      <w:marBottom w:val="0"/>
                      <w:divBdr>
                        <w:top w:val="none" w:sz="0" w:space="0" w:color="auto"/>
                        <w:left w:val="none" w:sz="0" w:space="0" w:color="auto"/>
                        <w:bottom w:val="none" w:sz="0" w:space="0" w:color="auto"/>
                        <w:right w:val="none" w:sz="0" w:space="0" w:color="auto"/>
                      </w:divBdr>
                    </w:div>
                  </w:divsChild>
                </w:div>
                <w:div w:id="1002201811">
                  <w:marLeft w:val="0"/>
                  <w:marRight w:val="0"/>
                  <w:marTop w:val="0"/>
                  <w:marBottom w:val="0"/>
                  <w:divBdr>
                    <w:top w:val="none" w:sz="0" w:space="0" w:color="auto"/>
                    <w:left w:val="none" w:sz="0" w:space="0" w:color="auto"/>
                    <w:bottom w:val="none" w:sz="0" w:space="0" w:color="auto"/>
                    <w:right w:val="none" w:sz="0" w:space="0" w:color="auto"/>
                  </w:divBdr>
                  <w:divsChild>
                    <w:div w:id="200090177">
                      <w:marLeft w:val="0"/>
                      <w:marRight w:val="180"/>
                      <w:marTop w:val="0"/>
                      <w:marBottom w:val="0"/>
                      <w:divBdr>
                        <w:top w:val="none" w:sz="0" w:space="0" w:color="auto"/>
                        <w:left w:val="none" w:sz="0" w:space="0" w:color="auto"/>
                        <w:bottom w:val="none" w:sz="0" w:space="0" w:color="auto"/>
                        <w:right w:val="none" w:sz="0" w:space="0" w:color="auto"/>
                      </w:divBdr>
                    </w:div>
                    <w:div w:id="1540167633">
                      <w:marLeft w:val="0"/>
                      <w:marRight w:val="0"/>
                      <w:marTop w:val="0"/>
                      <w:marBottom w:val="0"/>
                      <w:divBdr>
                        <w:top w:val="none" w:sz="0" w:space="0" w:color="auto"/>
                        <w:left w:val="none" w:sz="0" w:space="0" w:color="auto"/>
                        <w:bottom w:val="none" w:sz="0" w:space="0" w:color="auto"/>
                        <w:right w:val="none" w:sz="0" w:space="0" w:color="auto"/>
                      </w:divBdr>
                    </w:div>
                  </w:divsChild>
                </w:div>
                <w:div w:id="1174419802">
                  <w:marLeft w:val="0"/>
                  <w:marRight w:val="0"/>
                  <w:marTop w:val="0"/>
                  <w:marBottom w:val="0"/>
                  <w:divBdr>
                    <w:top w:val="none" w:sz="0" w:space="0" w:color="auto"/>
                    <w:left w:val="none" w:sz="0" w:space="0" w:color="auto"/>
                    <w:bottom w:val="none" w:sz="0" w:space="0" w:color="auto"/>
                    <w:right w:val="none" w:sz="0" w:space="0" w:color="auto"/>
                  </w:divBdr>
                  <w:divsChild>
                    <w:div w:id="267469897">
                      <w:marLeft w:val="0"/>
                      <w:marRight w:val="0"/>
                      <w:marTop w:val="0"/>
                      <w:marBottom w:val="0"/>
                      <w:divBdr>
                        <w:top w:val="none" w:sz="0" w:space="0" w:color="auto"/>
                        <w:left w:val="none" w:sz="0" w:space="0" w:color="auto"/>
                        <w:bottom w:val="none" w:sz="0" w:space="0" w:color="auto"/>
                        <w:right w:val="none" w:sz="0" w:space="0" w:color="auto"/>
                      </w:divBdr>
                    </w:div>
                    <w:div w:id="491066910">
                      <w:marLeft w:val="0"/>
                      <w:marRight w:val="180"/>
                      <w:marTop w:val="0"/>
                      <w:marBottom w:val="0"/>
                      <w:divBdr>
                        <w:top w:val="none" w:sz="0" w:space="0" w:color="auto"/>
                        <w:left w:val="none" w:sz="0" w:space="0" w:color="auto"/>
                        <w:bottom w:val="none" w:sz="0" w:space="0" w:color="auto"/>
                        <w:right w:val="none" w:sz="0" w:space="0" w:color="auto"/>
                      </w:divBdr>
                    </w:div>
                  </w:divsChild>
                </w:div>
                <w:div w:id="1703630317">
                  <w:marLeft w:val="0"/>
                  <w:marRight w:val="0"/>
                  <w:marTop w:val="0"/>
                  <w:marBottom w:val="0"/>
                  <w:divBdr>
                    <w:top w:val="none" w:sz="0" w:space="0" w:color="auto"/>
                    <w:left w:val="none" w:sz="0" w:space="0" w:color="auto"/>
                    <w:bottom w:val="none" w:sz="0" w:space="0" w:color="auto"/>
                    <w:right w:val="none" w:sz="0" w:space="0" w:color="auto"/>
                  </w:divBdr>
                  <w:divsChild>
                    <w:div w:id="81529819">
                      <w:marLeft w:val="0"/>
                      <w:marRight w:val="0"/>
                      <w:marTop w:val="0"/>
                      <w:marBottom w:val="0"/>
                      <w:divBdr>
                        <w:top w:val="none" w:sz="0" w:space="0" w:color="auto"/>
                        <w:left w:val="none" w:sz="0" w:space="0" w:color="auto"/>
                        <w:bottom w:val="none" w:sz="0" w:space="0" w:color="auto"/>
                        <w:right w:val="none" w:sz="0" w:space="0" w:color="auto"/>
                      </w:divBdr>
                    </w:div>
                    <w:div w:id="161362950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81274826">
          <w:marLeft w:val="0"/>
          <w:marRight w:val="0"/>
          <w:marTop w:val="600"/>
          <w:marBottom w:val="0"/>
          <w:divBdr>
            <w:top w:val="none" w:sz="0" w:space="0" w:color="auto"/>
            <w:left w:val="none" w:sz="0" w:space="0" w:color="auto"/>
            <w:bottom w:val="none" w:sz="0" w:space="0" w:color="auto"/>
            <w:right w:val="none" w:sz="0" w:space="0" w:color="auto"/>
          </w:divBdr>
          <w:divsChild>
            <w:div w:id="76951421">
              <w:marLeft w:val="0"/>
              <w:marRight w:val="0"/>
              <w:marTop w:val="0"/>
              <w:marBottom w:val="0"/>
              <w:divBdr>
                <w:top w:val="none" w:sz="0" w:space="0" w:color="auto"/>
                <w:left w:val="none" w:sz="0" w:space="0" w:color="auto"/>
                <w:bottom w:val="none" w:sz="0" w:space="0" w:color="auto"/>
                <w:right w:val="none" w:sz="0" w:space="0" w:color="auto"/>
              </w:divBdr>
              <w:divsChild>
                <w:div w:id="140460919">
                  <w:marLeft w:val="0"/>
                  <w:marRight w:val="0"/>
                  <w:marTop w:val="0"/>
                  <w:marBottom w:val="0"/>
                  <w:divBdr>
                    <w:top w:val="none" w:sz="0" w:space="0" w:color="auto"/>
                    <w:left w:val="none" w:sz="0" w:space="0" w:color="auto"/>
                    <w:bottom w:val="none" w:sz="0" w:space="0" w:color="auto"/>
                    <w:right w:val="none" w:sz="0" w:space="0" w:color="auto"/>
                  </w:divBdr>
                  <w:divsChild>
                    <w:div w:id="660499227">
                      <w:marLeft w:val="0"/>
                      <w:marRight w:val="0"/>
                      <w:marTop w:val="0"/>
                      <w:marBottom w:val="0"/>
                      <w:divBdr>
                        <w:top w:val="none" w:sz="0" w:space="0" w:color="auto"/>
                        <w:left w:val="none" w:sz="0" w:space="0" w:color="auto"/>
                        <w:bottom w:val="none" w:sz="0" w:space="0" w:color="auto"/>
                        <w:right w:val="none" w:sz="0" w:space="0" w:color="auto"/>
                      </w:divBdr>
                    </w:div>
                    <w:div w:id="2060087925">
                      <w:marLeft w:val="0"/>
                      <w:marRight w:val="180"/>
                      <w:marTop w:val="0"/>
                      <w:marBottom w:val="0"/>
                      <w:divBdr>
                        <w:top w:val="none" w:sz="0" w:space="0" w:color="auto"/>
                        <w:left w:val="none" w:sz="0" w:space="0" w:color="auto"/>
                        <w:bottom w:val="none" w:sz="0" w:space="0" w:color="auto"/>
                        <w:right w:val="none" w:sz="0" w:space="0" w:color="auto"/>
                      </w:divBdr>
                    </w:div>
                  </w:divsChild>
                </w:div>
                <w:div w:id="343942736">
                  <w:marLeft w:val="0"/>
                  <w:marRight w:val="0"/>
                  <w:marTop w:val="0"/>
                  <w:marBottom w:val="0"/>
                  <w:divBdr>
                    <w:top w:val="none" w:sz="0" w:space="0" w:color="auto"/>
                    <w:left w:val="none" w:sz="0" w:space="0" w:color="auto"/>
                    <w:bottom w:val="none" w:sz="0" w:space="0" w:color="auto"/>
                    <w:right w:val="none" w:sz="0" w:space="0" w:color="auto"/>
                  </w:divBdr>
                  <w:divsChild>
                    <w:div w:id="1973558404">
                      <w:marLeft w:val="0"/>
                      <w:marRight w:val="180"/>
                      <w:marTop w:val="0"/>
                      <w:marBottom w:val="0"/>
                      <w:divBdr>
                        <w:top w:val="none" w:sz="0" w:space="0" w:color="auto"/>
                        <w:left w:val="none" w:sz="0" w:space="0" w:color="auto"/>
                        <w:bottom w:val="none" w:sz="0" w:space="0" w:color="auto"/>
                        <w:right w:val="none" w:sz="0" w:space="0" w:color="auto"/>
                      </w:divBdr>
                    </w:div>
                    <w:div w:id="2135053939">
                      <w:marLeft w:val="0"/>
                      <w:marRight w:val="0"/>
                      <w:marTop w:val="0"/>
                      <w:marBottom w:val="0"/>
                      <w:divBdr>
                        <w:top w:val="none" w:sz="0" w:space="0" w:color="auto"/>
                        <w:left w:val="none" w:sz="0" w:space="0" w:color="auto"/>
                        <w:bottom w:val="none" w:sz="0" w:space="0" w:color="auto"/>
                        <w:right w:val="none" w:sz="0" w:space="0" w:color="auto"/>
                      </w:divBdr>
                    </w:div>
                  </w:divsChild>
                </w:div>
                <w:div w:id="498157993">
                  <w:marLeft w:val="0"/>
                  <w:marRight w:val="0"/>
                  <w:marTop w:val="0"/>
                  <w:marBottom w:val="0"/>
                  <w:divBdr>
                    <w:top w:val="none" w:sz="0" w:space="0" w:color="auto"/>
                    <w:left w:val="none" w:sz="0" w:space="0" w:color="auto"/>
                    <w:bottom w:val="none" w:sz="0" w:space="0" w:color="auto"/>
                    <w:right w:val="none" w:sz="0" w:space="0" w:color="auto"/>
                  </w:divBdr>
                  <w:divsChild>
                    <w:div w:id="1462726245">
                      <w:marLeft w:val="0"/>
                      <w:marRight w:val="180"/>
                      <w:marTop w:val="0"/>
                      <w:marBottom w:val="0"/>
                      <w:divBdr>
                        <w:top w:val="none" w:sz="0" w:space="0" w:color="auto"/>
                        <w:left w:val="none" w:sz="0" w:space="0" w:color="auto"/>
                        <w:bottom w:val="none" w:sz="0" w:space="0" w:color="auto"/>
                        <w:right w:val="none" w:sz="0" w:space="0" w:color="auto"/>
                      </w:divBdr>
                    </w:div>
                    <w:div w:id="1860463838">
                      <w:marLeft w:val="0"/>
                      <w:marRight w:val="0"/>
                      <w:marTop w:val="0"/>
                      <w:marBottom w:val="0"/>
                      <w:divBdr>
                        <w:top w:val="none" w:sz="0" w:space="0" w:color="auto"/>
                        <w:left w:val="none" w:sz="0" w:space="0" w:color="auto"/>
                        <w:bottom w:val="none" w:sz="0" w:space="0" w:color="auto"/>
                        <w:right w:val="none" w:sz="0" w:space="0" w:color="auto"/>
                      </w:divBdr>
                    </w:div>
                  </w:divsChild>
                </w:div>
                <w:div w:id="726798639">
                  <w:marLeft w:val="0"/>
                  <w:marRight w:val="0"/>
                  <w:marTop w:val="0"/>
                  <w:marBottom w:val="0"/>
                  <w:divBdr>
                    <w:top w:val="none" w:sz="0" w:space="0" w:color="auto"/>
                    <w:left w:val="none" w:sz="0" w:space="0" w:color="auto"/>
                    <w:bottom w:val="none" w:sz="0" w:space="0" w:color="auto"/>
                    <w:right w:val="none" w:sz="0" w:space="0" w:color="auto"/>
                  </w:divBdr>
                  <w:divsChild>
                    <w:div w:id="722799247">
                      <w:marLeft w:val="0"/>
                      <w:marRight w:val="0"/>
                      <w:marTop w:val="0"/>
                      <w:marBottom w:val="0"/>
                      <w:divBdr>
                        <w:top w:val="none" w:sz="0" w:space="0" w:color="auto"/>
                        <w:left w:val="none" w:sz="0" w:space="0" w:color="auto"/>
                        <w:bottom w:val="none" w:sz="0" w:space="0" w:color="auto"/>
                        <w:right w:val="none" w:sz="0" w:space="0" w:color="auto"/>
                      </w:divBdr>
                    </w:div>
                    <w:div w:id="1380086062">
                      <w:marLeft w:val="0"/>
                      <w:marRight w:val="180"/>
                      <w:marTop w:val="0"/>
                      <w:marBottom w:val="0"/>
                      <w:divBdr>
                        <w:top w:val="none" w:sz="0" w:space="0" w:color="auto"/>
                        <w:left w:val="none" w:sz="0" w:space="0" w:color="auto"/>
                        <w:bottom w:val="none" w:sz="0" w:space="0" w:color="auto"/>
                        <w:right w:val="none" w:sz="0" w:space="0" w:color="auto"/>
                      </w:divBdr>
                    </w:div>
                  </w:divsChild>
                </w:div>
                <w:div w:id="1318073581">
                  <w:marLeft w:val="0"/>
                  <w:marRight w:val="0"/>
                  <w:marTop w:val="0"/>
                  <w:marBottom w:val="0"/>
                  <w:divBdr>
                    <w:top w:val="none" w:sz="0" w:space="0" w:color="auto"/>
                    <w:left w:val="none" w:sz="0" w:space="0" w:color="auto"/>
                    <w:bottom w:val="none" w:sz="0" w:space="0" w:color="auto"/>
                    <w:right w:val="none" w:sz="0" w:space="0" w:color="auto"/>
                  </w:divBdr>
                  <w:divsChild>
                    <w:div w:id="1108085539">
                      <w:marLeft w:val="0"/>
                      <w:marRight w:val="0"/>
                      <w:marTop w:val="0"/>
                      <w:marBottom w:val="0"/>
                      <w:divBdr>
                        <w:top w:val="none" w:sz="0" w:space="0" w:color="auto"/>
                        <w:left w:val="none" w:sz="0" w:space="0" w:color="auto"/>
                        <w:bottom w:val="none" w:sz="0" w:space="0" w:color="auto"/>
                        <w:right w:val="none" w:sz="0" w:space="0" w:color="auto"/>
                      </w:divBdr>
                    </w:div>
                    <w:div w:id="135503150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714693810">
          <w:marLeft w:val="0"/>
          <w:marRight w:val="0"/>
          <w:marTop w:val="600"/>
          <w:marBottom w:val="0"/>
          <w:divBdr>
            <w:top w:val="none" w:sz="0" w:space="0" w:color="auto"/>
            <w:left w:val="none" w:sz="0" w:space="0" w:color="auto"/>
            <w:bottom w:val="none" w:sz="0" w:space="0" w:color="auto"/>
            <w:right w:val="none" w:sz="0" w:space="0" w:color="auto"/>
          </w:divBdr>
          <w:divsChild>
            <w:div w:id="1026443709">
              <w:marLeft w:val="0"/>
              <w:marRight w:val="0"/>
              <w:marTop w:val="0"/>
              <w:marBottom w:val="0"/>
              <w:divBdr>
                <w:top w:val="none" w:sz="0" w:space="0" w:color="auto"/>
                <w:left w:val="none" w:sz="0" w:space="0" w:color="auto"/>
                <w:bottom w:val="none" w:sz="0" w:space="0" w:color="auto"/>
                <w:right w:val="none" w:sz="0" w:space="0" w:color="auto"/>
              </w:divBdr>
              <w:divsChild>
                <w:div w:id="388579536">
                  <w:marLeft w:val="0"/>
                  <w:marRight w:val="0"/>
                  <w:marTop w:val="0"/>
                  <w:marBottom w:val="0"/>
                  <w:divBdr>
                    <w:top w:val="none" w:sz="0" w:space="0" w:color="auto"/>
                    <w:left w:val="none" w:sz="0" w:space="0" w:color="auto"/>
                    <w:bottom w:val="none" w:sz="0" w:space="0" w:color="auto"/>
                    <w:right w:val="none" w:sz="0" w:space="0" w:color="auto"/>
                  </w:divBdr>
                  <w:divsChild>
                    <w:div w:id="1501458784">
                      <w:marLeft w:val="0"/>
                      <w:marRight w:val="180"/>
                      <w:marTop w:val="0"/>
                      <w:marBottom w:val="0"/>
                      <w:divBdr>
                        <w:top w:val="none" w:sz="0" w:space="0" w:color="auto"/>
                        <w:left w:val="none" w:sz="0" w:space="0" w:color="auto"/>
                        <w:bottom w:val="none" w:sz="0" w:space="0" w:color="auto"/>
                        <w:right w:val="none" w:sz="0" w:space="0" w:color="auto"/>
                      </w:divBdr>
                    </w:div>
                    <w:div w:id="1827819683">
                      <w:marLeft w:val="0"/>
                      <w:marRight w:val="0"/>
                      <w:marTop w:val="0"/>
                      <w:marBottom w:val="0"/>
                      <w:divBdr>
                        <w:top w:val="none" w:sz="0" w:space="0" w:color="auto"/>
                        <w:left w:val="none" w:sz="0" w:space="0" w:color="auto"/>
                        <w:bottom w:val="none" w:sz="0" w:space="0" w:color="auto"/>
                        <w:right w:val="none" w:sz="0" w:space="0" w:color="auto"/>
                      </w:divBdr>
                    </w:div>
                  </w:divsChild>
                </w:div>
                <w:div w:id="411053126">
                  <w:marLeft w:val="0"/>
                  <w:marRight w:val="0"/>
                  <w:marTop w:val="0"/>
                  <w:marBottom w:val="0"/>
                  <w:divBdr>
                    <w:top w:val="none" w:sz="0" w:space="0" w:color="auto"/>
                    <w:left w:val="none" w:sz="0" w:space="0" w:color="auto"/>
                    <w:bottom w:val="none" w:sz="0" w:space="0" w:color="auto"/>
                    <w:right w:val="none" w:sz="0" w:space="0" w:color="auto"/>
                  </w:divBdr>
                  <w:divsChild>
                    <w:div w:id="1621181013">
                      <w:marLeft w:val="0"/>
                      <w:marRight w:val="180"/>
                      <w:marTop w:val="0"/>
                      <w:marBottom w:val="0"/>
                      <w:divBdr>
                        <w:top w:val="none" w:sz="0" w:space="0" w:color="auto"/>
                        <w:left w:val="none" w:sz="0" w:space="0" w:color="auto"/>
                        <w:bottom w:val="none" w:sz="0" w:space="0" w:color="auto"/>
                        <w:right w:val="none" w:sz="0" w:space="0" w:color="auto"/>
                      </w:divBdr>
                    </w:div>
                    <w:div w:id="1887831261">
                      <w:marLeft w:val="0"/>
                      <w:marRight w:val="0"/>
                      <w:marTop w:val="0"/>
                      <w:marBottom w:val="0"/>
                      <w:divBdr>
                        <w:top w:val="none" w:sz="0" w:space="0" w:color="auto"/>
                        <w:left w:val="none" w:sz="0" w:space="0" w:color="auto"/>
                        <w:bottom w:val="none" w:sz="0" w:space="0" w:color="auto"/>
                        <w:right w:val="none" w:sz="0" w:space="0" w:color="auto"/>
                      </w:divBdr>
                    </w:div>
                  </w:divsChild>
                </w:div>
                <w:div w:id="642545807">
                  <w:marLeft w:val="0"/>
                  <w:marRight w:val="0"/>
                  <w:marTop w:val="0"/>
                  <w:marBottom w:val="0"/>
                  <w:divBdr>
                    <w:top w:val="none" w:sz="0" w:space="0" w:color="auto"/>
                    <w:left w:val="none" w:sz="0" w:space="0" w:color="auto"/>
                    <w:bottom w:val="none" w:sz="0" w:space="0" w:color="auto"/>
                    <w:right w:val="none" w:sz="0" w:space="0" w:color="auto"/>
                  </w:divBdr>
                  <w:divsChild>
                    <w:div w:id="439956799">
                      <w:marLeft w:val="0"/>
                      <w:marRight w:val="180"/>
                      <w:marTop w:val="0"/>
                      <w:marBottom w:val="0"/>
                      <w:divBdr>
                        <w:top w:val="none" w:sz="0" w:space="0" w:color="auto"/>
                        <w:left w:val="none" w:sz="0" w:space="0" w:color="auto"/>
                        <w:bottom w:val="none" w:sz="0" w:space="0" w:color="auto"/>
                        <w:right w:val="none" w:sz="0" w:space="0" w:color="auto"/>
                      </w:divBdr>
                    </w:div>
                    <w:div w:id="784691002">
                      <w:marLeft w:val="0"/>
                      <w:marRight w:val="0"/>
                      <w:marTop w:val="0"/>
                      <w:marBottom w:val="0"/>
                      <w:divBdr>
                        <w:top w:val="none" w:sz="0" w:space="0" w:color="auto"/>
                        <w:left w:val="none" w:sz="0" w:space="0" w:color="auto"/>
                        <w:bottom w:val="none" w:sz="0" w:space="0" w:color="auto"/>
                        <w:right w:val="none" w:sz="0" w:space="0" w:color="auto"/>
                      </w:divBdr>
                    </w:div>
                  </w:divsChild>
                </w:div>
                <w:div w:id="686371456">
                  <w:marLeft w:val="0"/>
                  <w:marRight w:val="0"/>
                  <w:marTop w:val="0"/>
                  <w:marBottom w:val="0"/>
                  <w:divBdr>
                    <w:top w:val="none" w:sz="0" w:space="0" w:color="auto"/>
                    <w:left w:val="none" w:sz="0" w:space="0" w:color="auto"/>
                    <w:bottom w:val="none" w:sz="0" w:space="0" w:color="auto"/>
                    <w:right w:val="none" w:sz="0" w:space="0" w:color="auto"/>
                  </w:divBdr>
                  <w:divsChild>
                    <w:div w:id="346372092">
                      <w:marLeft w:val="0"/>
                      <w:marRight w:val="180"/>
                      <w:marTop w:val="0"/>
                      <w:marBottom w:val="0"/>
                      <w:divBdr>
                        <w:top w:val="none" w:sz="0" w:space="0" w:color="auto"/>
                        <w:left w:val="none" w:sz="0" w:space="0" w:color="auto"/>
                        <w:bottom w:val="none" w:sz="0" w:space="0" w:color="auto"/>
                        <w:right w:val="none" w:sz="0" w:space="0" w:color="auto"/>
                      </w:divBdr>
                    </w:div>
                    <w:div w:id="16275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87463">
          <w:marLeft w:val="0"/>
          <w:marRight w:val="0"/>
          <w:marTop w:val="600"/>
          <w:marBottom w:val="0"/>
          <w:divBdr>
            <w:top w:val="none" w:sz="0" w:space="0" w:color="auto"/>
            <w:left w:val="none" w:sz="0" w:space="0" w:color="auto"/>
            <w:bottom w:val="none" w:sz="0" w:space="0" w:color="auto"/>
            <w:right w:val="none" w:sz="0" w:space="0" w:color="auto"/>
          </w:divBdr>
          <w:divsChild>
            <w:div w:id="1222443524">
              <w:marLeft w:val="0"/>
              <w:marRight w:val="0"/>
              <w:marTop w:val="0"/>
              <w:marBottom w:val="0"/>
              <w:divBdr>
                <w:top w:val="none" w:sz="0" w:space="0" w:color="auto"/>
                <w:left w:val="none" w:sz="0" w:space="0" w:color="auto"/>
                <w:bottom w:val="none" w:sz="0" w:space="0" w:color="auto"/>
                <w:right w:val="none" w:sz="0" w:space="0" w:color="auto"/>
              </w:divBdr>
              <w:divsChild>
                <w:div w:id="125396089">
                  <w:marLeft w:val="0"/>
                  <w:marRight w:val="0"/>
                  <w:marTop w:val="0"/>
                  <w:marBottom w:val="0"/>
                  <w:divBdr>
                    <w:top w:val="none" w:sz="0" w:space="0" w:color="auto"/>
                    <w:left w:val="none" w:sz="0" w:space="0" w:color="auto"/>
                    <w:bottom w:val="none" w:sz="0" w:space="0" w:color="auto"/>
                    <w:right w:val="none" w:sz="0" w:space="0" w:color="auto"/>
                  </w:divBdr>
                  <w:divsChild>
                    <w:div w:id="1757048933">
                      <w:marLeft w:val="0"/>
                      <w:marRight w:val="0"/>
                      <w:marTop w:val="0"/>
                      <w:marBottom w:val="0"/>
                      <w:divBdr>
                        <w:top w:val="none" w:sz="0" w:space="0" w:color="auto"/>
                        <w:left w:val="none" w:sz="0" w:space="0" w:color="auto"/>
                        <w:bottom w:val="none" w:sz="0" w:space="0" w:color="auto"/>
                        <w:right w:val="none" w:sz="0" w:space="0" w:color="auto"/>
                      </w:divBdr>
                    </w:div>
                    <w:div w:id="1783262979">
                      <w:marLeft w:val="0"/>
                      <w:marRight w:val="180"/>
                      <w:marTop w:val="0"/>
                      <w:marBottom w:val="0"/>
                      <w:divBdr>
                        <w:top w:val="none" w:sz="0" w:space="0" w:color="auto"/>
                        <w:left w:val="none" w:sz="0" w:space="0" w:color="auto"/>
                        <w:bottom w:val="none" w:sz="0" w:space="0" w:color="auto"/>
                        <w:right w:val="none" w:sz="0" w:space="0" w:color="auto"/>
                      </w:divBdr>
                    </w:div>
                  </w:divsChild>
                </w:div>
                <w:div w:id="361906973">
                  <w:marLeft w:val="0"/>
                  <w:marRight w:val="0"/>
                  <w:marTop w:val="0"/>
                  <w:marBottom w:val="0"/>
                  <w:divBdr>
                    <w:top w:val="none" w:sz="0" w:space="0" w:color="auto"/>
                    <w:left w:val="none" w:sz="0" w:space="0" w:color="auto"/>
                    <w:bottom w:val="none" w:sz="0" w:space="0" w:color="auto"/>
                    <w:right w:val="none" w:sz="0" w:space="0" w:color="auto"/>
                  </w:divBdr>
                  <w:divsChild>
                    <w:div w:id="495151857">
                      <w:marLeft w:val="0"/>
                      <w:marRight w:val="180"/>
                      <w:marTop w:val="0"/>
                      <w:marBottom w:val="0"/>
                      <w:divBdr>
                        <w:top w:val="none" w:sz="0" w:space="0" w:color="auto"/>
                        <w:left w:val="none" w:sz="0" w:space="0" w:color="auto"/>
                        <w:bottom w:val="none" w:sz="0" w:space="0" w:color="auto"/>
                        <w:right w:val="none" w:sz="0" w:space="0" w:color="auto"/>
                      </w:divBdr>
                    </w:div>
                    <w:div w:id="1269577545">
                      <w:marLeft w:val="0"/>
                      <w:marRight w:val="0"/>
                      <w:marTop w:val="0"/>
                      <w:marBottom w:val="0"/>
                      <w:divBdr>
                        <w:top w:val="none" w:sz="0" w:space="0" w:color="auto"/>
                        <w:left w:val="none" w:sz="0" w:space="0" w:color="auto"/>
                        <w:bottom w:val="none" w:sz="0" w:space="0" w:color="auto"/>
                        <w:right w:val="none" w:sz="0" w:space="0" w:color="auto"/>
                      </w:divBdr>
                    </w:div>
                  </w:divsChild>
                </w:div>
                <w:div w:id="1418092153">
                  <w:marLeft w:val="0"/>
                  <w:marRight w:val="0"/>
                  <w:marTop w:val="0"/>
                  <w:marBottom w:val="0"/>
                  <w:divBdr>
                    <w:top w:val="none" w:sz="0" w:space="0" w:color="auto"/>
                    <w:left w:val="none" w:sz="0" w:space="0" w:color="auto"/>
                    <w:bottom w:val="none" w:sz="0" w:space="0" w:color="auto"/>
                    <w:right w:val="none" w:sz="0" w:space="0" w:color="auto"/>
                  </w:divBdr>
                  <w:divsChild>
                    <w:div w:id="454982760">
                      <w:marLeft w:val="0"/>
                      <w:marRight w:val="0"/>
                      <w:marTop w:val="0"/>
                      <w:marBottom w:val="0"/>
                      <w:divBdr>
                        <w:top w:val="none" w:sz="0" w:space="0" w:color="auto"/>
                        <w:left w:val="none" w:sz="0" w:space="0" w:color="auto"/>
                        <w:bottom w:val="none" w:sz="0" w:space="0" w:color="auto"/>
                        <w:right w:val="none" w:sz="0" w:space="0" w:color="auto"/>
                      </w:divBdr>
                    </w:div>
                    <w:div w:id="955478441">
                      <w:marLeft w:val="0"/>
                      <w:marRight w:val="180"/>
                      <w:marTop w:val="0"/>
                      <w:marBottom w:val="0"/>
                      <w:divBdr>
                        <w:top w:val="none" w:sz="0" w:space="0" w:color="auto"/>
                        <w:left w:val="none" w:sz="0" w:space="0" w:color="auto"/>
                        <w:bottom w:val="none" w:sz="0" w:space="0" w:color="auto"/>
                        <w:right w:val="none" w:sz="0" w:space="0" w:color="auto"/>
                      </w:divBdr>
                    </w:div>
                  </w:divsChild>
                </w:div>
                <w:div w:id="1633369492">
                  <w:marLeft w:val="0"/>
                  <w:marRight w:val="0"/>
                  <w:marTop w:val="0"/>
                  <w:marBottom w:val="0"/>
                  <w:divBdr>
                    <w:top w:val="none" w:sz="0" w:space="0" w:color="auto"/>
                    <w:left w:val="none" w:sz="0" w:space="0" w:color="auto"/>
                    <w:bottom w:val="none" w:sz="0" w:space="0" w:color="auto"/>
                    <w:right w:val="none" w:sz="0" w:space="0" w:color="auto"/>
                  </w:divBdr>
                  <w:divsChild>
                    <w:div w:id="1598755457">
                      <w:marLeft w:val="0"/>
                      <w:marRight w:val="180"/>
                      <w:marTop w:val="0"/>
                      <w:marBottom w:val="0"/>
                      <w:divBdr>
                        <w:top w:val="none" w:sz="0" w:space="0" w:color="auto"/>
                        <w:left w:val="none" w:sz="0" w:space="0" w:color="auto"/>
                        <w:bottom w:val="none" w:sz="0" w:space="0" w:color="auto"/>
                        <w:right w:val="none" w:sz="0" w:space="0" w:color="auto"/>
                      </w:divBdr>
                    </w:div>
                    <w:div w:id="1836602203">
                      <w:marLeft w:val="0"/>
                      <w:marRight w:val="0"/>
                      <w:marTop w:val="0"/>
                      <w:marBottom w:val="0"/>
                      <w:divBdr>
                        <w:top w:val="none" w:sz="0" w:space="0" w:color="auto"/>
                        <w:left w:val="none" w:sz="0" w:space="0" w:color="auto"/>
                        <w:bottom w:val="none" w:sz="0" w:space="0" w:color="auto"/>
                        <w:right w:val="none" w:sz="0" w:space="0" w:color="auto"/>
                      </w:divBdr>
                    </w:div>
                  </w:divsChild>
                </w:div>
                <w:div w:id="2132821555">
                  <w:marLeft w:val="0"/>
                  <w:marRight w:val="0"/>
                  <w:marTop w:val="0"/>
                  <w:marBottom w:val="0"/>
                  <w:divBdr>
                    <w:top w:val="none" w:sz="0" w:space="0" w:color="auto"/>
                    <w:left w:val="none" w:sz="0" w:space="0" w:color="auto"/>
                    <w:bottom w:val="none" w:sz="0" w:space="0" w:color="auto"/>
                    <w:right w:val="none" w:sz="0" w:space="0" w:color="auto"/>
                  </w:divBdr>
                  <w:divsChild>
                    <w:div w:id="967517253">
                      <w:marLeft w:val="0"/>
                      <w:marRight w:val="0"/>
                      <w:marTop w:val="0"/>
                      <w:marBottom w:val="0"/>
                      <w:divBdr>
                        <w:top w:val="none" w:sz="0" w:space="0" w:color="auto"/>
                        <w:left w:val="none" w:sz="0" w:space="0" w:color="auto"/>
                        <w:bottom w:val="none" w:sz="0" w:space="0" w:color="auto"/>
                        <w:right w:val="none" w:sz="0" w:space="0" w:color="auto"/>
                      </w:divBdr>
                    </w:div>
                    <w:div w:id="128819469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20341387">
          <w:marLeft w:val="0"/>
          <w:marRight w:val="0"/>
          <w:marTop w:val="600"/>
          <w:marBottom w:val="0"/>
          <w:divBdr>
            <w:top w:val="none" w:sz="0" w:space="0" w:color="auto"/>
            <w:left w:val="none" w:sz="0" w:space="0" w:color="auto"/>
            <w:bottom w:val="none" w:sz="0" w:space="0" w:color="auto"/>
            <w:right w:val="none" w:sz="0" w:space="0" w:color="auto"/>
          </w:divBdr>
          <w:divsChild>
            <w:div w:id="1878077416">
              <w:marLeft w:val="0"/>
              <w:marRight w:val="0"/>
              <w:marTop w:val="0"/>
              <w:marBottom w:val="0"/>
              <w:divBdr>
                <w:top w:val="none" w:sz="0" w:space="0" w:color="auto"/>
                <w:left w:val="none" w:sz="0" w:space="0" w:color="auto"/>
                <w:bottom w:val="none" w:sz="0" w:space="0" w:color="auto"/>
                <w:right w:val="none" w:sz="0" w:space="0" w:color="auto"/>
              </w:divBdr>
              <w:divsChild>
                <w:div w:id="365062620">
                  <w:marLeft w:val="0"/>
                  <w:marRight w:val="0"/>
                  <w:marTop w:val="0"/>
                  <w:marBottom w:val="0"/>
                  <w:divBdr>
                    <w:top w:val="none" w:sz="0" w:space="0" w:color="auto"/>
                    <w:left w:val="none" w:sz="0" w:space="0" w:color="auto"/>
                    <w:bottom w:val="none" w:sz="0" w:space="0" w:color="auto"/>
                    <w:right w:val="none" w:sz="0" w:space="0" w:color="auto"/>
                  </w:divBdr>
                  <w:divsChild>
                    <w:div w:id="18161549">
                      <w:marLeft w:val="0"/>
                      <w:marRight w:val="180"/>
                      <w:marTop w:val="0"/>
                      <w:marBottom w:val="0"/>
                      <w:divBdr>
                        <w:top w:val="none" w:sz="0" w:space="0" w:color="auto"/>
                        <w:left w:val="none" w:sz="0" w:space="0" w:color="auto"/>
                        <w:bottom w:val="none" w:sz="0" w:space="0" w:color="auto"/>
                        <w:right w:val="none" w:sz="0" w:space="0" w:color="auto"/>
                      </w:divBdr>
                    </w:div>
                    <w:div w:id="1655530210">
                      <w:marLeft w:val="0"/>
                      <w:marRight w:val="0"/>
                      <w:marTop w:val="0"/>
                      <w:marBottom w:val="0"/>
                      <w:divBdr>
                        <w:top w:val="none" w:sz="0" w:space="0" w:color="auto"/>
                        <w:left w:val="none" w:sz="0" w:space="0" w:color="auto"/>
                        <w:bottom w:val="none" w:sz="0" w:space="0" w:color="auto"/>
                        <w:right w:val="none" w:sz="0" w:space="0" w:color="auto"/>
                      </w:divBdr>
                    </w:div>
                  </w:divsChild>
                </w:div>
                <w:div w:id="1601570569">
                  <w:marLeft w:val="0"/>
                  <w:marRight w:val="0"/>
                  <w:marTop w:val="0"/>
                  <w:marBottom w:val="0"/>
                  <w:divBdr>
                    <w:top w:val="none" w:sz="0" w:space="0" w:color="auto"/>
                    <w:left w:val="none" w:sz="0" w:space="0" w:color="auto"/>
                    <w:bottom w:val="none" w:sz="0" w:space="0" w:color="auto"/>
                    <w:right w:val="none" w:sz="0" w:space="0" w:color="auto"/>
                  </w:divBdr>
                  <w:divsChild>
                    <w:div w:id="55588183">
                      <w:marLeft w:val="0"/>
                      <w:marRight w:val="180"/>
                      <w:marTop w:val="0"/>
                      <w:marBottom w:val="0"/>
                      <w:divBdr>
                        <w:top w:val="none" w:sz="0" w:space="0" w:color="auto"/>
                        <w:left w:val="none" w:sz="0" w:space="0" w:color="auto"/>
                        <w:bottom w:val="none" w:sz="0" w:space="0" w:color="auto"/>
                        <w:right w:val="none" w:sz="0" w:space="0" w:color="auto"/>
                      </w:divBdr>
                    </w:div>
                    <w:div w:id="1656956920">
                      <w:marLeft w:val="0"/>
                      <w:marRight w:val="0"/>
                      <w:marTop w:val="0"/>
                      <w:marBottom w:val="0"/>
                      <w:divBdr>
                        <w:top w:val="none" w:sz="0" w:space="0" w:color="auto"/>
                        <w:left w:val="none" w:sz="0" w:space="0" w:color="auto"/>
                        <w:bottom w:val="none" w:sz="0" w:space="0" w:color="auto"/>
                        <w:right w:val="none" w:sz="0" w:space="0" w:color="auto"/>
                      </w:divBdr>
                    </w:div>
                  </w:divsChild>
                </w:div>
                <w:div w:id="1636914380">
                  <w:marLeft w:val="0"/>
                  <w:marRight w:val="0"/>
                  <w:marTop w:val="0"/>
                  <w:marBottom w:val="0"/>
                  <w:divBdr>
                    <w:top w:val="none" w:sz="0" w:space="0" w:color="auto"/>
                    <w:left w:val="none" w:sz="0" w:space="0" w:color="auto"/>
                    <w:bottom w:val="none" w:sz="0" w:space="0" w:color="auto"/>
                    <w:right w:val="none" w:sz="0" w:space="0" w:color="auto"/>
                  </w:divBdr>
                  <w:divsChild>
                    <w:div w:id="1031882479">
                      <w:marLeft w:val="0"/>
                      <w:marRight w:val="180"/>
                      <w:marTop w:val="0"/>
                      <w:marBottom w:val="0"/>
                      <w:divBdr>
                        <w:top w:val="none" w:sz="0" w:space="0" w:color="auto"/>
                        <w:left w:val="none" w:sz="0" w:space="0" w:color="auto"/>
                        <w:bottom w:val="none" w:sz="0" w:space="0" w:color="auto"/>
                        <w:right w:val="none" w:sz="0" w:space="0" w:color="auto"/>
                      </w:divBdr>
                    </w:div>
                    <w:div w:id="1689913864">
                      <w:marLeft w:val="0"/>
                      <w:marRight w:val="0"/>
                      <w:marTop w:val="0"/>
                      <w:marBottom w:val="0"/>
                      <w:divBdr>
                        <w:top w:val="none" w:sz="0" w:space="0" w:color="auto"/>
                        <w:left w:val="none" w:sz="0" w:space="0" w:color="auto"/>
                        <w:bottom w:val="none" w:sz="0" w:space="0" w:color="auto"/>
                        <w:right w:val="none" w:sz="0" w:space="0" w:color="auto"/>
                      </w:divBdr>
                    </w:div>
                  </w:divsChild>
                </w:div>
                <w:div w:id="1700737081">
                  <w:marLeft w:val="0"/>
                  <w:marRight w:val="0"/>
                  <w:marTop w:val="0"/>
                  <w:marBottom w:val="0"/>
                  <w:divBdr>
                    <w:top w:val="none" w:sz="0" w:space="0" w:color="auto"/>
                    <w:left w:val="none" w:sz="0" w:space="0" w:color="auto"/>
                    <w:bottom w:val="none" w:sz="0" w:space="0" w:color="auto"/>
                    <w:right w:val="none" w:sz="0" w:space="0" w:color="auto"/>
                  </w:divBdr>
                  <w:divsChild>
                    <w:div w:id="130095338">
                      <w:marLeft w:val="0"/>
                      <w:marRight w:val="0"/>
                      <w:marTop w:val="0"/>
                      <w:marBottom w:val="0"/>
                      <w:divBdr>
                        <w:top w:val="none" w:sz="0" w:space="0" w:color="auto"/>
                        <w:left w:val="none" w:sz="0" w:space="0" w:color="auto"/>
                        <w:bottom w:val="none" w:sz="0" w:space="0" w:color="auto"/>
                        <w:right w:val="none" w:sz="0" w:space="0" w:color="auto"/>
                      </w:divBdr>
                    </w:div>
                    <w:div w:id="111883969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49099388">
          <w:marLeft w:val="0"/>
          <w:marRight w:val="0"/>
          <w:marTop w:val="600"/>
          <w:marBottom w:val="0"/>
          <w:divBdr>
            <w:top w:val="none" w:sz="0" w:space="0" w:color="auto"/>
            <w:left w:val="none" w:sz="0" w:space="0" w:color="auto"/>
            <w:bottom w:val="none" w:sz="0" w:space="0" w:color="auto"/>
            <w:right w:val="none" w:sz="0" w:space="0" w:color="auto"/>
          </w:divBdr>
          <w:divsChild>
            <w:div w:id="1274089429">
              <w:marLeft w:val="0"/>
              <w:marRight w:val="0"/>
              <w:marTop w:val="0"/>
              <w:marBottom w:val="0"/>
              <w:divBdr>
                <w:top w:val="none" w:sz="0" w:space="0" w:color="auto"/>
                <w:left w:val="none" w:sz="0" w:space="0" w:color="auto"/>
                <w:bottom w:val="none" w:sz="0" w:space="0" w:color="auto"/>
                <w:right w:val="none" w:sz="0" w:space="0" w:color="auto"/>
              </w:divBdr>
              <w:divsChild>
                <w:div w:id="475788">
                  <w:marLeft w:val="0"/>
                  <w:marRight w:val="0"/>
                  <w:marTop w:val="0"/>
                  <w:marBottom w:val="0"/>
                  <w:divBdr>
                    <w:top w:val="none" w:sz="0" w:space="0" w:color="auto"/>
                    <w:left w:val="none" w:sz="0" w:space="0" w:color="auto"/>
                    <w:bottom w:val="none" w:sz="0" w:space="0" w:color="auto"/>
                    <w:right w:val="none" w:sz="0" w:space="0" w:color="auto"/>
                  </w:divBdr>
                  <w:divsChild>
                    <w:div w:id="1127620452">
                      <w:marLeft w:val="0"/>
                      <w:marRight w:val="180"/>
                      <w:marTop w:val="0"/>
                      <w:marBottom w:val="0"/>
                      <w:divBdr>
                        <w:top w:val="none" w:sz="0" w:space="0" w:color="auto"/>
                        <w:left w:val="none" w:sz="0" w:space="0" w:color="auto"/>
                        <w:bottom w:val="none" w:sz="0" w:space="0" w:color="auto"/>
                        <w:right w:val="none" w:sz="0" w:space="0" w:color="auto"/>
                      </w:divBdr>
                    </w:div>
                    <w:div w:id="1278175272">
                      <w:marLeft w:val="0"/>
                      <w:marRight w:val="0"/>
                      <w:marTop w:val="0"/>
                      <w:marBottom w:val="0"/>
                      <w:divBdr>
                        <w:top w:val="none" w:sz="0" w:space="0" w:color="auto"/>
                        <w:left w:val="none" w:sz="0" w:space="0" w:color="auto"/>
                        <w:bottom w:val="none" w:sz="0" w:space="0" w:color="auto"/>
                        <w:right w:val="none" w:sz="0" w:space="0" w:color="auto"/>
                      </w:divBdr>
                    </w:div>
                  </w:divsChild>
                </w:div>
                <w:div w:id="777484578">
                  <w:marLeft w:val="0"/>
                  <w:marRight w:val="0"/>
                  <w:marTop w:val="0"/>
                  <w:marBottom w:val="0"/>
                  <w:divBdr>
                    <w:top w:val="none" w:sz="0" w:space="0" w:color="auto"/>
                    <w:left w:val="none" w:sz="0" w:space="0" w:color="auto"/>
                    <w:bottom w:val="none" w:sz="0" w:space="0" w:color="auto"/>
                    <w:right w:val="none" w:sz="0" w:space="0" w:color="auto"/>
                  </w:divBdr>
                  <w:divsChild>
                    <w:div w:id="1606037011">
                      <w:marLeft w:val="0"/>
                      <w:marRight w:val="0"/>
                      <w:marTop w:val="0"/>
                      <w:marBottom w:val="0"/>
                      <w:divBdr>
                        <w:top w:val="none" w:sz="0" w:space="0" w:color="auto"/>
                        <w:left w:val="none" w:sz="0" w:space="0" w:color="auto"/>
                        <w:bottom w:val="none" w:sz="0" w:space="0" w:color="auto"/>
                        <w:right w:val="none" w:sz="0" w:space="0" w:color="auto"/>
                      </w:divBdr>
                    </w:div>
                    <w:div w:id="2032996255">
                      <w:marLeft w:val="0"/>
                      <w:marRight w:val="180"/>
                      <w:marTop w:val="0"/>
                      <w:marBottom w:val="0"/>
                      <w:divBdr>
                        <w:top w:val="none" w:sz="0" w:space="0" w:color="auto"/>
                        <w:left w:val="none" w:sz="0" w:space="0" w:color="auto"/>
                        <w:bottom w:val="none" w:sz="0" w:space="0" w:color="auto"/>
                        <w:right w:val="none" w:sz="0" w:space="0" w:color="auto"/>
                      </w:divBdr>
                    </w:div>
                  </w:divsChild>
                </w:div>
                <w:div w:id="875192989">
                  <w:marLeft w:val="0"/>
                  <w:marRight w:val="0"/>
                  <w:marTop w:val="0"/>
                  <w:marBottom w:val="0"/>
                  <w:divBdr>
                    <w:top w:val="none" w:sz="0" w:space="0" w:color="auto"/>
                    <w:left w:val="none" w:sz="0" w:space="0" w:color="auto"/>
                    <w:bottom w:val="none" w:sz="0" w:space="0" w:color="auto"/>
                    <w:right w:val="none" w:sz="0" w:space="0" w:color="auto"/>
                  </w:divBdr>
                  <w:divsChild>
                    <w:div w:id="503520959">
                      <w:marLeft w:val="0"/>
                      <w:marRight w:val="180"/>
                      <w:marTop w:val="0"/>
                      <w:marBottom w:val="0"/>
                      <w:divBdr>
                        <w:top w:val="none" w:sz="0" w:space="0" w:color="auto"/>
                        <w:left w:val="none" w:sz="0" w:space="0" w:color="auto"/>
                        <w:bottom w:val="none" w:sz="0" w:space="0" w:color="auto"/>
                        <w:right w:val="none" w:sz="0" w:space="0" w:color="auto"/>
                      </w:divBdr>
                    </w:div>
                    <w:div w:id="1971201628">
                      <w:marLeft w:val="0"/>
                      <w:marRight w:val="0"/>
                      <w:marTop w:val="0"/>
                      <w:marBottom w:val="0"/>
                      <w:divBdr>
                        <w:top w:val="none" w:sz="0" w:space="0" w:color="auto"/>
                        <w:left w:val="none" w:sz="0" w:space="0" w:color="auto"/>
                        <w:bottom w:val="none" w:sz="0" w:space="0" w:color="auto"/>
                        <w:right w:val="none" w:sz="0" w:space="0" w:color="auto"/>
                      </w:divBdr>
                    </w:div>
                  </w:divsChild>
                </w:div>
                <w:div w:id="1135759178">
                  <w:marLeft w:val="0"/>
                  <w:marRight w:val="0"/>
                  <w:marTop w:val="0"/>
                  <w:marBottom w:val="0"/>
                  <w:divBdr>
                    <w:top w:val="none" w:sz="0" w:space="0" w:color="auto"/>
                    <w:left w:val="none" w:sz="0" w:space="0" w:color="auto"/>
                    <w:bottom w:val="none" w:sz="0" w:space="0" w:color="auto"/>
                    <w:right w:val="none" w:sz="0" w:space="0" w:color="auto"/>
                  </w:divBdr>
                  <w:divsChild>
                    <w:div w:id="1198272193">
                      <w:marLeft w:val="0"/>
                      <w:marRight w:val="180"/>
                      <w:marTop w:val="0"/>
                      <w:marBottom w:val="0"/>
                      <w:divBdr>
                        <w:top w:val="none" w:sz="0" w:space="0" w:color="auto"/>
                        <w:left w:val="none" w:sz="0" w:space="0" w:color="auto"/>
                        <w:bottom w:val="none" w:sz="0" w:space="0" w:color="auto"/>
                        <w:right w:val="none" w:sz="0" w:space="0" w:color="auto"/>
                      </w:divBdr>
                    </w:div>
                    <w:div w:id="1361280374">
                      <w:marLeft w:val="0"/>
                      <w:marRight w:val="0"/>
                      <w:marTop w:val="0"/>
                      <w:marBottom w:val="0"/>
                      <w:divBdr>
                        <w:top w:val="none" w:sz="0" w:space="0" w:color="auto"/>
                        <w:left w:val="none" w:sz="0" w:space="0" w:color="auto"/>
                        <w:bottom w:val="none" w:sz="0" w:space="0" w:color="auto"/>
                        <w:right w:val="none" w:sz="0" w:space="0" w:color="auto"/>
                      </w:divBdr>
                    </w:div>
                  </w:divsChild>
                </w:div>
                <w:div w:id="1346319385">
                  <w:marLeft w:val="0"/>
                  <w:marRight w:val="0"/>
                  <w:marTop w:val="0"/>
                  <w:marBottom w:val="0"/>
                  <w:divBdr>
                    <w:top w:val="none" w:sz="0" w:space="0" w:color="auto"/>
                    <w:left w:val="none" w:sz="0" w:space="0" w:color="auto"/>
                    <w:bottom w:val="none" w:sz="0" w:space="0" w:color="auto"/>
                    <w:right w:val="none" w:sz="0" w:space="0" w:color="auto"/>
                  </w:divBdr>
                  <w:divsChild>
                    <w:div w:id="185026723">
                      <w:marLeft w:val="0"/>
                      <w:marRight w:val="180"/>
                      <w:marTop w:val="0"/>
                      <w:marBottom w:val="0"/>
                      <w:divBdr>
                        <w:top w:val="none" w:sz="0" w:space="0" w:color="auto"/>
                        <w:left w:val="none" w:sz="0" w:space="0" w:color="auto"/>
                        <w:bottom w:val="none" w:sz="0" w:space="0" w:color="auto"/>
                        <w:right w:val="none" w:sz="0" w:space="0" w:color="auto"/>
                      </w:divBdr>
                    </w:div>
                    <w:div w:id="6636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09496">
          <w:marLeft w:val="0"/>
          <w:marRight w:val="0"/>
          <w:marTop w:val="600"/>
          <w:marBottom w:val="0"/>
          <w:divBdr>
            <w:top w:val="none" w:sz="0" w:space="0" w:color="auto"/>
            <w:left w:val="none" w:sz="0" w:space="0" w:color="auto"/>
            <w:bottom w:val="none" w:sz="0" w:space="0" w:color="auto"/>
            <w:right w:val="none" w:sz="0" w:space="0" w:color="auto"/>
          </w:divBdr>
          <w:divsChild>
            <w:div w:id="351107036">
              <w:marLeft w:val="0"/>
              <w:marRight w:val="0"/>
              <w:marTop w:val="0"/>
              <w:marBottom w:val="0"/>
              <w:divBdr>
                <w:top w:val="none" w:sz="0" w:space="0" w:color="auto"/>
                <w:left w:val="none" w:sz="0" w:space="0" w:color="auto"/>
                <w:bottom w:val="none" w:sz="0" w:space="0" w:color="auto"/>
                <w:right w:val="none" w:sz="0" w:space="0" w:color="auto"/>
              </w:divBdr>
              <w:divsChild>
                <w:div w:id="376129741">
                  <w:marLeft w:val="0"/>
                  <w:marRight w:val="0"/>
                  <w:marTop w:val="0"/>
                  <w:marBottom w:val="0"/>
                  <w:divBdr>
                    <w:top w:val="none" w:sz="0" w:space="0" w:color="auto"/>
                    <w:left w:val="none" w:sz="0" w:space="0" w:color="auto"/>
                    <w:bottom w:val="none" w:sz="0" w:space="0" w:color="auto"/>
                    <w:right w:val="none" w:sz="0" w:space="0" w:color="auto"/>
                  </w:divBdr>
                  <w:divsChild>
                    <w:div w:id="879249117">
                      <w:marLeft w:val="0"/>
                      <w:marRight w:val="180"/>
                      <w:marTop w:val="0"/>
                      <w:marBottom w:val="0"/>
                      <w:divBdr>
                        <w:top w:val="none" w:sz="0" w:space="0" w:color="auto"/>
                        <w:left w:val="none" w:sz="0" w:space="0" w:color="auto"/>
                        <w:bottom w:val="none" w:sz="0" w:space="0" w:color="auto"/>
                        <w:right w:val="none" w:sz="0" w:space="0" w:color="auto"/>
                      </w:divBdr>
                    </w:div>
                    <w:div w:id="1703896131">
                      <w:marLeft w:val="0"/>
                      <w:marRight w:val="0"/>
                      <w:marTop w:val="0"/>
                      <w:marBottom w:val="0"/>
                      <w:divBdr>
                        <w:top w:val="none" w:sz="0" w:space="0" w:color="auto"/>
                        <w:left w:val="none" w:sz="0" w:space="0" w:color="auto"/>
                        <w:bottom w:val="none" w:sz="0" w:space="0" w:color="auto"/>
                        <w:right w:val="none" w:sz="0" w:space="0" w:color="auto"/>
                      </w:divBdr>
                      <w:divsChild>
                        <w:div w:id="8684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3773">
                  <w:marLeft w:val="0"/>
                  <w:marRight w:val="0"/>
                  <w:marTop w:val="0"/>
                  <w:marBottom w:val="0"/>
                  <w:divBdr>
                    <w:top w:val="none" w:sz="0" w:space="0" w:color="auto"/>
                    <w:left w:val="none" w:sz="0" w:space="0" w:color="auto"/>
                    <w:bottom w:val="none" w:sz="0" w:space="0" w:color="auto"/>
                    <w:right w:val="none" w:sz="0" w:space="0" w:color="auto"/>
                  </w:divBdr>
                  <w:divsChild>
                    <w:div w:id="347215565">
                      <w:marLeft w:val="0"/>
                      <w:marRight w:val="0"/>
                      <w:marTop w:val="0"/>
                      <w:marBottom w:val="0"/>
                      <w:divBdr>
                        <w:top w:val="none" w:sz="0" w:space="0" w:color="auto"/>
                        <w:left w:val="none" w:sz="0" w:space="0" w:color="auto"/>
                        <w:bottom w:val="none" w:sz="0" w:space="0" w:color="auto"/>
                        <w:right w:val="none" w:sz="0" w:space="0" w:color="auto"/>
                      </w:divBdr>
                    </w:div>
                    <w:div w:id="1546141214">
                      <w:marLeft w:val="0"/>
                      <w:marRight w:val="180"/>
                      <w:marTop w:val="0"/>
                      <w:marBottom w:val="0"/>
                      <w:divBdr>
                        <w:top w:val="none" w:sz="0" w:space="0" w:color="auto"/>
                        <w:left w:val="none" w:sz="0" w:space="0" w:color="auto"/>
                        <w:bottom w:val="none" w:sz="0" w:space="0" w:color="auto"/>
                        <w:right w:val="none" w:sz="0" w:space="0" w:color="auto"/>
                      </w:divBdr>
                    </w:div>
                  </w:divsChild>
                </w:div>
                <w:div w:id="1406490831">
                  <w:marLeft w:val="0"/>
                  <w:marRight w:val="0"/>
                  <w:marTop w:val="0"/>
                  <w:marBottom w:val="0"/>
                  <w:divBdr>
                    <w:top w:val="none" w:sz="0" w:space="0" w:color="auto"/>
                    <w:left w:val="none" w:sz="0" w:space="0" w:color="auto"/>
                    <w:bottom w:val="none" w:sz="0" w:space="0" w:color="auto"/>
                    <w:right w:val="none" w:sz="0" w:space="0" w:color="auto"/>
                  </w:divBdr>
                  <w:divsChild>
                    <w:div w:id="1264335568">
                      <w:marLeft w:val="0"/>
                      <w:marRight w:val="0"/>
                      <w:marTop w:val="0"/>
                      <w:marBottom w:val="0"/>
                      <w:divBdr>
                        <w:top w:val="none" w:sz="0" w:space="0" w:color="auto"/>
                        <w:left w:val="none" w:sz="0" w:space="0" w:color="auto"/>
                        <w:bottom w:val="none" w:sz="0" w:space="0" w:color="auto"/>
                        <w:right w:val="none" w:sz="0" w:space="0" w:color="auto"/>
                      </w:divBdr>
                    </w:div>
                    <w:div w:id="2130511297">
                      <w:marLeft w:val="0"/>
                      <w:marRight w:val="180"/>
                      <w:marTop w:val="0"/>
                      <w:marBottom w:val="0"/>
                      <w:divBdr>
                        <w:top w:val="none" w:sz="0" w:space="0" w:color="auto"/>
                        <w:left w:val="none" w:sz="0" w:space="0" w:color="auto"/>
                        <w:bottom w:val="none" w:sz="0" w:space="0" w:color="auto"/>
                        <w:right w:val="none" w:sz="0" w:space="0" w:color="auto"/>
                      </w:divBdr>
                    </w:div>
                  </w:divsChild>
                </w:div>
                <w:div w:id="1830369421">
                  <w:marLeft w:val="0"/>
                  <w:marRight w:val="0"/>
                  <w:marTop w:val="0"/>
                  <w:marBottom w:val="0"/>
                  <w:divBdr>
                    <w:top w:val="none" w:sz="0" w:space="0" w:color="auto"/>
                    <w:left w:val="none" w:sz="0" w:space="0" w:color="auto"/>
                    <w:bottom w:val="none" w:sz="0" w:space="0" w:color="auto"/>
                    <w:right w:val="none" w:sz="0" w:space="0" w:color="auto"/>
                  </w:divBdr>
                  <w:divsChild>
                    <w:div w:id="987442459">
                      <w:marLeft w:val="0"/>
                      <w:marRight w:val="0"/>
                      <w:marTop w:val="0"/>
                      <w:marBottom w:val="0"/>
                      <w:divBdr>
                        <w:top w:val="none" w:sz="0" w:space="0" w:color="auto"/>
                        <w:left w:val="none" w:sz="0" w:space="0" w:color="auto"/>
                        <w:bottom w:val="none" w:sz="0" w:space="0" w:color="auto"/>
                        <w:right w:val="none" w:sz="0" w:space="0" w:color="auto"/>
                      </w:divBdr>
                    </w:div>
                    <w:div w:id="1987078269">
                      <w:marLeft w:val="0"/>
                      <w:marRight w:val="180"/>
                      <w:marTop w:val="0"/>
                      <w:marBottom w:val="0"/>
                      <w:divBdr>
                        <w:top w:val="none" w:sz="0" w:space="0" w:color="auto"/>
                        <w:left w:val="none" w:sz="0" w:space="0" w:color="auto"/>
                        <w:bottom w:val="none" w:sz="0" w:space="0" w:color="auto"/>
                        <w:right w:val="none" w:sz="0" w:space="0" w:color="auto"/>
                      </w:divBdr>
                    </w:div>
                  </w:divsChild>
                </w:div>
                <w:div w:id="2068185579">
                  <w:marLeft w:val="0"/>
                  <w:marRight w:val="0"/>
                  <w:marTop w:val="0"/>
                  <w:marBottom w:val="0"/>
                  <w:divBdr>
                    <w:top w:val="none" w:sz="0" w:space="0" w:color="auto"/>
                    <w:left w:val="none" w:sz="0" w:space="0" w:color="auto"/>
                    <w:bottom w:val="none" w:sz="0" w:space="0" w:color="auto"/>
                    <w:right w:val="none" w:sz="0" w:space="0" w:color="auto"/>
                  </w:divBdr>
                  <w:divsChild>
                    <w:div w:id="592930903">
                      <w:marLeft w:val="0"/>
                      <w:marRight w:val="0"/>
                      <w:marTop w:val="0"/>
                      <w:marBottom w:val="0"/>
                      <w:divBdr>
                        <w:top w:val="none" w:sz="0" w:space="0" w:color="auto"/>
                        <w:left w:val="none" w:sz="0" w:space="0" w:color="auto"/>
                        <w:bottom w:val="none" w:sz="0" w:space="0" w:color="auto"/>
                        <w:right w:val="none" w:sz="0" w:space="0" w:color="auto"/>
                      </w:divBdr>
                    </w:div>
                    <w:div w:id="74757432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71383049">
          <w:marLeft w:val="0"/>
          <w:marRight w:val="0"/>
          <w:marTop w:val="600"/>
          <w:marBottom w:val="0"/>
          <w:divBdr>
            <w:top w:val="none" w:sz="0" w:space="0" w:color="auto"/>
            <w:left w:val="none" w:sz="0" w:space="0" w:color="auto"/>
            <w:bottom w:val="none" w:sz="0" w:space="0" w:color="auto"/>
            <w:right w:val="none" w:sz="0" w:space="0" w:color="auto"/>
          </w:divBdr>
          <w:divsChild>
            <w:div w:id="691877988">
              <w:marLeft w:val="0"/>
              <w:marRight w:val="0"/>
              <w:marTop w:val="0"/>
              <w:marBottom w:val="0"/>
              <w:divBdr>
                <w:top w:val="none" w:sz="0" w:space="0" w:color="auto"/>
                <w:left w:val="none" w:sz="0" w:space="0" w:color="auto"/>
                <w:bottom w:val="none" w:sz="0" w:space="0" w:color="auto"/>
                <w:right w:val="none" w:sz="0" w:space="0" w:color="auto"/>
              </w:divBdr>
              <w:divsChild>
                <w:div w:id="617415377">
                  <w:marLeft w:val="0"/>
                  <w:marRight w:val="0"/>
                  <w:marTop w:val="0"/>
                  <w:marBottom w:val="0"/>
                  <w:divBdr>
                    <w:top w:val="none" w:sz="0" w:space="0" w:color="auto"/>
                    <w:left w:val="none" w:sz="0" w:space="0" w:color="auto"/>
                    <w:bottom w:val="none" w:sz="0" w:space="0" w:color="auto"/>
                    <w:right w:val="none" w:sz="0" w:space="0" w:color="auto"/>
                  </w:divBdr>
                  <w:divsChild>
                    <w:div w:id="558053326">
                      <w:marLeft w:val="0"/>
                      <w:marRight w:val="180"/>
                      <w:marTop w:val="0"/>
                      <w:marBottom w:val="0"/>
                      <w:divBdr>
                        <w:top w:val="none" w:sz="0" w:space="0" w:color="auto"/>
                        <w:left w:val="none" w:sz="0" w:space="0" w:color="auto"/>
                        <w:bottom w:val="none" w:sz="0" w:space="0" w:color="auto"/>
                        <w:right w:val="none" w:sz="0" w:space="0" w:color="auto"/>
                      </w:divBdr>
                    </w:div>
                    <w:div w:id="1735006167">
                      <w:marLeft w:val="0"/>
                      <w:marRight w:val="0"/>
                      <w:marTop w:val="0"/>
                      <w:marBottom w:val="0"/>
                      <w:divBdr>
                        <w:top w:val="none" w:sz="0" w:space="0" w:color="auto"/>
                        <w:left w:val="none" w:sz="0" w:space="0" w:color="auto"/>
                        <w:bottom w:val="none" w:sz="0" w:space="0" w:color="auto"/>
                        <w:right w:val="none" w:sz="0" w:space="0" w:color="auto"/>
                      </w:divBdr>
                    </w:div>
                  </w:divsChild>
                </w:div>
                <w:div w:id="629211394">
                  <w:marLeft w:val="0"/>
                  <w:marRight w:val="0"/>
                  <w:marTop w:val="0"/>
                  <w:marBottom w:val="0"/>
                  <w:divBdr>
                    <w:top w:val="none" w:sz="0" w:space="0" w:color="auto"/>
                    <w:left w:val="none" w:sz="0" w:space="0" w:color="auto"/>
                    <w:bottom w:val="none" w:sz="0" w:space="0" w:color="auto"/>
                    <w:right w:val="none" w:sz="0" w:space="0" w:color="auto"/>
                  </w:divBdr>
                  <w:divsChild>
                    <w:div w:id="341324961">
                      <w:marLeft w:val="0"/>
                      <w:marRight w:val="0"/>
                      <w:marTop w:val="0"/>
                      <w:marBottom w:val="0"/>
                      <w:divBdr>
                        <w:top w:val="none" w:sz="0" w:space="0" w:color="auto"/>
                        <w:left w:val="none" w:sz="0" w:space="0" w:color="auto"/>
                        <w:bottom w:val="none" w:sz="0" w:space="0" w:color="auto"/>
                        <w:right w:val="none" w:sz="0" w:space="0" w:color="auto"/>
                      </w:divBdr>
                    </w:div>
                    <w:div w:id="1574386275">
                      <w:marLeft w:val="0"/>
                      <w:marRight w:val="180"/>
                      <w:marTop w:val="0"/>
                      <w:marBottom w:val="0"/>
                      <w:divBdr>
                        <w:top w:val="none" w:sz="0" w:space="0" w:color="auto"/>
                        <w:left w:val="none" w:sz="0" w:space="0" w:color="auto"/>
                        <w:bottom w:val="none" w:sz="0" w:space="0" w:color="auto"/>
                        <w:right w:val="none" w:sz="0" w:space="0" w:color="auto"/>
                      </w:divBdr>
                    </w:div>
                  </w:divsChild>
                </w:div>
                <w:div w:id="735861514">
                  <w:marLeft w:val="0"/>
                  <w:marRight w:val="0"/>
                  <w:marTop w:val="0"/>
                  <w:marBottom w:val="0"/>
                  <w:divBdr>
                    <w:top w:val="none" w:sz="0" w:space="0" w:color="auto"/>
                    <w:left w:val="none" w:sz="0" w:space="0" w:color="auto"/>
                    <w:bottom w:val="none" w:sz="0" w:space="0" w:color="auto"/>
                    <w:right w:val="none" w:sz="0" w:space="0" w:color="auto"/>
                  </w:divBdr>
                  <w:divsChild>
                    <w:div w:id="180512639">
                      <w:marLeft w:val="0"/>
                      <w:marRight w:val="0"/>
                      <w:marTop w:val="0"/>
                      <w:marBottom w:val="0"/>
                      <w:divBdr>
                        <w:top w:val="none" w:sz="0" w:space="0" w:color="auto"/>
                        <w:left w:val="none" w:sz="0" w:space="0" w:color="auto"/>
                        <w:bottom w:val="none" w:sz="0" w:space="0" w:color="auto"/>
                        <w:right w:val="none" w:sz="0" w:space="0" w:color="auto"/>
                      </w:divBdr>
                    </w:div>
                    <w:div w:id="908885478">
                      <w:marLeft w:val="0"/>
                      <w:marRight w:val="180"/>
                      <w:marTop w:val="0"/>
                      <w:marBottom w:val="0"/>
                      <w:divBdr>
                        <w:top w:val="none" w:sz="0" w:space="0" w:color="auto"/>
                        <w:left w:val="none" w:sz="0" w:space="0" w:color="auto"/>
                        <w:bottom w:val="none" w:sz="0" w:space="0" w:color="auto"/>
                        <w:right w:val="none" w:sz="0" w:space="0" w:color="auto"/>
                      </w:divBdr>
                    </w:div>
                  </w:divsChild>
                </w:div>
                <w:div w:id="821390064">
                  <w:marLeft w:val="0"/>
                  <w:marRight w:val="0"/>
                  <w:marTop w:val="0"/>
                  <w:marBottom w:val="0"/>
                  <w:divBdr>
                    <w:top w:val="none" w:sz="0" w:space="0" w:color="auto"/>
                    <w:left w:val="none" w:sz="0" w:space="0" w:color="auto"/>
                    <w:bottom w:val="none" w:sz="0" w:space="0" w:color="auto"/>
                    <w:right w:val="none" w:sz="0" w:space="0" w:color="auto"/>
                  </w:divBdr>
                  <w:divsChild>
                    <w:div w:id="263735153">
                      <w:marLeft w:val="0"/>
                      <w:marRight w:val="180"/>
                      <w:marTop w:val="0"/>
                      <w:marBottom w:val="0"/>
                      <w:divBdr>
                        <w:top w:val="none" w:sz="0" w:space="0" w:color="auto"/>
                        <w:left w:val="none" w:sz="0" w:space="0" w:color="auto"/>
                        <w:bottom w:val="none" w:sz="0" w:space="0" w:color="auto"/>
                        <w:right w:val="none" w:sz="0" w:space="0" w:color="auto"/>
                      </w:divBdr>
                    </w:div>
                    <w:div w:id="1819104753">
                      <w:marLeft w:val="0"/>
                      <w:marRight w:val="0"/>
                      <w:marTop w:val="0"/>
                      <w:marBottom w:val="0"/>
                      <w:divBdr>
                        <w:top w:val="none" w:sz="0" w:space="0" w:color="auto"/>
                        <w:left w:val="none" w:sz="0" w:space="0" w:color="auto"/>
                        <w:bottom w:val="none" w:sz="0" w:space="0" w:color="auto"/>
                        <w:right w:val="none" w:sz="0" w:space="0" w:color="auto"/>
                      </w:divBdr>
                    </w:div>
                  </w:divsChild>
                </w:div>
                <w:div w:id="2140293885">
                  <w:marLeft w:val="0"/>
                  <w:marRight w:val="0"/>
                  <w:marTop w:val="0"/>
                  <w:marBottom w:val="0"/>
                  <w:divBdr>
                    <w:top w:val="none" w:sz="0" w:space="0" w:color="auto"/>
                    <w:left w:val="none" w:sz="0" w:space="0" w:color="auto"/>
                    <w:bottom w:val="none" w:sz="0" w:space="0" w:color="auto"/>
                    <w:right w:val="none" w:sz="0" w:space="0" w:color="auto"/>
                  </w:divBdr>
                  <w:divsChild>
                    <w:div w:id="90513954">
                      <w:marLeft w:val="0"/>
                      <w:marRight w:val="0"/>
                      <w:marTop w:val="0"/>
                      <w:marBottom w:val="0"/>
                      <w:divBdr>
                        <w:top w:val="none" w:sz="0" w:space="0" w:color="auto"/>
                        <w:left w:val="none" w:sz="0" w:space="0" w:color="auto"/>
                        <w:bottom w:val="none" w:sz="0" w:space="0" w:color="auto"/>
                        <w:right w:val="none" w:sz="0" w:space="0" w:color="auto"/>
                      </w:divBdr>
                    </w:div>
                    <w:div w:id="84721421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71915704">
          <w:marLeft w:val="0"/>
          <w:marRight w:val="0"/>
          <w:marTop w:val="600"/>
          <w:marBottom w:val="0"/>
          <w:divBdr>
            <w:top w:val="none" w:sz="0" w:space="0" w:color="auto"/>
            <w:left w:val="none" w:sz="0" w:space="0" w:color="auto"/>
            <w:bottom w:val="none" w:sz="0" w:space="0" w:color="auto"/>
            <w:right w:val="none" w:sz="0" w:space="0" w:color="auto"/>
          </w:divBdr>
          <w:divsChild>
            <w:div w:id="1217088283">
              <w:marLeft w:val="0"/>
              <w:marRight w:val="0"/>
              <w:marTop w:val="0"/>
              <w:marBottom w:val="0"/>
              <w:divBdr>
                <w:top w:val="none" w:sz="0" w:space="0" w:color="auto"/>
                <w:left w:val="none" w:sz="0" w:space="0" w:color="auto"/>
                <w:bottom w:val="none" w:sz="0" w:space="0" w:color="auto"/>
                <w:right w:val="none" w:sz="0" w:space="0" w:color="auto"/>
              </w:divBdr>
              <w:divsChild>
                <w:div w:id="186188212">
                  <w:marLeft w:val="0"/>
                  <w:marRight w:val="0"/>
                  <w:marTop w:val="0"/>
                  <w:marBottom w:val="0"/>
                  <w:divBdr>
                    <w:top w:val="none" w:sz="0" w:space="0" w:color="auto"/>
                    <w:left w:val="none" w:sz="0" w:space="0" w:color="auto"/>
                    <w:bottom w:val="none" w:sz="0" w:space="0" w:color="auto"/>
                    <w:right w:val="none" w:sz="0" w:space="0" w:color="auto"/>
                  </w:divBdr>
                  <w:divsChild>
                    <w:div w:id="588779086">
                      <w:marLeft w:val="0"/>
                      <w:marRight w:val="180"/>
                      <w:marTop w:val="0"/>
                      <w:marBottom w:val="0"/>
                      <w:divBdr>
                        <w:top w:val="none" w:sz="0" w:space="0" w:color="auto"/>
                        <w:left w:val="none" w:sz="0" w:space="0" w:color="auto"/>
                        <w:bottom w:val="none" w:sz="0" w:space="0" w:color="auto"/>
                        <w:right w:val="none" w:sz="0" w:space="0" w:color="auto"/>
                      </w:divBdr>
                    </w:div>
                    <w:div w:id="1427002608">
                      <w:marLeft w:val="0"/>
                      <w:marRight w:val="0"/>
                      <w:marTop w:val="0"/>
                      <w:marBottom w:val="0"/>
                      <w:divBdr>
                        <w:top w:val="none" w:sz="0" w:space="0" w:color="auto"/>
                        <w:left w:val="none" w:sz="0" w:space="0" w:color="auto"/>
                        <w:bottom w:val="none" w:sz="0" w:space="0" w:color="auto"/>
                        <w:right w:val="none" w:sz="0" w:space="0" w:color="auto"/>
                      </w:divBdr>
                    </w:div>
                  </w:divsChild>
                </w:div>
                <w:div w:id="388654102">
                  <w:marLeft w:val="0"/>
                  <w:marRight w:val="0"/>
                  <w:marTop w:val="0"/>
                  <w:marBottom w:val="0"/>
                  <w:divBdr>
                    <w:top w:val="none" w:sz="0" w:space="0" w:color="auto"/>
                    <w:left w:val="none" w:sz="0" w:space="0" w:color="auto"/>
                    <w:bottom w:val="none" w:sz="0" w:space="0" w:color="auto"/>
                    <w:right w:val="none" w:sz="0" w:space="0" w:color="auto"/>
                  </w:divBdr>
                  <w:divsChild>
                    <w:div w:id="1312948502">
                      <w:marLeft w:val="0"/>
                      <w:marRight w:val="180"/>
                      <w:marTop w:val="0"/>
                      <w:marBottom w:val="0"/>
                      <w:divBdr>
                        <w:top w:val="none" w:sz="0" w:space="0" w:color="auto"/>
                        <w:left w:val="none" w:sz="0" w:space="0" w:color="auto"/>
                        <w:bottom w:val="none" w:sz="0" w:space="0" w:color="auto"/>
                        <w:right w:val="none" w:sz="0" w:space="0" w:color="auto"/>
                      </w:divBdr>
                    </w:div>
                    <w:div w:id="1902249525">
                      <w:marLeft w:val="0"/>
                      <w:marRight w:val="0"/>
                      <w:marTop w:val="0"/>
                      <w:marBottom w:val="0"/>
                      <w:divBdr>
                        <w:top w:val="none" w:sz="0" w:space="0" w:color="auto"/>
                        <w:left w:val="none" w:sz="0" w:space="0" w:color="auto"/>
                        <w:bottom w:val="none" w:sz="0" w:space="0" w:color="auto"/>
                        <w:right w:val="none" w:sz="0" w:space="0" w:color="auto"/>
                      </w:divBdr>
                    </w:div>
                  </w:divsChild>
                </w:div>
                <w:div w:id="437917105">
                  <w:marLeft w:val="0"/>
                  <w:marRight w:val="0"/>
                  <w:marTop w:val="0"/>
                  <w:marBottom w:val="0"/>
                  <w:divBdr>
                    <w:top w:val="none" w:sz="0" w:space="0" w:color="auto"/>
                    <w:left w:val="none" w:sz="0" w:space="0" w:color="auto"/>
                    <w:bottom w:val="none" w:sz="0" w:space="0" w:color="auto"/>
                    <w:right w:val="none" w:sz="0" w:space="0" w:color="auto"/>
                  </w:divBdr>
                  <w:divsChild>
                    <w:div w:id="1794445344">
                      <w:marLeft w:val="0"/>
                      <w:marRight w:val="0"/>
                      <w:marTop w:val="0"/>
                      <w:marBottom w:val="0"/>
                      <w:divBdr>
                        <w:top w:val="none" w:sz="0" w:space="0" w:color="auto"/>
                        <w:left w:val="none" w:sz="0" w:space="0" w:color="auto"/>
                        <w:bottom w:val="none" w:sz="0" w:space="0" w:color="auto"/>
                        <w:right w:val="none" w:sz="0" w:space="0" w:color="auto"/>
                      </w:divBdr>
                    </w:div>
                    <w:div w:id="1891913022">
                      <w:marLeft w:val="0"/>
                      <w:marRight w:val="180"/>
                      <w:marTop w:val="0"/>
                      <w:marBottom w:val="0"/>
                      <w:divBdr>
                        <w:top w:val="none" w:sz="0" w:space="0" w:color="auto"/>
                        <w:left w:val="none" w:sz="0" w:space="0" w:color="auto"/>
                        <w:bottom w:val="none" w:sz="0" w:space="0" w:color="auto"/>
                        <w:right w:val="none" w:sz="0" w:space="0" w:color="auto"/>
                      </w:divBdr>
                    </w:div>
                  </w:divsChild>
                </w:div>
                <w:div w:id="1551989957">
                  <w:marLeft w:val="0"/>
                  <w:marRight w:val="0"/>
                  <w:marTop w:val="0"/>
                  <w:marBottom w:val="0"/>
                  <w:divBdr>
                    <w:top w:val="none" w:sz="0" w:space="0" w:color="auto"/>
                    <w:left w:val="none" w:sz="0" w:space="0" w:color="auto"/>
                    <w:bottom w:val="none" w:sz="0" w:space="0" w:color="auto"/>
                    <w:right w:val="none" w:sz="0" w:space="0" w:color="auto"/>
                  </w:divBdr>
                  <w:divsChild>
                    <w:div w:id="1308708075">
                      <w:marLeft w:val="0"/>
                      <w:marRight w:val="180"/>
                      <w:marTop w:val="0"/>
                      <w:marBottom w:val="0"/>
                      <w:divBdr>
                        <w:top w:val="none" w:sz="0" w:space="0" w:color="auto"/>
                        <w:left w:val="none" w:sz="0" w:space="0" w:color="auto"/>
                        <w:bottom w:val="none" w:sz="0" w:space="0" w:color="auto"/>
                        <w:right w:val="none" w:sz="0" w:space="0" w:color="auto"/>
                      </w:divBdr>
                    </w:div>
                    <w:div w:id="1810854025">
                      <w:marLeft w:val="0"/>
                      <w:marRight w:val="0"/>
                      <w:marTop w:val="0"/>
                      <w:marBottom w:val="0"/>
                      <w:divBdr>
                        <w:top w:val="none" w:sz="0" w:space="0" w:color="auto"/>
                        <w:left w:val="none" w:sz="0" w:space="0" w:color="auto"/>
                        <w:bottom w:val="none" w:sz="0" w:space="0" w:color="auto"/>
                        <w:right w:val="none" w:sz="0" w:space="0" w:color="auto"/>
                      </w:divBdr>
                    </w:div>
                  </w:divsChild>
                </w:div>
                <w:div w:id="1945844262">
                  <w:marLeft w:val="0"/>
                  <w:marRight w:val="0"/>
                  <w:marTop w:val="0"/>
                  <w:marBottom w:val="0"/>
                  <w:divBdr>
                    <w:top w:val="none" w:sz="0" w:space="0" w:color="auto"/>
                    <w:left w:val="none" w:sz="0" w:space="0" w:color="auto"/>
                    <w:bottom w:val="none" w:sz="0" w:space="0" w:color="auto"/>
                    <w:right w:val="none" w:sz="0" w:space="0" w:color="auto"/>
                  </w:divBdr>
                  <w:divsChild>
                    <w:div w:id="430399895">
                      <w:marLeft w:val="0"/>
                      <w:marRight w:val="0"/>
                      <w:marTop w:val="0"/>
                      <w:marBottom w:val="0"/>
                      <w:divBdr>
                        <w:top w:val="none" w:sz="0" w:space="0" w:color="auto"/>
                        <w:left w:val="none" w:sz="0" w:space="0" w:color="auto"/>
                        <w:bottom w:val="none" w:sz="0" w:space="0" w:color="auto"/>
                        <w:right w:val="none" w:sz="0" w:space="0" w:color="auto"/>
                      </w:divBdr>
                    </w:div>
                    <w:div w:id="132292405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76195026">
          <w:marLeft w:val="0"/>
          <w:marRight w:val="0"/>
          <w:marTop w:val="600"/>
          <w:marBottom w:val="0"/>
          <w:divBdr>
            <w:top w:val="none" w:sz="0" w:space="0" w:color="auto"/>
            <w:left w:val="none" w:sz="0" w:space="0" w:color="auto"/>
            <w:bottom w:val="none" w:sz="0" w:space="0" w:color="auto"/>
            <w:right w:val="none" w:sz="0" w:space="0" w:color="auto"/>
          </w:divBdr>
          <w:divsChild>
            <w:div w:id="1049065370">
              <w:marLeft w:val="0"/>
              <w:marRight w:val="0"/>
              <w:marTop w:val="0"/>
              <w:marBottom w:val="0"/>
              <w:divBdr>
                <w:top w:val="none" w:sz="0" w:space="0" w:color="auto"/>
                <w:left w:val="none" w:sz="0" w:space="0" w:color="auto"/>
                <w:bottom w:val="none" w:sz="0" w:space="0" w:color="auto"/>
                <w:right w:val="none" w:sz="0" w:space="0" w:color="auto"/>
              </w:divBdr>
              <w:divsChild>
                <w:div w:id="350882668">
                  <w:marLeft w:val="0"/>
                  <w:marRight w:val="0"/>
                  <w:marTop w:val="0"/>
                  <w:marBottom w:val="0"/>
                  <w:divBdr>
                    <w:top w:val="none" w:sz="0" w:space="0" w:color="auto"/>
                    <w:left w:val="none" w:sz="0" w:space="0" w:color="auto"/>
                    <w:bottom w:val="none" w:sz="0" w:space="0" w:color="auto"/>
                    <w:right w:val="none" w:sz="0" w:space="0" w:color="auto"/>
                  </w:divBdr>
                  <w:divsChild>
                    <w:div w:id="1055007086">
                      <w:marLeft w:val="0"/>
                      <w:marRight w:val="0"/>
                      <w:marTop w:val="0"/>
                      <w:marBottom w:val="0"/>
                      <w:divBdr>
                        <w:top w:val="none" w:sz="0" w:space="0" w:color="auto"/>
                        <w:left w:val="none" w:sz="0" w:space="0" w:color="auto"/>
                        <w:bottom w:val="none" w:sz="0" w:space="0" w:color="auto"/>
                        <w:right w:val="none" w:sz="0" w:space="0" w:color="auto"/>
                      </w:divBdr>
                    </w:div>
                    <w:div w:id="1176116309">
                      <w:marLeft w:val="0"/>
                      <w:marRight w:val="180"/>
                      <w:marTop w:val="0"/>
                      <w:marBottom w:val="0"/>
                      <w:divBdr>
                        <w:top w:val="none" w:sz="0" w:space="0" w:color="auto"/>
                        <w:left w:val="none" w:sz="0" w:space="0" w:color="auto"/>
                        <w:bottom w:val="none" w:sz="0" w:space="0" w:color="auto"/>
                        <w:right w:val="none" w:sz="0" w:space="0" w:color="auto"/>
                      </w:divBdr>
                    </w:div>
                  </w:divsChild>
                </w:div>
                <w:div w:id="721562525">
                  <w:marLeft w:val="0"/>
                  <w:marRight w:val="0"/>
                  <w:marTop w:val="0"/>
                  <w:marBottom w:val="0"/>
                  <w:divBdr>
                    <w:top w:val="none" w:sz="0" w:space="0" w:color="auto"/>
                    <w:left w:val="none" w:sz="0" w:space="0" w:color="auto"/>
                    <w:bottom w:val="none" w:sz="0" w:space="0" w:color="auto"/>
                    <w:right w:val="none" w:sz="0" w:space="0" w:color="auto"/>
                  </w:divBdr>
                  <w:divsChild>
                    <w:div w:id="338238998">
                      <w:marLeft w:val="0"/>
                      <w:marRight w:val="180"/>
                      <w:marTop w:val="0"/>
                      <w:marBottom w:val="0"/>
                      <w:divBdr>
                        <w:top w:val="none" w:sz="0" w:space="0" w:color="auto"/>
                        <w:left w:val="none" w:sz="0" w:space="0" w:color="auto"/>
                        <w:bottom w:val="none" w:sz="0" w:space="0" w:color="auto"/>
                        <w:right w:val="none" w:sz="0" w:space="0" w:color="auto"/>
                      </w:divBdr>
                    </w:div>
                    <w:div w:id="916129820">
                      <w:marLeft w:val="0"/>
                      <w:marRight w:val="0"/>
                      <w:marTop w:val="0"/>
                      <w:marBottom w:val="0"/>
                      <w:divBdr>
                        <w:top w:val="none" w:sz="0" w:space="0" w:color="auto"/>
                        <w:left w:val="none" w:sz="0" w:space="0" w:color="auto"/>
                        <w:bottom w:val="none" w:sz="0" w:space="0" w:color="auto"/>
                        <w:right w:val="none" w:sz="0" w:space="0" w:color="auto"/>
                      </w:divBdr>
                    </w:div>
                  </w:divsChild>
                </w:div>
                <w:div w:id="1474981099">
                  <w:marLeft w:val="0"/>
                  <w:marRight w:val="0"/>
                  <w:marTop w:val="0"/>
                  <w:marBottom w:val="0"/>
                  <w:divBdr>
                    <w:top w:val="none" w:sz="0" w:space="0" w:color="auto"/>
                    <w:left w:val="none" w:sz="0" w:space="0" w:color="auto"/>
                    <w:bottom w:val="none" w:sz="0" w:space="0" w:color="auto"/>
                    <w:right w:val="none" w:sz="0" w:space="0" w:color="auto"/>
                  </w:divBdr>
                  <w:divsChild>
                    <w:div w:id="1200630171">
                      <w:marLeft w:val="0"/>
                      <w:marRight w:val="180"/>
                      <w:marTop w:val="0"/>
                      <w:marBottom w:val="0"/>
                      <w:divBdr>
                        <w:top w:val="none" w:sz="0" w:space="0" w:color="auto"/>
                        <w:left w:val="none" w:sz="0" w:space="0" w:color="auto"/>
                        <w:bottom w:val="none" w:sz="0" w:space="0" w:color="auto"/>
                        <w:right w:val="none" w:sz="0" w:space="0" w:color="auto"/>
                      </w:divBdr>
                    </w:div>
                    <w:div w:id="2033410394">
                      <w:marLeft w:val="0"/>
                      <w:marRight w:val="0"/>
                      <w:marTop w:val="0"/>
                      <w:marBottom w:val="0"/>
                      <w:divBdr>
                        <w:top w:val="none" w:sz="0" w:space="0" w:color="auto"/>
                        <w:left w:val="none" w:sz="0" w:space="0" w:color="auto"/>
                        <w:bottom w:val="none" w:sz="0" w:space="0" w:color="auto"/>
                        <w:right w:val="none" w:sz="0" w:space="0" w:color="auto"/>
                      </w:divBdr>
                    </w:div>
                  </w:divsChild>
                </w:div>
                <w:div w:id="1610550281">
                  <w:marLeft w:val="0"/>
                  <w:marRight w:val="0"/>
                  <w:marTop w:val="0"/>
                  <w:marBottom w:val="0"/>
                  <w:divBdr>
                    <w:top w:val="none" w:sz="0" w:space="0" w:color="auto"/>
                    <w:left w:val="none" w:sz="0" w:space="0" w:color="auto"/>
                    <w:bottom w:val="none" w:sz="0" w:space="0" w:color="auto"/>
                    <w:right w:val="none" w:sz="0" w:space="0" w:color="auto"/>
                  </w:divBdr>
                  <w:divsChild>
                    <w:div w:id="323898406">
                      <w:marLeft w:val="0"/>
                      <w:marRight w:val="180"/>
                      <w:marTop w:val="0"/>
                      <w:marBottom w:val="0"/>
                      <w:divBdr>
                        <w:top w:val="none" w:sz="0" w:space="0" w:color="auto"/>
                        <w:left w:val="none" w:sz="0" w:space="0" w:color="auto"/>
                        <w:bottom w:val="none" w:sz="0" w:space="0" w:color="auto"/>
                        <w:right w:val="none" w:sz="0" w:space="0" w:color="auto"/>
                      </w:divBdr>
                    </w:div>
                    <w:div w:id="1572502082">
                      <w:marLeft w:val="0"/>
                      <w:marRight w:val="0"/>
                      <w:marTop w:val="0"/>
                      <w:marBottom w:val="0"/>
                      <w:divBdr>
                        <w:top w:val="none" w:sz="0" w:space="0" w:color="auto"/>
                        <w:left w:val="none" w:sz="0" w:space="0" w:color="auto"/>
                        <w:bottom w:val="none" w:sz="0" w:space="0" w:color="auto"/>
                        <w:right w:val="none" w:sz="0" w:space="0" w:color="auto"/>
                      </w:divBdr>
                    </w:div>
                  </w:divsChild>
                </w:div>
                <w:div w:id="2091154431">
                  <w:marLeft w:val="0"/>
                  <w:marRight w:val="0"/>
                  <w:marTop w:val="0"/>
                  <w:marBottom w:val="0"/>
                  <w:divBdr>
                    <w:top w:val="none" w:sz="0" w:space="0" w:color="auto"/>
                    <w:left w:val="none" w:sz="0" w:space="0" w:color="auto"/>
                    <w:bottom w:val="none" w:sz="0" w:space="0" w:color="auto"/>
                    <w:right w:val="none" w:sz="0" w:space="0" w:color="auto"/>
                  </w:divBdr>
                  <w:divsChild>
                    <w:div w:id="1262839764">
                      <w:marLeft w:val="0"/>
                      <w:marRight w:val="180"/>
                      <w:marTop w:val="0"/>
                      <w:marBottom w:val="0"/>
                      <w:divBdr>
                        <w:top w:val="none" w:sz="0" w:space="0" w:color="auto"/>
                        <w:left w:val="none" w:sz="0" w:space="0" w:color="auto"/>
                        <w:bottom w:val="none" w:sz="0" w:space="0" w:color="auto"/>
                        <w:right w:val="none" w:sz="0" w:space="0" w:color="auto"/>
                      </w:divBdr>
                    </w:div>
                    <w:div w:id="15623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10510">
          <w:marLeft w:val="0"/>
          <w:marRight w:val="0"/>
          <w:marTop w:val="600"/>
          <w:marBottom w:val="0"/>
          <w:divBdr>
            <w:top w:val="none" w:sz="0" w:space="0" w:color="auto"/>
            <w:left w:val="none" w:sz="0" w:space="0" w:color="auto"/>
            <w:bottom w:val="none" w:sz="0" w:space="0" w:color="auto"/>
            <w:right w:val="none" w:sz="0" w:space="0" w:color="auto"/>
          </w:divBdr>
          <w:divsChild>
            <w:div w:id="1697195737">
              <w:marLeft w:val="0"/>
              <w:marRight w:val="0"/>
              <w:marTop w:val="0"/>
              <w:marBottom w:val="0"/>
              <w:divBdr>
                <w:top w:val="none" w:sz="0" w:space="0" w:color="auto"/>
                <w:left w:val="none" w:sz="0" w:space="0" w:color="auto"/>
                <w:bottom w:val="none" w:sz="0" w:space="0" w:color="auto"/>
                <w:right w:val="none" w:sz="0" w:space="0" w:color="auto"/>
              </w:divBdr>
              <w:divsChild>
                <w:div w:id="95636643">
                  <w:marLeft w:val="0"/>
                  <w:marRight w:val="0"/>
                  <w:marTop w:val="0"/>
                  <w:marBottom w:val="0"/>
                  <w:divBdr>
                    <w:top w:val="none" w:sz="0" w:space="0" w:color="auto"/>
                    <w:left w:val="none" w:sz="0" w:space="0" w:color="auto"/>
                    <w:bottom w:val="none" w:sz="0" w:space="0" w:color="auto"/>
                    <w:right w:val="none" w:sz="0" w:space="0" w:color="auto"/>
                  </w:divBdr>
                  <w:divsChild>
                    <w:div w:id="115568985">
                      <w:marLeft w:val="0"/>
                      <w:marRight w:val="180"/>
                      <w:marTop w:val="0"/>
                      <w:marBottom w:val="0"/>
                      <w:divBdr>
                        <w:top w:val="none" w:sz="0" w:space="0" w:color="auto"/>
                        <w:left w:val="none" w:sz="0" w:space="0" w:color="auto"/>
                        <w:bottom w:val="none" w:sz="0" w:space="0" w:color="auto"/>
                        <w:right w:val="none" w:sz="0" w:space="0" w:color="auto"/>
                      </w:divBdr>
                    </w:div>
                    <w:div w:id="929005120">
                      <w:marLeft w:val="0"/>
                      <w:marRight w:val="0"/>
                      <w:marTop w:val="0"/>
                      <w:marBottom w:val="0"/>
                      <w:divBdr>
                        <w:top w:val="none" w:sz="0" w:space="0" w:color="auto"/>
                        <w:left w:val="none" w:sz="0" w:space="0" w:color="auto"/>
                        <w:bottom w:val="none" w:sz="0" w:space="0" w:color="auto"/>
                        <w:right w:val="none" w:sz="0" w:space="0" w:color="auto"/>
                      </w:divBdr>
                    </w:div>
                  </w:divsChild>
                </w:div>
                <w:div w:id="313528121">
                  <w:marLeft w:val="0"/>
                  <w:marRight w:val="0"/>
                  <w:marTop w:val="0"/>
                  <w:marBottom w:val="0"/>
                  <w:divBdr>
                    <w:top w:val="none" w:sz="0" w:space="0" w:color="auto"/>
                    <w:left w:val="none" w:sz="0" w:space="0" w:color="auto"/>
                    <w:bottom w:val="none" w:sz="0" w:space="0" w:color="auto"/>
                    <w:right w:val="none" w:sz="0" w:space="0" w:color="auto"/>
                  </w:divBdr>
                  <w:divsChild>
                    <w:div w:id="1204101836">
                      <w:marLeft w:val="0"/>
                      <w:marRight w:val="180"/>
                      <w:marTop w:val="0"/>
                      <w:marBottom w:val="0"/>
                      <w:divBdr>
                        <w:top w:val="none" w:sz="0" w:space="0" w:color="auto"/>
                        <w:left w:val="none" w:sz="0" w:space="0" w:color="auto"/>
                        <w:bottom w:val="none" w:sz="0" w:space="0" w:color="auto"/>
                        <w:right w:val="none" w:sz="0" w:space="0" w:color="auto"/>
                      </w:divBdr>
                    </w:div>
                    <w:div w:id="1874994973">
                      <w:marLeft w:val="0"/>
                      <w:marRight w:val="0"/>
                      <w:marTop w:val="0"/>
                      <w:marBottom w:val="0"/>
                      <w:divBdr>
                        <w:top w:val="none" w:sz="0" w:space="0" w:color="auto"/>
                        <w:left w:val="none" w:sz="0" w:space="0" w:color="auto"/>
                        <w:bottom w:val="none" w:sz="0" w:space="0" w:color="auto"/>
                        <w:right w:val="none" w:sz="0" w:space="0" w:color="auto"/>
                      </w:divBdr>
                    </w:div>
                  </w:divsChild>
                </w:div>
                <w:div w:id="805512544">
                  <w:marLeft w:val="0"/>
                  <w:marRight w:val="0"/>
                  <w:marTop w:val="0"/>
                  <w:marBottom w:val="0"/>
                  <w:divBdr>
                    <w:top w:val="none" w:sz="0" w:space="0" w:color="auto"/>
                    <w:left w:val="none" w:sz="0" w:space="0" w:color="auto"/>
                    <w:bottom w:val="none" w:sz="0" w:space="0" w:color="auto"/>
                    <w:right w:val="none" w:sz="0" w:space="0" w:color="auto"/>
                  </w:divBdr>
                  <w:divsChild>
                    <w:div w:id="376973766">
                      <w:marLeft w:val="0"/>
                      <w:marRight w:val="0"/>
                      <w:marTop w:val="0"/>
                      <w:marBottom w:val="0"/>
                      <w:divBdr>
                        <w:top w:val="none" w:sz="0" w:space="0" w:color="auto"/>
                        <w:left w:val="none" w:sz="0" w:space="0" w:color="auto"/>
                        <w:bottom w:val="none" w:sz="0" w:space="0" w:color="auto"/>
                        <w:right w:val="none" w:sz="0" w:space="0" w:color="auto"/>
                      </w:divBdr>
                    </w:div>
                    <w:div w:id="504975821">
                      <w:marLeft w:val="0"/>
                      <w:marRight w:val="180"/>
                      <w:marTop w:val="0"/>
                      <w:marBottom w:val="0"/>
                      <w:divBdr>
                        <w:top w:val="none" w:sz="0" w:space="0" w:color="auto"/>
                        <w:left w:val="none" w:sz="0" w:space="0" w:color="auto"/>
                        <w:bottom w:val="none" w:sz="0" w:space="0" w:color="auto"/>
                        <w:right w:val="none" w:sz="0" w:space="0" w:color="auto"/>
                      </w:divBdr>
                    </w:div>
                  </w:divsChild>
                </w:div>
                <w:div w:id="1044450076">
                  <w:marLeft w:val="0"/>
                  <w:marRight w:val="0"/>
                  <w:marTop w:val="0"/>
                  <w:marBottom w:val="0"/>
                  <w:divBdr>
                    <w:top w:val="none" w:sz="0" w:space="0" w:color="auto"/>
                    <w:left w:val="none" w:sz="0" w:space="0" w:color="auto"/>
                    <w:bottom w:val="none" w:sz="0" w:space="0" w:color="auto"/>
                    <w:right w:val="none" w:sz="0" w:space="0" w:color="auto"/>
                  </w:divBdr>
                  <w:divsChild>
                    <w:div w:id="356077525">
                      <w:marLeft w:val="0"/>
                      <w:marRight w:val="0"/>
                      <w:marTop w:val="0"/>
                      <w:marBottom w:val="0"/>
                      <w:divBdr>
                        <w:top w:val="none" w:sz="0" w:space="0" w:color="auto"/>
                        <w:left w:val="none" w:sz="0" w:space="0" w:color="auto"/>
                        <w:bottom w:val="none" w:sz="0" w:space="0" w:color="auto"/>
                        <w:right w:val="none" w:sz="0" w:space="0" w:color="auto"/>
                      </w:divBdr>
                    </w:div>
                    <w:div w:id="3640616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912809047">
          <w:marLeft w:val="0"/>
          <w:marRight w:val="0"/>
          <w:marTop w:val="600"/>
          <w:marBottom w:val="0"/>
          <w:divBdr>
            <w:top w:val="none" w:sz="0" w:space="0" w:color="auto"/>
            <w:left w:val="none" w:sz="0" w:space="0" w:color="auto"/>
            <w:bottom w:val="none" w:sz="0" w:space="0" w:color="auto"/>
            <w:right w:val="none" w:sz="0" w:space="0" w:color="auto"/>
          </w:divBdr>
          <w:divsChild>
            <w:div w:id="800923683">
              <w:marLeft w:val="0"/>
              <w:marRight w:val="0"/>
              <w:marTop w:val="0"/>
              <w:marBottom w:val="0"/>
              <w:divBdr>
                <w:top w:val="none" w:sz="0" w:space="0" w:color="auto"/>
                <w:left w:val="none" w:sz="0" w:space="0" w:color="auto"/>
                <w:bottom w:val="none" w:sz="0" w:space="0" w:color="auto"/>
                <w:right w:val="none" w:sz="0" w:space="0" w:color="auto"/>
              </w:divBdr>
              <w:divsChild>
                <w:div w:id="96217150">
                  <w:marLeft w:val="0"/>
                  <w:marRight w:val="0"/>
                  <w:marTop w:val="0"/>
                  <w:marBottom w:val="0"/>
                  <w:divBdr>
                    <w:top w:val="none" w:sz="0" w:space="0" w:color="auto"/>
                    <w:left w:val="none" w:sz="0" w:space="0" w:color="auto"/>
                    <w:bottom w:val="none" w:sz="0" w:space="0" w:color="auto"/>
                    <w:right w:val="none" w:sz="0" w:space="0" w:color="auto"/>
                  </w:divBdr>
                  <w:divsChild>
                    <w:div w:id="461964982">
                      <w:marLeft w:val="0"/>
                      <w:marRight w:val="0"/>
                      <w:marTop w:val="0"/>
                      <w:marBottom w:val="0"/>
                      <w:divBdr>
                        <w:top w:val="none" w:sz="0" w:space="0" w:color="auto"/>
                        <w:left w:val="none" w:sz="0" w:space="0" w:color="auto"/>
                        <w:bottom w:val="none" w:sz="0" w:space="0" w:color="auto"/>
                        <w:right w:val="none" w:sz="0" w:space="0" w:color="auto"/>
                      </w:divBdr>
                    </w:div>
                    <w:div w:id="920069457">
                      <w:marLeft w:val="0"/>
                      <w:marRight w:val="180"/>
                      <w:marTop w:val="0"/>
                      <w:marBottom w:val="0"/>
                      <w:divBdr>
                        <w:top w:val="none" w:sz="0" w:space="0" w:color="auto"/>
                        <w:left w:val="none" w:sz="0" w:space="0" w:color="auto"/>
                        <w:bottom w:val="none" w:sz="0" w:space="0" w:color="auto"/>
                        <w:right w:val="none" w:sz="0" w:space="0" w:color="auto"/>
                      </w:divBdr>
                    </w:div>
                  </w:divsChild>
                </w:div>
                <w:div w:id="271476901">
                  <w:marLeft w:val="0"/>
                  <w:marRight w:val="0"/>
                  <w:marTop w:val="0"/>
                  <w:marBottom w:val="0"/>
                  <w:divBdr>
                    <w:top w:val="none" w:sz="0" w:space="0" w:color="auto"/>
                    <w:left w:val="none" w:sz="0" w:space="0" w:color="auto"/>
                    <w:bottom w:val="none" w:sz="0" w:space="0" w:color="auto"/>
                    <w:right w:val="none" w:sz="0" w:space="0" w:color="auto"/>
                  </w:divBdr>
                  <w:divsChild>
                    <w:div w:id="120344602">
                      <w:marLeft w:val="0"/>
                      <w:marRight w:val="0"/>
                      <w:marTop w:val="0"/>
                      <w:marBottom w:val="0"/>
                      <w:divBdr>
                        <w:top w:val="none" w:sz="0" w:space="0" w:color="auto"/>
                        <w:left w:val="none" w:sz="0" w:space="0" w:color="auto"/>
                        <w:bottom w:val="none" w:sz="0" w:space="0" w:color="auto"/>
                        <w:right w:val="none" w:sz="0" w:space="0" w:color="auto"/>
                      </w:divBdr>
                    </w:div>
                    <w:div w:id="1764957880">
                      <w:marLeft w:val="0"/>
                      <w:marRight w:val="180"/>
                      <w:marTop w:val="0"/>
                      <w:marBottom w:val="0"/>
                      <w:divBdr>
                        <w:top w:val="none" w:sz="0" w:space="0" w:color="auto"/>
                        <w:left w:val="none" w:sz="0" w:space="0" w:color="auto"/>
                        <w:bottom w:val="none" w:sz="0" w:space="0" w:color="auto"/>
                        <w:right w:val="none" w:sz="0" w:space="0" w:color="auto"/>
                      </w:divBdr>
                    </w:div>
                  </w:divsChild>
                </w:div>
                <w:div w:id="607397025">
                  <w:marLeft w:val="0"/>
                  <w:marRight w:val="0"/>
                  <w:marTop w:val="0"/>
                  <w:marBottom w:val="0"/>
                  <w:divBdr>
                    <w:top w:val="none" w:sz="0" w:space="0" w:color="auto"/>
                    <w:left w:val="none" w:sz="0" w:space="0" w:color="auto"/>
                    <w:bottom w:val="none" w:sz="0" w:space="0" w:color="auto"/>
                    <w:right w:val="none" w:sz="0" w:space="0" w:color="auto"/>
                  </w:divBdr>
                  <w:divsChild>
                    <w:div w:id="221605506">
                      <w:marLeft w:val="0"/>
                      <w:marRight w:val="0"/>
                      <w:marTop w:val="0"/>
                      <w:marBottom w:val="0"/>
                      <w:divBdr>
                        <w:top w:val="none" w:sz="0" w:space="0" w:color="auto"/>
                        <w:left w:val="none" w:sz="0" w:space="0" w:color="auto"/>
                        <w:bottom w:val="none" w:sz="0" w:space="0" w:color="auto"/>
                        <w:right w:val="none" w:sz="0" w:space="0" w:color="auto"/>
                      </w:divBdr>
                    </w:div>
                    <w:div w:id="865486710">
                      <w:marLeft w:val="0"/>
                      <w:marRight w:val="180"/>
                      <w:marTop w:val="0"/>
                      <w:marBottom w:val="0"/>
                      <w:divBdr>
                        <w:top w:val="none" w:sz="0" w:space="0" w:color="auto"/>
                        <w:left w:val="none" w:sz="0" w:space="0" w:color="auto"/>
                        <w:bottom w:val="none" w:sz="0" w:space="0" w:color="auto"/>
                        <w:right w:val="none" w:sz="0" w:space="0" w:color="auto"/>
                      </w:divBdr>
                    </w:div>
                  </w:divsChild>
                </w:div>
                <w:div w:id="953903124">
                  <w:marLeft w:val="0"/>
                  <w:marRight w:val="0"/>
                  <w:marTop w:val="0"/>
                  <w:marBottom w:val="0"/>
                  <w:divBdr>
                    <w:top w:val="none" w:sz="0" w:space="0" w:color="auto"/>
                    <w:left w:val="none" w:sz="0" w:space="0" w:color="auto"/>
                    <w:bottom w:val="none" w:sz="0" w:space="0" w:color="auto"/>
                    <w:right w:val="none" w:sz="0" w:space="0" w:color="auto"/>
                  </w:divBdr>
                  <w:divsChild>
                    <w:div w:id="994184852">
                      <w:marLeft w:val="0"/>
                      <w:marRight w:val="180"/>
                      <w:marTop w:val="0"/>
                      <w:marBottom w:val="0"/>
                      <w:divBdr>
                        <w:top w:val="none" w:sz="0" w:space="0" w:color="auto"/>
                        <w:left w:val="none" w:sz="0" w:space="0" w:color="auto"/>
                        <w:bottom w:val="none" w:sz="0" w:space="0" w:color="auto"/>
                        <w:right w:val="none" w:sz="0" w:space="0" w:color="auto"/>
                      </w:divBdr>
                    </w:div>
                    <w:div w:id="1037972455">
                      <w:marLeft w:val="0"/>
                      <w:marRight w:val="0"/>
                      <w:marTop w:val="0"/>
                      <w:marBottom w:val="0"/>
                      <w:divBdr>
                        <w:top w:val="none" w:sz="0" w:space="0" w:color="auto"/>
                        <w:left w:val="none" w:sz="0" w:space="0" w:color="auto"/>
                        <w:bottom w:val="none" w:sz="0" w:space="0" w:color="auto"/>
                        <w:right w:val="none" w:sz="0" w:space="0" w:color="auto"/>
                      </w:divBdr>
                    </w:div>
                  </w:divsChild>
                </w:div>
                <w:div w:id="1864247760">
                  <w:marLeft w:val="0"/>
                  <w:marRight w:val="0"/>
                  <w:marTop w:val="0"/>
                  <w:marBottom w:val="0"/>
                  <w:divBdr>
                    <w:top w:val="none" w:sz="0" w:space="0" w:color="auto"/>
                    <w:left w:val="none" w:sz="0" w:space="0" w:color="auto"/>
                    <w:bottom w:val="none" w:sz="0" w:space="0" w:color="auto"/>
                    <w:right w:val="none" w:sz="0" w:space="0" w:color="auto"/>
                  </w:divBdr>
                  <w:divsChild>
                    <w:div w:id="1710496575">
                      <w:marLeft w:val="0"/>
                      <w:marRight w:val="180"/>
                      <w:marTop w:val="0"/>
                      <w:marBottom w:val="0"/>
                      <w:divBdr>
                        <w:top w:val="none" w:sz="0" w:space="0" w:color="auto"/>
                        <w:left w:val="none" w:sz="0" w:space="0" w:color="auto"/>
                        <w:bottom w:val="none" w:sz="0" w:space="0" w:color="auto"/>
                        <w:right w:val="none" w:sz="0" w:space="0" w:color="auto"/>
                      </w:divBdr>
                    </w:div>
                    <w:div w:id="18738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3264">
          <w:marLeft w:val="0"/>
          <w:marRight w:val="0"/>
          <w:marTop w:val="600"/>
          <w:marBottom w:val="0"/>
          <w:divBdr>
            <w:top w:val="none" w:sz="0" w:space="0" w:color="auto"/>
            <w:left w:val="none" w:sz="0" w:space="0" w:color="auto"/>
            <w:bottom w:val="none" w:sz="0" w:space="0" w:color="auto"/>
            <w:right w:val="none" w:sz="0" w:space="0" w:color="auto"/>
          </w:divBdr>
          <w:divsChild>
            <w:div w:id="1683243459">
              <w:marLeft w:val="0"/>
              <w:marRight w:val="0"/>
              <w:marTop w:val="0"/>
              <w:marBottom w:val="0"/>
              <w:divBdr>
                <w:top w:val="none" w:sz="0" w:space="0" w:color="auto"/>
                <w:left w:val="none" w:sz="0" w:space="0" w:color="auto"/>
                <w:bottom w:val="none" w:sz="0" w:space="0" w:color="auto"/>
                <w:right w:val="none" w:sz="0" w:space="0" w:color="auto"/>
              </w:divBdr>
              <w:divsChild>
                <w:div w:id="146897060">
                  <w:marLeft w:val="0"/>
                  <w:marRight w:val="0"/>
                  <w:marTop w:val="0"/>
                  <w:marBottom w:val="0"/>
                  <w:divBdr>
                    <w:top w:val="none" w:sz="0" w:space="0" w:color="auto"/>
                    <w:left w:val="none" w:sz="0" w:space="0" w:color="auto"/>
                    <w:bottom w:val="none" w:sz="0" w:space="0" w:color="auto"/>
                    <w:right w:val="none" w:sz="0" w:space="0" w:color="auto"/>
                  </w:divBdr>
                  <w:divsChild>
                    <w:div w:id="1126005338">
                      <w:marLeft w:val="0"/>
                      <w:marRight w:val="0"/>
                      <w:marTop w:val="0"/>
                      <w:marBottom w:val="0"/>
                      <w:divBdr>
                        <w:top w:val="none" w:sz="0" w:space="0" w:color="auto"/>
                        <w:left w:val="none" w:sz="0" w:space="0" w:color="auto"/>
                        <w:bottom w:val="none" w:sz="0" w:space="0" w:color="auto"/>
                        <w:right w:val="none" w:sz="0" w:space="0" w:color="auto"/>
                      </w:divBdr>
                    </w:div>
                    <w:div w:id="1538424746">
                      <w:marLeft w:val="0"/>
                      <w:marRight w:val="180"/>
                      <w:marTop w:val="0"/>
                      <w:marBottom w:val="0"/>
                      <w:divBdr>
                        <w:top w:val="none" w:sz="0" w:space="0" w:color="auto"/>
                        <w:left w:val="none" w:sz="0" w:space="0" w:color="auto"/>
                        <w:bottom w:val="none" w:sz="0" w:space="0" w:color="auto"/>
                        <w:right w:val="none" w:sz="0" w:space="0" w:color="auto"/>
                      </w:divBdr>
                    </w:div>
                  </w:divsChild>
                </w:div>
                <w:div w:id="373389760">
                  <w:marLeft w:val="0"/>
                  <w:marRight w:val="0"/>
                  <w:marTop w:val="0"/>
                  <w:marBottom w:val="0"/>
                  <w:divBdr>
                    <w:top w:val="none" w:sz="0" w:space="0" w:color="auto"/>
                    <w:left w:val="none" w:sz="0" w:space="0" w:color="auto"/>
                    <w:bottom w:val="none" w:sz="0" w:space="0" w:color="auto"/>
                    <w:right w:val="none" w:sz="0" w:space="0" w:color="auto"/>
                  </w:divBdr>
                  <w:divsChild>
                    <w:div w:id="625624706">
                      <w:marLeft w:val="0"/>
                      <w:marRight w:val="0"/>
                      <w:marTop w:val="0"/>
                      <w:marBottom w:val="0"/>
                      <w:divBdr>
                        <w:top w:val="none" w:sz="0" w:space="0" w:color="auto"/>
                        <w:left w:val="none" w:sz="0" w:space="0" w:color="auto"/>
                        <w:bottom w:val="none" w:sz="0" w:space="0" w:color="auto"/>
                        <w:right w:val="none" w:sz="0" w:space="0" w:color="auto"/>
                      </w:divBdr>
                    </w:div>
                    <w:div w:id="1889104192">
                      <w:marLeft w:val="0"/>
                      <w:marRight w:val="180"/>
                      <w:marTop w:val="0"/>
                      <w:marBottom w:val="0"/>
                      <w:divBdr>
                        <w:top w:val="none" w:sz="0" w:space="0" w:color="auto"/>
                        <w:left w:val="none" w:sz="0" w:space="0" w:color="auto"/>
                        <w:bottom w:val="none" w:sz="0" w:space="0" w:color="auto"/>
                        <w:right w:val="none" w:sz="0" w:space="0" w:color="auto"/>
                      </w:divBdr>
                    </w:div>
                  </w:divsChild>
                </w:div>
                <w:div w:id="824862802">
                  <w:marLeft w:val="0"/>
                  <w:marRight w:val="0"/>
                  <w:marTop w:val="0"/>
                  <w:marBottom w:val="0"/>
                  <w:divBdr>
                    <w:top w:val="none" w:sz="0" w:space="0" w:color="auto"/>
                    <w:left w:val="none" w:sz="0" w:space="0" w:color="auto"/>
                    <w:bottom w:val="none" w:sz="0" w:space="0" w:color="auto"/>
                    <w:right w:val="none" w:sz="0" w:space="0" w:color="auto"/>
                  </w:divBdr>
                  <w:divsChild>
                    <w:div w:id="858855527">
                      <w:marLeft w:val="0"/>
                      <w:marRight w:val="0"/>
                      <w:marTop w:val="0"/>
                      <w:marBottom w:val="0"/>
                      <w:divBdr>
                        <w:top w:val="none" w:sz="0" w:space="0" w:color="auto"/>
                        <w:left w:val="none" w:sz="0" w:space="0" w:color="auto"/>
                        <w:bottom w:val="none" w:sz="0" w:space="0" w:color="auto"/>
                        <w:right w:val="none" w:sz="0" w:space="0" w:color="auto"/>
                      </w:divBdr>
                    </w:div>
                    <w:div w:id="920025651">
                      <w:marLeft w:val="0"/>
                      <w:marRight w:val="180"/>
                      <w:marTop w:val="0"/>
                      <w:marBottom w:val="0"/>
                      <w:divBdr>
                        <w:top w:val="none" w:sz="0" w:space="0" w:color="auto"/>
                        <w:left w:val="none" w:sz="0" w:space="0" w:color="auto"/>
                        <w:bottom w:val="none" w:sz="0" w:space="0" w:color="auto"/>
                        <w:right w:val="none" w:sz="0" w:space="0" w:color="auto"/>
                      </w:divBdr>
                    </w:div>
                  </w:divsChild>
                </w:div>
                <w:div w:id="840461609">
                  <w:marLeft w:val="0"/>
                  <w:marRight w:val="0"/>
                  <w:marTop w:val="0"/>
                  <w:marBottom w:val="0"/>
                  <w:divBdr>
                    <w:top w:val="none" w:sz="0" w:space="0" w:color="auto"/>
                    <w:left w:val="none" w:sz="0" w:space="0" w:color="auto"/>
                    <w:bottom w:val="none" w:sz="0" w:space="0" w:color="auto"/>
                    <w:right w:val="none" w:sz="0" w:space="0" w:color="auto"/>
                  </w:divBdr>
                  <w:divsChild>
                    <w:div w:id="760028928">
                      <w:marLeft w:val="0"/>
                      <w:marRight w:val="180"/>
                      <w:marTop w:val="0"/>
                      <w:marBottom w:val="0"/>
                      <w:divBdr>
                        <w:top w:val="none" w:sz="0" w:space="0" w:color="auto"/>
                        <w:left w:val="none" w:sz="0" w:space="0" w:color="auto"/>
                        <w:bottom w:val="none" w:sz="0" w:space="0" w:color="auto"/>
                        <w:right w:val="none" w:sz="0" w:space="0" w:color="auto"/>
                      </w:divBdr>
                    </w:div>
                    <w:div w:id="1472794683">
                      <w:marLeft w:val="0"/>
                      <w:marRight w:val="0"/>
                      <w:marTop w:val="0"/>
                      <w:marBottom w:val="0"/>
                      <w:divBdr>
                        <w:top w:val="none" w:sz="0" w:space="0" w:color="auto"/>
                        <w:left w:val="none" w:sz="0" w:space="0" w:color="auto"/>
                        <w:bottom w:val="none" w:sz="0" w:space="0" w:color="auto"/>
                        <w:right w:val="none" w:sz="0" w:space="0" w:color="auto"/>
                      </w:divBdr>
                    </w:div>
                  </w:divsChild>
                </w:div>
                <w:div w:id="1439719183">
                  <w:marLeft w:val="0"/>
                  <w:marRight w:val="0"/>
                  <w:marTop w:val="0"/>
                  <w:marBottom w:val="0"/>
                  <w:divBdr>
                    <w:top w:val="none" w:sz="0" w:space="0" w:color="auto"/>
                    <w:left w:val="none" w:sz="0" w:space="0" w:color="auto"/>
                    <w:bottom w:val="none" w:sz="0" w:space="0" w:color="auto"/>
                    <w:right w:val="none" w:sz="0" w:space="0" w:color="auto"/>
                  </w:divBdr>
                  <w:divsChild>
                    <w:div w:id="1417048922">
                      <w:marLeft w:val="0"/>
                      <w:marRight w:val="180"/>
                      <w:marTop w:val="0"/>
                      <w:marBottom w:val="0"/>
                      <w:divBdr>
                        <w:top w:val="none" w:sz="0" w:space="0" w:color="auto"/>
                        <w:left w:val="none" w:sz="0" w:space="0" w:color="auto"/>
                        <w:bottom w:val="none" w:sz="0" w:space="0" w:color="auto"/>
                        <w:right w:val="none" w:sz="0" w:space="0" w:color="auto"/>
                      </w:divBdr>
                    </w:div>
                    <w:div w:id="16244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09403">
          <w:marLeft w:val="0"/>
          <w:marRight w:val="0"/>
          <w:marTop w:val="600"/>
          <w:marBottom w:val="0"/>
          <w:divBdr>
            <w:top w:val="none" w:sz="0" w:space="0" w:color="auto"/>
            <w:left w:val="none" w:sz="0" w:space="0" w:color="auto"/>
            <w:bottom w:val="none" w:sz="0" w:space="0" w:color="auto"/>
            <w:right w:val="none" w:sz="0" w:space="0" w:color="auto"/>
          </w:divBdr>
          <w:divsChild>
            <w:div w:id="2064481505">
              <w:marLeft w:val="0"/>
              <w:marRight w:val="0"/>
              <w:marTop w:val="0"/>
              <w:marBottom w:val="0"/>
              <w:divBdr>
                <w:top w:val="none" w:sz="0" w:space="0" w:color="auto"/>
                <w:left w:val="none" w:sz="0" w:space="0" w:color="auto"/>
                <w:bottom w:val="none" w:sz="0" w:space="0" w:color="auto"/>
                <w:right w:val="none" w:sz="0" w:space="0" w:color="auto"/>
              </w:divBdr>
              <w:divsChild>
                <w:div w:id="280192041">
                  <w:marLeft w:val="0"/>
                  <w:marRight w:val="0"/>
                  <w:marTop w:val="0"/>
                  <w:marBottom w:val="0"/>
                  <w:divBdr>
                    <w:top w:val="none" w:sz="0" w:space="0" w:color="auto"/>
                    <w:left w:val="none" w:sz="0" w:space="0" w:color="auto"/>
                    <w:bottom w:val="none" w:sz="0" w:space="0" w:color="auto"/>
                    <w:right w:val="none" w:sz="0" w:space="0" w:color="auto"/>
                  </w:divBdr>
                  <w:divsChild>
                    <w:div w:id="1011951831">
                      <w:marLeft w:val="0"/>
                      <w:marRight w:val="180"/>
                      <w:marTop w:val="0"/>
                      <w:marBottom w:val="0"/>
                      <w:divBdr>
                        <w:top w:val="none" w:sz="0" w:space="0" w:color="auto"/>
                        <w:left w:val="none" w:sz="0" w:space="0" w:color="auto"/>
                        <w:bottom w:val="none" w:sz="0" w:space="0" w:color="auto"/>
                        <w:right w:val="none" w:sz="0" w:space="0" w:color="auto"/>
                      </w:divBdr>
                    </w:div>
                    <w:div w:id="1617323095">
                      <w:marLeft w:val="0"/>
                      <w:marRight w:val="0"/>
                      <w:marTop w:val="0"/>
                      <w:marBottom w:val="0"/>
                      <w:divBdr>
                        <w:top w:val="none" w:sz="0" w:space="0" w:color="auto"/>
                        <w:left w:val="none" w:sz="0" w:space="0" w:color="auto"/>
                        <w:bottom w:val="none" w:sz="0" w:space="0" w:color="auto"/>
                        <w:right w:val="none" w:sz="0" w:space="0" w:color="auto"/>
                      </w:divBdr>
                    </w:div>
                  </w:divsChild>
                </w:div>
                <w:div w:id="360865513">
                  <w:marLeft w:val="0"/>
                  <w:marRight w:val="0"/>
                  <w:marTop w:val="0"/>
                  <w:marBottom w:val="0"/>
                  <w:divBdr>
                    <w:top w:val="none" w:sz="0" w:space="0" w:color="auto"/>
                    <w:left w:val="none" w:sz="0" w:space="0" w:color="auto"/>
                    <w:bottom w:val="none" w:sz="0" w:space="0" w:color="auto"/>
                    <w:right w:val="none" w:sz="0" w:space="0" w:color="auto"/>
                  </w:divBdr>
                  <w:divsChild>
                    <w:div w:id="509560791">
                      <w:marLeft w:val="0"/>
                      <w:marRight w:val="0"/>
                      <w:marTop w:val="0"/>
                      <w:marBottom w:val="0"/>
                      <w:divBdr>
                        <w:top w:val="none" w:sz="0" w:space="0" w:color="auto"/>
                        <w:left w:val="none" w:sz="0" w:space="0" w:color="auto"/>
                        <w:bottom w:val="none" w:sz="0" w:space="0" w:color="auto"/>
                        <w:right w:val="none" w:sz="0" w:space="0" w:color="auto"/>
                      </w:divBdr>
                    </w:div>
                    <w:div w:id="588580972">
                      <w:marLeft w:val="0"/>
                      <w:marRight w:val="180"/>
                      <w:marTop w:val="0"/>
                      <w:marBottom w:val="0"/>
                      <w:divBdr>
                        <w:top w:val="none" w:sz="0" w:space="0" w:color="auto"/>
                        <w:left w:val="none" w:sz="0" w:space="0" w:color="auto"/>
                        <w:bottom w:val="none" w:sz="0" w:space="0" w:color="auto"/>
                        <w:right w:val="none" w:sz="0" w:space="0" w:color="auto"/>
                      </w:divBdr>
                    </w:div>
                  </w:divsChild>
                </w:div>
                <w:div w:id="488910090">
                  <w:marLeft w:val="0"/>
                  <w:marRight w:val="0"/>
                  <w:marTop w:val="0"/>
                  <w:marBottom w:val="0"/>
                  <w:divBdr>
                    <w:top w:val="none" w:sz="0" w:space="0" w:color="auto"/>
                    <w:left w:val="none" w:sz="0" w:space="0" w:color="auto"/>
                    <w:bottom w:val="none" w:sz="0" w:space="0" w:color="auto"/>
                    <w:right w:val="none" w:sz="0" w:space="0" w:color="auto"/>
                  </w:divBdr>
                  <w:divsChild>
                    <w:div w:id="352077141">
                      <w:marLeft w:val="0"/>
                      <w:marRight w:val="180"/>
                      <w:marTop w:val="0"/>
                      <w:marBottom w:val="0"/>
                      <w:divBdr>
                        <w:top w:val="none" w:sz="0" w:space="0" w:color="auto"/>
                        <w:left w:val="none" w:sz="0" w:space="0" w:color="auto"/>
                        <w:bottom w:val="none" w:sz="0" w:space="0" w:color="auto"/>
                        <w:right w:val="none" w:sz="0" w:space="0" w:color="auto"/>
                      </w:divBdr>
                    </w:div>
                    <w:div w:id="2115830438">
                      <w:marLeft w:val="0"/>
                      <w:marRight w:val="0"/>
                      <w:marTop w:val="0"/>
                      <w:marBottom w:val="0"/>
                      <w:divBdr>
                        <w:top w:val="none" w:sz="0" w:space="0" w:color="auto"/>
                        <w:left w:val="none" w:sz="0" w:space="0" w:color="auto"/>
                        <w:bottom w:val="none" w:sz="0" w:space="0" w:color="auto"/>
                        <w:right w:val="none" w:sz="0" w:space="0" w:color="auto"/>
                      </w:divBdr>
                    </w:div>
                  </w:divsChild>
                </w:div>
                <w:div w:id="1088504587">
                  <w:marLeft w:val="0"/>
                  <w:marRight w:val="0"/>
                  <w:marTop w:val="0"/>
                  <w:marBottom w:val="0"/>
                  <w:divBdr>
                    <w:top w:val="none" w:sz="0" w:space="0" w:color="auto"/>
                    <w:left w:val="none" w:sz="0" w:space="0" w:color="auto"/>
                    <w:bottom w:val="none" w:sz="0" w:space="0" w:color="auto"/>
                    <w:right w:val="none" w:sz="0" w:space="0" w:color="auto"/>
                  </w:divBdr>
                  <w:divsChild>
                    <w:div w:id="269237889">
                      <w:marLeft w:val="0"/>
                      <w:marRight w:val="180"/>
                      <w:marTop w:val="0"/>
                      <w:marBottom w:val="0"/>
                      <w:divBdr>
                        <w:top w:val="none" w:sz="0" w:space="0" w:color="auto"/>
                        <w:left w:val="none" w:sz="0" w:space="0" w:color="auto"/>
                        <w:bottom w:val="none" w:sz="0" w:space="0" w:color="auto"/>
                        <w:right w:val="none" w:sz="0" w:space="0" w:color="auto"/>
                      </w:divBdr>
                    </w:div>
                    <w:div w:id="2034191100">
                      <w:marLeft w:val="0"/>
                      <w:marRight w:val="0"/>
                      <w:marTop w:val="0"/>
                      <w:marBottom w:val="0"/>
                      <w:divBdr>
                        <w:top w:val="none" w:sz="0" w:space="0" w:color="auto"/>
                        <w:left w:val="none" w:sz="0" w:space="0" w:color="auto"/>
                        <w:bottom w:val="none" w:sz="0" w:space="0" w:color="auto"/>
                        <w:right w:val="none" w:sz="0" w:space="0" w:color="auto"/>
                      </w:divBdr>
                    </w:div>
                  </w:divsChild>
                </w:div>
                <w:div w:id="1596789071">
                  <w:marLeft w:val="0"/>
                  <w:marRight w:val="0"/>
                  <w:marTop w:val="0"/>
                  <w:marBottom w:val="0"/>
                  <w:divBdr>
                    <w:top w:val="none" w:sz="0" w:space="0" w:color="auto"/>
                    <w:left w:val="none" w:sz="0" w:space="0" w:color="auto"/>
                    <w:bottom w:val="none" w:sz="0" w:space="0" w:color="auto"/>
                    <w:right w:val="none" w:sz="0" w:space="0" w:color="auto"/>
                  </w:divBdr>
                  <w:divsChild>
                    <w:div w:id="604389943">
                      <w:marLeft w:val="0"/>
                      <w:marRight w:val="0"/>
                      <w:marTop w:val="0"/>
                      <w:marBottom w:val="0"/>
                      <w:divBdr>
                        <w:top w:val="none" w:sz="0" w:space="0" w:color="auto"/>
                        <w:left w:val="none" w:sz="0" w:space="0" w:color="auto"/>
                        <w:bottom w:val="none" w:sz="0" w:space="0" w:color="auto"/>
                        <w:right w:val="none" w:sz="0" w:space="0" w:color="auto"/>
                      </w:divBdr>
                    </w:div>
                    <w:div w:id="199768092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993681539">
          <w:marLeft w:val="0"/>
          <w:marRight w:val="0"/>
          <w:marTop w:val="600"/>
          <w:marBottom w:val="0"/>
          <w:divBdr>
            <w:top w:val="none" w:sz="0" w:space="0" w:color="auto"/>
            <w:left w:val="none" w:sz="0" w:space="0" w:color="auto"/>
            <w:bottom w:val="none" w:sz="0" w:space="0" w:color="auto"/>
            <w:right w:val="none" w:sz="0" w:space="0" w:color="auto"/>
          </w:divBdr>
          <w:divsChild>
            <w:div w:id="355691774">
              <w:marLeft w:val="0"/>
              <w:marRight w:val="0"/>
              <w:marTop w:val="0"/>
              <w:marBottom w:val="0"/>
              <w:divBdr>
                <w:top w:val="none" w:sz="0" w:space="0" w:color="auto"/>
                <w:left w:val="none" w:sz="0" w:space="0" w:color="auto"/>
                <w:bottom w:val="none" w:sz="0" w:space="0" w:color="auto"/>
                <w:right w:val="none" w:sz="0" w:space="0" w:color="auto"/>
              </w:divBdr>
              <w:divsChild>
                <w:div w:id="327558152">
                  <w:marLeft w:val="0"/>
                  <w:marRight w:val="0"/>
                  <w:marTop w:val="0"/>
                  <w:marBottom w:val="0"/>
                  <w:divBdr>
                    <w:top w:val="none" w:sz="0" w:space="0" w:color="auto"/>
                    <w:left w:val="none" w:sz="0" w:space="0" w:color="auto"/>
                    <w:bottom w:val="none" w:sz="0" w:space="0" w:color="auto"/>
                    <w:right w:val="none" w:sz="0" w:space="0" w:color="auto"/>
                  </w:divBdr>
                  <w:divsChild>
                    <w:div w:id="919103386">
                      <w:marLeft w:val="0"/>
                      <w:marRight w:val="0"/>
                      <w:marTop w:val="0"/>
                      <w:marBottom w:val="0"/>
                      <w:divBdr>
                        <w:top w:val="none" w:sz="0" w:space="0" w:color="auto"/>
                        <w:left w:val="none" w:sz="0" w:space="0" w:color="auto"/>
                        <w:bottom w:val="none" w:sz="0" w:space="0" w:color="auto"/>
                        <w:right w:val="none" w:sz="0" w:space="0" w:color="auto"/>
                      </w:divBdr>
                    </w:div>
                    <w:div w:id="1391151881">
                      <w:marLeft w:val="0"/>
                      <w:marRight w:val="180"/>
                      <w:marTop w:val="0"/>
                      <w:marBottom w:val="0"/>
                      <w:divBdr>
                        <w:top w:val="none" w:sz="0" w:space="0" w:color="auto"/>
                        <w:left w:val="none" w:sz="0" w:space="0" w:color="auto"/>
                        <w:bottom w:val="none" w:sz="0" w:space="0" w:color="auto"/>
                        <w:right w:val="none" w:sz="0" w:space="0" w:color="auto"/>
                      </w:divBdr>
                    </w:div>
                  </w:divsChild>
                </w:div>
                <w:div w:id="417793329">
                  <w:marLeft w:val="0"/>
                  <w:marRight w:val="0"/>
                  <w:marTop w:val="0"/>
                  <w:marBottom w:val="0"/>
                  <w:divBdr>
                    <w:top w:val="none" w:sz="0" w:space="0" w:color="auto"/>
                    <w:left w:val="none" w:sz="0" w:space="0" w:color="auto"/>
                    <w:bottom w:val="none" w:sz="0" w:space="0" w:color="auto"/>
                    <w:right w:val="none" w:sz="0" w:space="0" w:color="auto"/>
                  </w:divBdr>
                  <w:divsChild>
                    <w:div w:id="1394812857">
                      <w:marLeft w:val="0"/>
                      <w:marRight w:val="180"/>
                      <w:marTop w:val="0"/>
                      <w:marBottom w:val="0"/>
                      <w:divBdr>
                        <w:top w:val="none" w:sz="0" w:space="0" w:color="auto"/>
                        <w:left w:val="none" w:sz="0" w:space="0" w:color="auto"/>
                        <w:bottom w:val="none" w:sz="0" w:space="0" w:color="auto"/>
                        <w:right w:val="none" w:sz="0" w:space="0" w:color="auto"/>
                      </w:divBdr>
                    </w:div>
                    <w:div w:id="1917086051">
                      <w:marLeft w:val="0"/>
                      <w:marRight w:val="0"/>
                      <w:marTop w:val="0"/>
                      <w:marBottom w:val="0"/>
                      <w:divBdr>
                        <w:top w:val="none" w:sz="0" w:space="0" w:color="auto"/>
                        <w:left w:val="none" w:sz="0" w:space="0" w:color="auto"/>
                        <w:bottom w:val="none" w:sz="0" w:space="0" w:color="auto"/>
                        <w:right w:val="none" w:sz="0" w:space="0" w:color="auto"/>
                      </w:divBdr>
                    </w:div>
                  </w:divsChild>
                </w:div>
                <w:div w:id="565844779">
                  <w:marLeft w:val="0"/>
                  <w:marRight w:val="0"/>
                  <w:marTop w:val="0"/>
                  <w:marBottom w:val="0"/>
                  <w:divBdr>
                    <w:top w:val="none" w:sz="0" w:space="0" w:color="auto"/>
                    <w:left w:val="none" w:sz="0" w:space="0" w:color="auto"/>
                    <w:bottom w:val="none" w:sz="0" w:space="0" w:color="auto"/>
                    <w:right w:val="none" w:sz="0" w:space="0" w:color="auto"/>
                  </w:divBdr>
                  <w:divsChild>
                    <w:div w:id="83771532">
                      <w:marLeft w:val="0"/>
                      <w:marRight w:val="180"/>
                      <w:marTop w:val="0"/>
                      <w:marBottom w:val="0"/>
                      <w:divBdr>
                        <w:top w:val="none" w:sz="0" w:space="0" w:color="auto"/>
                        <w:left w:val="none" w:sz="0" w:space="0" w:color="auto"/>
                        <w:bottom w:val="none" w:sz="0" w:space="0" w:color="auto"/>
                        <w:right w:val="none" w:sz="0" w:space="0" w:color="auto"/>
                      </w:divBdr>
                    </w:div>
                    <w:div w:id="1746761764">
                      <w:marLeft w:val="0"/>
                      <w:marRight w:val="0"/>
                      <w:marTop w:val="0"/>
                      <w:marBottom w:val="0"/>
                      <w:divBdr>
                        <w:top w:val="none" w:sz="0" w:space="0" w:color="auto"/>
                        <w:left w:val="none" w:sz="0" w:space="0" w:color="auto"/>
                        <w:bottom w:val="none" w:sz="0" w:space="0" w:color="auto"/>
                        <w:right w:val="none" w:sz="0" w:space="0" w:color="auto"/>
                      </w:divBdr>
                    </w:div>
                  </w:divsChild>
                </w:div>
                <w:div w:id="790779227">
                  <w:marLeft w:val="0"/>
                  <w:marRight w:val="0"/>
                  <w:marTop w:val="0"/>
                  <w:marBottom w:val="0"/>
                  <w:divBdr>
                    <w:top w:val="none" w:sz="0" w:space="0" w:color="auto"/>
                    <w:left w:val="none" w:sz="0" w:space="0" w:color="auto"/>
                    <w:bottom w:val="none" w:sz="0" w:space="0" w:color="auto"/>
                    <w:right w:val="none" w:sz="0" w:space="0" w:color="auto"/>
                  </w:divBdr>
                  <w:divsChild>
                    <w:div w:id="595091194">
                      <w:marLeft w:val="0"/>
                      <w:marRight w:val="0"/>
                      <w:marTop w:val="0"/>
                      <w:marBottom w:val="0"/>
                      <w:divBdr>
                        <w:top w:val="none" w:sz="0" w:space="0" w:color="auto"/>
                        <w:left w:val="none" w:sz="0" w:space="0" w:color="auto"/>
                        <w:bottom w:val="none" w:sz="0" w:space="0" w:color="auto"/>
                        <w:right w:val="none" w:sz="0" w:space="0" w:color="auto"/>
                      </w:divBdr>
                    </w:div>
                    <w:div w:id="1211957578">
                      <w:marLeft w:val="0"/>
                      <w:marRight w:val="180"/>
                      <w:marTop w:val="0"/>
                      <w:marBottom w:val="0"/>
                      <w:divBdr>
                        <w:top w:val="none" w:sz="0" w:space="0" w:color="auto"/>
                        <w:left w:val="none" w:sz="0" w:space="0" w:color="auto"/>
                        <w:bottom w:val="none" w:sz="0" w:space="0" w:color="auto"/>
                        <w:right w:val="none" w:sz="0" w:space="0" w:color="auto"/>
                      </w:divBdr>
                    </w:div>
                  </w:divsChild>
                </w:div>
                <w:div w:id="796416517">
                  <w:marLeft w:val="0"/>
                  <w:marRight w:val="0"/>
                  <w:marTop w:val="0"/>
                  <w:marBottom w:val="0"/>
                  <w:divBdr>
                    <w:top w:val="none" w:sz="0" w:space="0" w:color="auto"/>
                    <w:left w:val="none" w:sz="0" w:space="0" w:color="auto"/>
                    <w:bottom w:val="none" w:sz="0" w:space="0" w:color="auto"/>
                    <w:right w:val="none" w:sz="0" w:space="0" w:color="auto"/>
                  </w:divBdr>
                  <w:divsChild>
                    <w:div w:id="1101334879">
                      <w:marLeft w:val="0"/>
                      <w:marRight w:val="180"/>
                      <w:marTop w:val="0"/>
                      <w:marBottom w:val="0"/>
                      <w:divBdr>
                        <w:top w:val="none" w:sz="0" w:space="0" w:color="auto"/>
                        <w:left w:val="none" w:sz="0" w:space="0" w:color="auto"/>
                        <w:bottom w:val="none" w:sz="0" w:space="0" w:color="auto"/>
                        <w:right w:val="none" w:sz="0" w:space="0" w:color="auto"/>
                      </w:divBdr>
                    </w:div>
                    <w:div w:id="2142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5854">
          <w:marLeft w:val="0"/>
          <w:marRight w:val="0"/>
          <w:marTop w:val="600"/>
          <w:marBottom w:val="0"/>
          <w:divBdr>
            <w:top w:val="none" w:sz="0" w:space="0" w:color="auto"/>
            <w:left w:val="none" w:sz="0" w:space="0" w:color="auto"/>
            <w:bottom w:val="none" w:sz="0" w:space="0" w:color="auto"/>
            <w:right w:val="none" w:sz="0" w:space="0" w:color="auto"/>
          </w:divBdr>
          <w:divsChild>
            <w:div w:id="348222131">
              <w:marLeft w:val="0"/>
              <w:marRight w:val="0"/>
              <w:marTop w:val="0"/>
              <w:marBottom w:val="0"/>
              <w:divBdr>
                <w:top w:val="none" w:sz="0" w:space="0" w:color="auto"/>
                <w:left w:val="none" w:sz="0" w:space="0" w:color="auto"/>
                <w:bottom w:val="none" w:sz="0" w:space="0" w:color="auto"/>
                <w:right w:val="none" w:sz="0" w:space="0" w:color="auto"/>
              </w:divBdr>
              <w:divsChild>
                <w:div w:id="449864835">
                  <w:marLeft w:val="0"/>
                  <w:marRight w:val="0"/>
                  <w:marTop w:val="0"/>
                  <w:marBottom w:val="0"/>
                  <w:divBdr>
                    <w:top w:val="none" w:sz="0" w:space="0" w:color="auto"/>
                    <w:left w:val="none" w:sz="0" w:space="0" w:color="auto"/>
                    <w:bottom w:val="none" w:sz="0" w:space="0" w:color="auto"/>
                    <w:right w:val="none" w:sz="0" w:space="0" w:color="auto"/>
                  </w:divBdr>
                  <w:divsChild>
                    <w:div w:id="278998547">
                      <w:marLeft w:val="0"/>
                      <w:marRight w:val="0"/>
                      <w:marTop w:val="0"/>
                      <w:marBottom w:val="0"/>
                      <w:divBdr>
                        <w:top w:val="none" w:sz="0" w:space="0" w:color="auto"/>
                        <w:left w:val="none" w:sz="0" w:space="0" w:color="auto"/>
                        <w:bottom w:val="none" w:sz="0" w:space="0" w:color="auto"/>
                        <w:right w:val="none" w:sz="0" w:space="0" w:color="auto"/>
                      </w:divBdr>
                    </w:div>
                    <w:div w:id="1193150889">
                      <w:marLeft w:val="0"/>
                      <w:marRight w:val="180"/>
                      <w:marTop w:val="0"/>
                      <w:marBottom w:val="0"/>
                      <w:divBdr>
                        <w:top w:val="none" w:sz="0" w:space="0" w:color="auto"/>
                        <w:left w:val="none" w:sz="0" w:space="0" w:color="auto"/>
                        <w:bottom w:val="none" w:sz="0" w:space="0" w:color="auto"/>
                        <w:right w:val="none" w:sz="0" w:space="0" w:color="auto"/>
                      </w:divBdr>
                    </w:div>
                  </w:divsChild>
                </w:div>
                <w:div w:id="556598552">
                  <w:marLeft w:val="0"/>
                  <w:marRight w:val="0"/>
                  <w:marTop w:val="0"/>
                  <w:marBottom w:val="0"/>
                  <w:divBdr>
                    <w:top w:val="none" w:sz="0" w:space="0" w:color="auto"/>
                    <w:left w:val="none" w:sz="0" w:space="0" w:color="auto"/>
                    <w:bottom w:val="none" w:sz="0" w:space="0" w:color="auto"/>
                    <w:right w:val="none" w:sz="0" w:space="0" w:color="auto"/>
                  </w:divBdr>
                  <w:divsChild>
                    <w:div w:id="308096456">
                      <w:marLeft w:val="0"/>
                      <w:marRight w:val="180"/>
                      <w:marTop w:val="0"/>
                      <w:marBottom w:val="0"/>
                      <w:divBdr>
                        <w:top w:val="none" w:sz="0" w:space="0" w:color="auto"/>
                        <w:left w:val="none" w:sz="0" w:space="0" w:color="auto"/>
                        <w:bottom w:val="none" w:sz="0" w:space="0" w:color="auto"/>
                        <w:right w:val="none" w:sz="0" w:space="0" w:color="auto"/>
                      </w:divBdr>
                    </w:div>
                    <w:div w:id="1424914575">
                      <w:marLeft w:val="0"/>
                      <w:marRight w:val="0"/>
                      <w:marTop w:val="0"/>
                      <w:marBottom w:val="0"/>
                      <w:divBdr>
                        <w:top w:val="none" w:sz="0" w:space="0" w:color="auto"/>
                        <w:left w:val="none" w:sz="0" w:space="0" w:color="auto"/>
                        <w:bottom w:val="none" w:sz="0" w:space="0" w:color="auto"/>
                        <w:right w:val="none" w:sz="0" w:space="0" w:color="auto"/>
                      </w:divBdr>
                    </w:div>
                  </w:divsChild>
                </w:div>
                <w:div w:id="1189753860">
                  <w:marLeft w:val="0"/>
                  <w:marRight w:val="0"/>
                  <w:marTop w:val="0"/>
                  <w:marBottom w:val="0"/>
                  <w:divBdr>
                    <w:top w:val="none" w:sz="0" w:space="0" w:color="auto"/>
                    <w:left w:val="none" w:sz="0" w:space="0" w:color="auto"/>
                    <w:bottom w:val="none" w:sz="0" w:space="0" w:color="auto"/>
                    <w:right w:val="none" w:sz="0" w:space="0" w:color="auto"/>
                  </w:divBdr>
                  <w:divsChild>
                    <w:div w:id="37318489">
                      <w:marLeft w:val="0"/>
                      <w:marRight w:val="0"/>
                      <w:marTop w:val="0"/>
                      <w:marBottom w:val="0"/>
                      <w:divBdr>
                        <w:top w:val="none" w:sz="0" w:space="0" w:color="auto"/>
                        <w:left w:val="none" w:sz="0" w:space="0" w:color="auto"/>
                        <w:bottom w:val="none" w:sz="0" w:space="0" w:color="auto"/>
                        <w:right w:val="none" w:sz="0" w:space="0" w:color="auto"/>
                      </w:divBdr>
                    </w:div>
                    <w:div w:id="340743648">
                      <w:marLeft w:val="0"/>
                      <w:marRight w:val="180"/>
                      <w:marTop w:val="0"/>
                      <w:marBottom w:val="0"/>
                      <w:divBdr>
                        <w:top w:val="none" w:sz="0" w:space="0" w:color="auto"/>
                        <w:left w:val="none" w:sz="0" w:space="0" w:color="auto"/>
                        <w:bottom w:val="none" w:sz="0" w:space="0" w:color="auto"/>
                        <w:right w:val="none" w:sz="0" w:space="0" w:color="auto"/>
                      </w:divBdr>
                    </w:div>
                  </w:divsChild>
                </w:div>
                <w:div w:id="1223059147">
                  <w:marLeft w:val="0"/>
                  <w:marRight w:val="0"/>
                  <w:marTop w:val="0"/>
                  <w:marBottom w:val="0"/>
                  <w:divBdr>
                    <w:top w:val="none" w:sz="0" w:space="0" w:color="auto"/>
                    <w:left w:val="none" w:sz="0" w:space="0" w:color="auto"/>
                    <w:bottom w:val="none" w:sz="0" w:space="0" w:color="auto"/>
                    <w:right w:val="none" w:sz="0" w:space="0" w:color="auto"/>
                  </w:divBdr>
                  <w:divsChild>
                    <w:div w:id="933392004">
                      <w:marLeft w:val="0"/>
                      <w:marRight w:val="180"/>
                      <w:marTop w:val="0"/>
                      <w:marBottom w:val="0"/>
                      <w:divBdr>
                        <w:top w:val="none" w:sz="0" w:space="0" w:color="auto"/>
                        <w:left w:val="none" w:sz="0" w:space="0" w:color="auto"/>
                        <w:bottom w:val="none" w:sz="0" w:space="0" w:color="auto"/>
                        <w:right w:val="none" w:sz="0" w:space="0" w:color="auto"/>
                      </w:divBdr>
                    </w:div>
                    <w:div w:id="1606620297">
                      <w:marLeft w:val="0"/>
                      <w:marRight w:val="0"/>
                      <w:marTop w:val="0"/>
                      <w:marBottom w:val="0"/>
                      <w:divBdr>
                        <w:top w:val="none" w:sz="0" w:space="0" w:color="auto"/>
                        <w:left w:val="none" w:sz="0" w:space="0" w:color="auto"/>
                        <w:bottom w:val="none" w:sz="0" w:space="0" w:color="auto"/>
                        <w:right w:val="none" w:sz="0" w:space="0" w:color="auto"/>
                      </w:divBdr>
                    </w:div>
                  </w:divsChild>
                </w:div>
                <w:div w:id="1680303816">
                  <w:marLeft w:val="0"/>
                  <w:marRight w:val="0"/>
                  <w:marTop w:val="0"/>
                  <w:marBottom w:val="0"/>
                  <w:divBdr>
                    <w:top w:val="none" w:sz="0" w:space="0" w:color="auto"/>
                    <w:left w:val="none" w:sz="0" w:space="0" w:color="auto"/>
                    <w:bottom w:val="none" w:sz="0" w:space="0" w:color="auto"/>
                    <w:right w:val="none" w:sz="0" w:space="0" w:color="auto"/>
                  </w:divBdr>
                  <w:divsChild>
                    <w:div w:id="58941923">
                      <w:marLeft w:val="0"/>
                      <w:marRight w:val="180"/>
                      <w:marTop w:val="0"/>
                      <w:marBottom w:val="0"/>
                      <w:divBdr>
                        <w:top w:val="none" w:sz="0" w:space="0" w:color="auto"/>
                        <w:left w:val="none" w:sz="0" w:space="0" w:color="auto"/>
                        <w:bottom w:val="none" w:sz="0" w:space="0" w:color="auto"/>
                        <w:right w:val="none" w:sz="0" w:space="0" w:color="auto"/>
                      </w:divBdr>
                    </w:div>
                    <w:div w:id="19493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4337">
          <w:marLeft w:val="0"/>
          <w:marRight w:val="0"/>
          <w:marTop w:val="600"/>
          <w:marBottom w:val="0"/>
          <w:divBdr>
            <w:top w:val="none" w:sz="0" w:space="0" w:color="auto"/>
            <w:left w:val="none" w:sz="0" w:space="0" w:color="auto"/>
            <w:bottom w:val="none" w:sz="0" w:space="0" w:color="auto"/>
            <w:right w:val="none" w:sz="0" w:space="0" w:color="auto"/>
          </w:divBdr>
          <w:divsChild>
            <w:div w:id="1141920550">
              <w:marLeft w:val="0"/>
              <w:marRight w:val="0"/>
              <w:marTop w:val="0"/>
              <w:marBottom w:val="0"/>
              <w:divBdr>
                <w:top w:val="none" w:sz="0" w:space="0" w:color="auto"/>
                <w:left w:val="none" w:sz="0" w:space="0" w:color="auto"/>
                <w:bottom w:val="none" w:sz="0" w:space="0" w:color="auto"/>
                <w:right w:val="none" w:sz="0" w:space="0" w:color="auto"/>
              </w:divBdr>
              <w:divsChild>
                <w:div w:id="265044203">
                  <w:marLeft w:val="0"/>
                  <w:marRight w:val="0"/>
                  <w:marTop w:val="0"/>
                  <w:marBottom w:val="0"/>
                  <w:divBdr>
                    <w:top w:val="none" w:sz="0" w:space="0" w:color="auto"/>
                    <w:left w:val="none" w:sz="0" w:space="0" w:color="auto"/>
                    <w:bottom w:val="none" w:sz="0" w:space="0" w:color="auto"/>
                    <w:right w:val="none" w:sz="0" w:space="0" w:color="auto"/>
                  </w:divBdr>
                  <w:divsChild>
                    <w:div w:id="60761205">
                      <w:marLeft w:val="0"/>
                      <w:marRight w:val="180"/>
                      <w:marTop w:val="0"/>
                      <w:marBottom w:val="0"/>
                      <w:divBdr>
                        <w:top w:val="none" w:sz="0" w:space="0" w:color="auto"/>
                        <w:left w:val="none" w:sz="0" w:space="0" w:color="auto"/>
                        <w:bottom w:val="none" w:sz="0" w:space="0" w:color="auto"/>
                        <w:right w:val="none" w:sz="0" w:space="0" w:color="auto"/>
                      </w:divBdr>
                    </w:div>
                    <w:div w:id="920522590">
                      <w:marLeft w:val="0"/>
                      <w:marRight w:val="0"/>
                      <w:marTop w:val="0"/>
                      <w:marBottom w:val="0"/>
                      <w:divBdr>
                        <w:top w:val="none" w:sz="0" w:space="0" w:color="auto"/>
                        <w:left w:val="none" w:sz="0" w:space="0" w:color="auto"/>
                        <w:bottom w:val="none" w:sz="0" w:space="0" w:color="auto"/>
                        <w:right w:val="none" w:sz="0" w:space="0" w:color="auto"/>
                      </w:divBdr>
                    </w:div>
                  </w:divsChild>
                </w:div>
                <w:div w:id="434862862">
                  <w:marLeft w:val="0"/>
                  <w:marRight w:val="0"/>
                  <w:marTop w:val="0"/>
                  <w:marBottom w:val="0"/>
                  <w:divBdr>
                    <w:top w:val="none" w:sz="0" w:space="0" w:color="auto"/>
                    <w:left w:val="none" w:sz="0" w:space="0" w:color="auto"/>
                    <w:bottom w:val="none" w:sz="0" w:space="0" w:color="auto"/>
                    <w:right w:val="none" w:sz="0" w:space="0" w:color="auto"/>
                  </w:divBdr>
                  <w:divsChild>
                    <w:div w:id="40987376">
                      <w:marLeft w:val="0"/>
                      <w:marRight w:val="0"/>
                      <w:marTop w:val="0"/>
                      <w:marBottom w:val="0"/>
                      <w:divBdr>
                        <w:top w:val="none" w:sz="0" w:space="0" w:color="auto"/>
                        <w:left w:val="none" w:sz="0" w:space="0" w:color="auto"/>
                        <w:bottom w:val="none" w:sz="0" w:space="0" w:color="auto"/>
                        <w:right w:val="none" w:sz="0" w:space="0" w:color="auto"/>
                      </w:divBdr>
                    </w:div>
                    <w:div w:id="1512526797">
                      <w:marLeft w:val="0"/>
                      <w:marRight w:val="180"/>
                      <w:marTop w:val="0"/>
                      <w:marBottom w:val="0"/>
                      <w:divBdr>
                        <w:top w:val="none" w:sz="0" w:space="0" w:color="auto"/>
                        <w:left w:val="none" w:sz="0" w:space="0" w:color="auto"/>
                        <w:bottom w:val="none" w:sz="0" w:space="0" w:color="auto"/>
                        <w:right w:val="none" w:sz="0" w:space="0" w:color="auto"/>
                      </w:divBdr>
                    </w:div>
                  </w:divsChild>
                </w:div>
                <w:div w:id="826215464">
                  <w:marLeft w:val="0"/>
                  <w:marRight w:val="0"/>
                  <w:marTop w:val="0"/>
                  <w:marBottom w:val="0"/>
                  <w:divBdr>
                    <w:top w:val="none" w:sz="0" w:space="0" w:color="auto"/>
                    <w:left w:val="none" w:sz="0" w:space="0" w:color="auto"/>
                    <w:bottom w:val="none" w:sz="0" w:space="0" w:color="auto"/>
                    <w:right w:val="none" w:sz="0" w:space="0" w:color="auto"/>
                  </w:divBdr>
                  <w:divsChild>
                    <w:div w:id="58410390">
                      <w:marLeft w:val="0"/>
                      <w:marRight w:val="180"/>
                      <w:marTop w:val="0"/>
                      <w:marBottom w:val="0"/>
                      <w:divBdr>
                        <w:top w:val="none" w:sz="0" w:space="0" w:color="auto"/>
                        <w:left w:val="none" w:sz="0" w:space="0" w:color="auto"/>
                        <w:bottom w:val="none" w:sz="0" w:space="0" w:color="auto"/>
                        <w:right w:val="none" w:sz="0" w:space="0" w:color="auto"/>
                      </w:divBdr>
                    </w:div>
                    <w:div w:id="483471708">
                      <w:marLeft w:val="0"/>
                      <w:marRight w:val="0"/>
                      <w:marTop w:val="0"/>
                      <w:marBottom w:val="0"/>
                      <w:divBdr>
                        <w:top w:val="none" w:sz="0" w:space="0" w:color="auto"/>
                        <w:left w:val="none" w:sz="0" w:space="0" w:color="auto"/>
                        <w:bottom w:val="none" w:sz="0" w:space="0" w:color="auto"/>
                        <w:right w:val="none" w:sz="0" w:space="0" w:color="auto"/>
                      </w:divBdr>
                    </w:div>
                  </w:divsChild>
                </w:div>
                <w:div w:id="1041705810">
                  <w:marLeft w:val="0"/>
                  <w:marRight w:val="0"/>
                  <w:marTop w:val="0"/>
                  <w:marBottom w:val="0"/>
                  <w:divBdr>
                    <w:top w:val="none" w:sz="0" w:space="0" w:color="auto"/>
                    <w:left w:val="none" w:sz="0" w:space="0" w:color="auto"/>
                    <w:bottom w:val="none" w:sz="0" w:space="0" w:color="auto"/>
                    <w:right w:val="none" w:sz="0" w:space="0" w:color="auto"/>
                  </w:divBdr>
                  <w:divsChild>
                    <w:div w:id="13920125">
                      <w:marLeft w:val="0"/>
                      <w:marRight w:val="0"/>
                      <w:marTop w:val="0"/>
                      <w:marBottom w:val="0"/>
                      <w:divBdr>
                        <w:top w:val="none" w:sz="0" w:space="0" w:color="auto"/>
                        <w:left w:val="none" w:sz="0" w:space="0" w:color="auto"/>
                        <w:bottom w:val="none" w:sz="0" w:space="0" w:color="auto"/>
                        <w:right w:val="none" w:sz="0" w:space="0" w:color="auto"/>
                      </w:divBdr>
                    </w:div>
                    <w:div w:id="75832252">
                      <w:marLeft w:val="0"/>
                      <w:marRight w:val="180"/>
                      <w:marTop w:val="0"/>
                      <w:marBottom w:val="0"/>
                      <w:divBdr>
                        <w:top w:val="none" w:sz="0" w:space="0" w:color="auto"/>
                        <w:left w:val="none" w:sz="0" w:space="0" w:color="auto"/>
                        <w:bottom w:val="none" w:sz="0" w:space="0" w:color="auto"/>
                        <w:right w:val="none" w:sz="0" w:space="0" w:color="auto"/>
                      </w:divBdr>
                    </w:div>
                  </w:divsChild>
                </w:div>
                <w:div w:id="1088118632">
                  <w:marLeft w:val="0"/>
                  <w:marRight w:val="0"/>
                  <w:marTop w:val="0"/>
                  <w:marBottom w:val="0"/>
                  <w:divBdr>
                    <w:top w:val="none" w:sz="0" w:space="0" w:color="auto"/>
                    <w:left w:val="none" w:sz="0" w:space="0" w:color="auto"/>
                    <w:bottom w:val="none" w:sz="0" w:space="0" w:color="auto"/>
                    <w:right w:val="none" w:sz="0" w:space="0" w:color="auto"/>
                  </w:divBdr>
                  <w:divsChild>
                    <w:div w:id="840387924">
                      <w:marLeft w:val="0"/>
                      <w:marRight w:val="0"/>
                      <w:marTop w:val="0"/>
                      <w:marBottom w:val="0"/>
                      <w:divBdr>
                        <w:top w:val="none" w:sz="0" w:space="0" w:color="auto"/>
                        <w:left w:val="none" w:sz="0" w:space="0" w:color="auto"/>
                        <w:bottom w:val="none" w:sz="0" w:space="0" w:color="auto"/>
                        <w:right w:val="none" w:sz="0" w:space="0" w:color="auto"/>
                      </w:divBdr>
                    </w:div>
                    <w:div w:id="191871064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036926359">
          <w:marLeft w:val="0"/>
          <w:marRight w:val="0"/>
          <w:marTop w:val="600"/>
          <w:marBottom w:val="0"/>
          <w:divBdr>
            <w:top w:val="none" w:sz="0" w:space="0" w:color="auto"/>
            <w:left w:val="none" w:sz="0" w:space="0" w:color="auto"/>
            <w:bottom w:val="none" w:sz="0" w:space="0" w:color="auto"/>
            <w:right w:val="none" w:sz="0" w:space="0" w:color="auto"/>
          </w:divBdr>
          <w:divsChild>
            <w:div w:id="2002540813">
              <w:marLeft w:val="0"/>
              <w:marRight w:val="0"/>
              <w:marTop w:val="0"/>
              <w:marBottom w:val="0"/>
              <w:divBdr>
                <w:top w:val="none" w:sz="0" w:space="0" w:color="auto"/>
                <w:left w:val="none" w:sz="0" w:space="0" w:color="auto"/>
                <w:bottom w:val="none" w:sz="0" w:space="0" w:color="auto"/>
                <w:right w:val="none" w:sz="0" w:space="0" w:color="auto"/>
              </w:divBdr>
              <w:divsChild>
                <w:div w:id="46924686">
                  <w:marLeft w:val="0"/>
                  <w:marRight w:val="0"/>
                  <w:marTop w:val="0"/>
                  <w:marBottom w:val="0"/>
                  <w:divBdr>
                    <w:top w:val="none" w:sz="0" w:space="0" w:color="auto"/>
                    <w:left w:val="none" w:sz="0" w:space="0" w:color="auto"/>
                    <w:bottom w:val="none" w:sz="0" w:space="0" w:color="auto"/>
                    <w:right w:val="none" w:sz="0" w:space="0" w:color="auto"/>
                  </w:divBdr>
                  <w:divsChild>
                    <w:div w:id="109596961">
                      <w:marLeft w:val="0"/>
                      <w:marRight w:val="0"/>
                      <w:marTop w:val="0"/>
                      <w:marBottom w:val="0"/>
                      <w:divBdr>
                        <w:top w:val="none" w:sz="0" w:space="0" w:color="auto"/>
                        <w:left w:val="none" w:sz="0" w:space="0" w:color="auto"/>
                        <w:bottom w:val="none" w:sz="0" w:space="0" w:color="auto"/>
                        <w:right w:val="none" w:sz="0" w:space="0" w:color="auto"/>
                      </w:divBdr>
                    </w:div>
                    <w:div w:id="1154105190">
                      <w:marLeft w:val="0"/>
                      <w:marRight w:val="180"/>
                      <w:marTop w:val="0"/>
                      <w:marBottom w:val="0"/>
                      <w:divBdr>
                        <w:top w:val="none" w:sz="0" w:space="0" w:color="auto"/>
                        <w:left w:val="none" w:sz="0" w:space="0" w:color="auto"/>
                        <w:bottom w:val="none" w:sz="0" w:space="0" w:color="auto"/>
                        <w:right w:val="none" w:sz="0" w:space="0" w:color="auto"/>
                      </w:divBdr>
                    </w:div>
                  </w:divsChild>
                </w:div>
                <w:div w:id="1192110471">
                  <w:marLeft w:val="0"/>
                  <w:marRight w:val="0"/>
                  <w:marTop w:val="0"/>
                  <w:marBottom w:val="0"/>
                  <w:divBdr>
                    <w:top w:val="none" w:sz="0" w:space="0" w:color="auto"/>
                    <w:left w:val="none" w:sz="0" w:space="0" w:color="auto"/>
                    <w:bottom w:val="none" w:sz="0" w:space="0" w:color="auto"/>
                    <w:right w:val="none" w:sz="0" w:space="0" w:color="auto"/>
                  </w:divBdr>
                  <w:divsChild>
                    <w:div w:id="1807041362">
                      <w:marLeft w:val="0"/>
                      <w:marRight w:val="0"/>
                      <w:marTop w:val="0"/>
                      <w:marBottom w:val="0"/>
                      <w:divBdr>
                        <w:top w:val="none" w:sz="0" w:space="0" w:color="auto"/>
                        <w:left w:val="none" w:sz="0" w:space="0" w:color="auto"/>
                        <w:bottom w:val="none" w:sz="0" w:space="0" w:color="auto"/>
                        <w:right w:val="none" w:sz="0" w:space="0" w:color="auto"/>
                      </w:divBdr>
                    </w:div>
                    <w:div w:id="1817917066">
                      <w:marLeft w:val="0"/>
                      <w:marRight w:val="180"/>
                      <w:marTop w:val="0"/>
                      <w:marBottom w:val="0"/>
                      <w:divBdr>
                        <w:top w:val="none" w:sz="0" w:space="0" w:color="auto"/>
                        <w:left w:val="none" w:sz="0" w:space="0" w:color="auto"/>
                        <w:bottom w:val="none" w:sz="0" w:space="0" w:color="auto"/>
                        <w:right w:val="none" w:sz="0" w:space="0" w:color="auto"/>
                      </w:divBdr>
                    </w:div>
                  </w:divsChild>
                </w:div>
                <w:div w:id="1259489081">
                  <w:marLeft w:val="0"/>
                  <w:marRight w:val="0"/>
                  <w:marTop w:val="0"/>
                  <w:marBottom w:val="0"/>
                  <w:divBdr>
                    <w:top w:val="none" w:sz="0" w:space="0" w:color="auto"/>
                    <w:left w:val="none" w:sz="0" w:space="0" w:color="auto"/>
                    <w:bottom w:val="none" w:sz="0" w:space="0" w:color="auto"/>
                    <w:right w:val="none" w:sz="0" w:space="0" w:color="auto"/>
                  </w:divBdr>
                  <w:divsChild>
                    <w:div w:id="353652500">
                      <w:marLeft w:val="0"/>
                      <w:marRight w:val="0"/>
                      <w:marTop w:val="0"/>
                      <w:marBottom w:val="0"/>
                      <w:divBdr>
                        <w:top w:val="none" w:sz="0" w:space="0" w:color="auto"/>
                        <w:left w:val="none" w:sz="0" w:space="0" w:color="auto"/>
                        <w:bottom w:val="none" w:sz="0" w:space="0" w:color="auto"/>
                        <w:right w:val="none" w:sz="0" w:space="0" w:color="auto"/>
                      </w:divBdr>
                    </w:div>
                    <w:div w:id="588004815">
                      <w:marLeft w:val="0"/>
                      <w:marRight w:val="180"/>
                      <w:marTop w:val="0"/>
                      <w:marBottom w:val="0"/>
                      <w:divBdr>
                        <w:top w:val="none" w:sz="0" w:space="0" w:color="auto"/>
                        <w:left w:val="none" w:sz="0" w:space="0" w:color="auto"/>
                        <w:bottom w:val="none" w:sz="0" w:space="0" w:color="auto"/>
                        <w:right w:val="none" w:sz="0" w:space="0" w:color="auto"/>
                      </w:divBdr>
                    </w:div>
                  </w:divsChild>
                </w:div>
                <w:div w:id="1963922905">
                  <w:marLeft w:val="0"/>
                  <w:marRight w:val="0"/>
                  <w:marTop w:val="0"/>
                  <w:marBottom w:val="0"/>
                  <w:divBdr>
                    <w:top w:val="none" w:sz="0" w:space="0" w:color="auto"/>
                    <w:left w:val="none" w:sz="0" w:space="0" w:color="auto"/>
                    <w:bottom w:val="none" w:sz="0" w:space="0" w:color="auto"/>
                    <w:right w:val="none" w:sz="0" w:space="0" w:color="auto"/>
                  </w:divBdr>
                  <w:divsChild>
                    <w:div w:id="78256220">
                      <w:marLeft w:val="0"/>
                      <w:marRight w:val="180"/>
                      <w:marTop w:val="0"/>
                      <w:marBottom w:val="0"/>
                      <w:divBdr>
                        <w:top w:val="none" w:sz="0" w:space="0" w:color="auto"/>
                        <w:left w:val="none" w:sz="0" w:space="0" w:color="auto"/>
                        <w:bottom w:val="none" w:sz="0" w:space="0" w:color="auto"/>
                        <w:right w:val="none" w:sz="0" w:space="0" w:color="auto"/>
                      </w:divBdr>
                    </w:div>
                    <w:div w:id="2293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29315">
          <w:marLeft w:val="0"/>
          <w:marRight w:val="0"/>
          <w:marTop w:val="600"/>
          <w:marBottom w:val="0"/>
          <w:divBdr>
            <w:top w:val="none" w:sz="0" w:space="0" w:color="auto"/>
            <w:left w:val="none" w:sz="0" w:space="0" w:color="auto"/>
            <w:bottom w:val="none" w:sz="0" w:space="0" w:color="auto"/>
            <w:right w:val="none" w:sz="0" w:space="0" w:color="auto"/>
          </w:divBdr>
          <w:divsChild>
            <w:div w:id="1028412158">
              <w:marLeft w:val="0"/>
              <w:marRight w:val="0"/>
              <w:marTop w:val="0"/>
              <w:marBottom w:val="0"/>
              <w:divBdr>
                <w:top w:val="none" w:sz="0" w:space="0" w:color="auto"/>
                <w:left w:val="none" w:sz="0" w:space="0" w:color="auto"/>
                <w:bottom w:val="none" w:sz="0" w:space="0" w:color="auto"/>
                <w:right w:val="none" w:sz="0" w:space="0" w:color="auto"/>
              </w:divBdr>
              <w:divsChild>
                <w:div w:id="985478663">
                  <w:marLeft w:val="0"/>
                  <w:marRight w:val="0"/>
                  <w:marTop w:val="0"/>
                  <w:marBottom w:val="0"/>
                  <w:divBdr>
                    <w:top w:val="none" w:sz="0" w:space="0" w:color="auto"/>
                    <w:left w:val="none" w:sz="0" w:space="0" w:color="auto"/>
                    <w:bottom w:val="none" w:sz="0" w:space="0" w:color="auto"/>
                    <w:right w:val="none" w:sz="0" w:space="0" w:color="auto"/>
                  </w:divBdr>
                  <w:divsChild>
                    <w:div w:id="166216339">
                      <w:marLeft w:val="0"/>
                      <w:marRight w:val="180"/>
                      <w:marTop w:val="0"/>
                      <w:marBottom w:val="0"/>
                      <w:divBdr>
                        <w:top w:val="none" w:sz="0" w:space="0" w:color="auto"/>
                        <w:left w:val="none" w:sz="0" w:space="0" w:color="auto"/>
                        <w:bottom w:val="none" w:sz="0" w:space="0" w:color="auto"/>
                        <w:right w:val="none" w:sz="0" w:space="0" w:color="auto"/>
                      </w:divBdr>
                    </w:div>
                    <w:div w:id="179055147">
                      <w:marLeft w:val="0"/>
                      <w:marRight w:val="0"/>
                      <w:marTop w:val="0"/>
                      <w:marBottom w:val="0"/>
                      <w:divBdr>
                        <w:top w:val="none" w:sz="0" w:space="0" w:color="auto"/>
                        <w:left w:val="none" w:sz="0" w:space="0" w:color="auto"/>
                        <w:bottom w:val="none" w:sz="0" w:space="0" w:color="auto"/>
                        <w:right w:val="none" w:sz="0" w:space="0" w:color="auto"/>
                      </w:divBdr>
                    </w:div>
                  </w:divsChild>
                </w:div>
                <w:div w:id="1371762394">
                  <w:marLeft w:val="0"/>
                  <w:marRight w:val="0"/>
                  <w:marTop w:val="0"/>
                  <w:marBottom w:val="0"/>
                  <w:divBdr>
                    <w:top w:val="none" w:sz="0" w:space="0" w:color="auto"/>
                    <w:left w:val="none" w:sz="0" w:space="0" w:color="auto"/>
                    <w:bottom w:val="none" w:sz="0" w:space="0" w:color="auto"/>
                    <w:right w:val="none" w:sz="0" w:space="0" w:color="auto"/>
                  </w:divBdr>
                  <w:divsChild>
                    <w:div w:id="505681015">
                      <w:marLeft w:val="0"/>
                      <w:marRight w:val="180"/>
                      <w:marTop w:val="0"/>
                      <w:marBottom w:val="0"/>
                      <w:divBdr>
                        <w:top w:val="none" w:sz="0" w:space="0" w:color="auto"/>
                        <w:left w:val="none" w:sz="0" w:space="0" w:color="auto"/>
                        <w:bottom w:val="none" w:sz="0" w:space="0" w:color="auto"/>
                        <w:right w:val="none" w:sz="0" w:space="0" w:color="auto"/>
                      </w:divBdr>
                    </w:div>
                    <w:div w:id="1675910589">
                      <w:marLeft w:val="0"/>
                      <w:marRight w:val="0"/>
                      <w:marTop w:val="0"/>
                      <w:marBottom w:val="0"/>
                      <w:divBdr>
                        <w:top w:val="none" w:sz="0" w:space="0" w:color="auto"/>
                        <w:left w:val="none" w:sz="0" w:space="0" w:color="auto"/>
                        <w:bottom w:val="none" w:sz="0" w:space="0" w:color="auto"/>
                        <w:right w:val="none" w:sz="0" w:space="0" w:color="auto"/>
                      </w:divBdr>
                    </w:div>
                  </w:divsChild>
                </w:div>
                <w:div w:id="1397897641">
                  <w:marLeft w:val="0"/>
                  <w:marRight w:val="0"/>
                  <w:marTop w:val="0"/>
                  <w:marBottom w:val="0"/>
                  <w:divBdr>
                    <w:top w:val="none" w:sz="0" w:space="0" w:color="auto"/>
                    <w:left w:val="none" w:sz="0" w:space="0" w:color="auto"/>
                    <w:bottom w:val="none" w:sz="0" w:space="0" w:color="auto"/>
                    <w:right w:val="none" w:sz="0" w:space="0" w:color="auto"/>
                  </w:divBdr>
                  <w:divsChild>
                    <w:div w:id="1633291497">
                      <w:marLeft w:val="0"/>
                      <w:marRight w:val="180"/>
                      <w:marTop w:val="0"/>
                      <w:marBottom w:val="0"/>
                      <w:divBdr>
                        <w:top w:val="none" w:sz="0" w:space="0" w:color="auto"/>
                        <w:left w:val="none" w:sz="0" w:space="0" w:color="auto"/>
                        <w:bottom w:val="none" w:sz="0" w:space="0" w:color="auto"/>
                        <w:right w:val="none" w:sz="0" w:space="0" w:color="auto"/>
                      </w:divBdr>
                    </w:div>
                    <w:div w:id="1702629219">
                      <w:marLeft w:val="0"/>
                      <w:marRight w:val="0"/>
                      <w:marTop w:val="0"/>
                      <w:marBottom w:val="0"/>
                      <w:divBdr>
                        <w:top w:val="none" w:sz="0" w:space="0" w:color="auto"/>
                        <w:left w:val="none" w:sz="0" w:space="0" w:color="auto"/>
                        <w:bottom w:val="none" w:sz="0" w:space="0" w:color="auto"/>
                        <w:right w:val="none" w:sz="0" w:space="0" w:color="auto"/>
                      </w:divBdr>
                    </w:div>
                  </w:divsChild>
                </w:div>
                <w:div w:id="1449548050">
                  <w:marLeft w:val="0"/>
                  <w:marRight w:val="0"/>
                  <w:marTop w:val="0"/>
                  <w:marBottom w:val="0"/>
                  <w:divBdr>
                    <w:top w:val="none" w:sz="0" w:space="0" w:color="auto"/>
                    <w:left w:val="none" w:sz="0" w:space="0" w:color="auto"/>
                    <w:bottom w:val="none" w:sz="0" w:space="0" w:color="auto"/>
                    <w:right w:val="none" w:sz="0" w:space="0" w:color="auto"/>
                  </w:divBdr>
                  <w:divsChild>
                    <w:div w:id="10961440">
                      <w:marLeft w:val="0"/>
                      <w:marRight w:val="0"/>
                      <w:marTop w:val="0"/>
                      <w:marBottom w:val="0"/>
                      <w:divBdr>
                        <w:top w:val="none" w:sz="0" w:space="0" w:color="auto"/>
                        <w:left w:val="none" w:sz="0" w:space="0" w:color="auto"/>
                        <w:bottom w:val="none" w:sz="0" w:space="0" w:color="auto"/>
                        <w:right w:val="none" w:sz="0" w:space="0" w:color="auto"/>
                      </w:divBdr>
                    </w:div>
                    <w:div w:id="244187733">
                      <w:marLeft w:val="0"/>
                      <w:marRight w:val="180"/>
                      <w:marTop w:val="0"/>
                      <w:marBottom w:val="0"/>
                      <w:divBdr>
                        <w:top w:val="none" w:sz="0" w:space="0" w:color="auto"/>
                        <w:left w:val="none" w:sz="0" w:space="0" w:color="auto"/>
                        <w:bottom w:val="none" w:sz="0" w:space="0" w:color="auto"/>
                        <w:right w:val="none" w:sz="0" w:space="0" w:color="auto"/>
                      </w:divBdr>
                    </w:div>
                  </w:divsChild>
                </w:div>
                <w:div w:id="2017877144">
                  <w:marLeft w:val="0"/>
                  <w:marRight w:val="0"/>
                  <w:marTop w:val="0"/>
                  <w:marBottom w:val="0"/>
                  <w:divBdr>
                    <w:top w:val="none" w:sz="0" w:space="0" w:color="auto"/>
                    <w:left w:val="none" w:sz="0" w:space="0" w:color="auto"/>
                    <w:bottom w:val="none" w:sz="0" w:space="0" w:color="auto"/>
                    <w:right w:val="none" w:sz="0" w:space="0" w:color="auto"/>
                  </w:divBdr>
                  <w:divsChild>
                    <w:div w:id="876820113">
                      <w:marLeft w:val="0"/>
                      <w:marRight w:val="180"/>
                      <w:marTop w:val="0"/>
                      <w:marBottom w:val="0"/>
                      <w:divBdr>
                        <w:top w:val="none" w:sz="0" w:space="0" w:color="auto"/>
                        <w:left w:val="none" w:sz="0" w:space="0" w:color="auto"/>
                        <w:bottom w:val="none" w:sz="0" w:space="0" w:color="auto"/>
                        <w:right w:val="none" w:sz="0" w:space="0" w:color="auto"/>
                      </w:divBdr>
                    </w:div>
                    <w:div w:id="206799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4160">
          <w:marLeft w:val="0"/>
          <w:marRight w:val="0"/>
          <w:marTop w:val="600"/>
          <w:marBottom w:val="0"/>
          <w:divBdr>
            <w:top w:val="none" w:sz="0" w:space="0" w:color="auto"/>
            <w:left w:val="none" w:sz="0" w:space="0" w:color="auto"/>
            <w:bottom w:val="none" w:sz="0" w:space="0" w:color="auto"/>
            <w:right w:val="none" w:sz="0" w:space="0" w:color="auto"/>
          </w:divBdr>
          <w:divsChild>
            <w:div w:id="207689182">
              <w:marLeft w:val="0"/>
              <w:marRight w:val="0"/>
              <w:marTop w:val="0"/>
              <w:marBottom w:val="0"/>
              <w:divBdr>
                <w:top w:val="none" w:sz="0" w:space="0" w:color="auto"/>
                <w:left w:val="none" w:sz="0" w:space="0" w:color="auto"/>
                <w:bottom w:val="none" w:sz="0" w:space="0" w:color="auto"/>
                <w:right w:val="none" w:sz="0" w:space="0" w:color="auto"/>
              </w:divBdr>
              <w:divsChild>
                <w:div w:id="16543897">
                  <w:marLeft w:val="0"/>
                  <w:marRight w:val="0"/>
                  <w:marTop w:val="0"/>
                  <w:marBottom w:val="0"/>
                  <w:divBdr>
                    <w:top w:val="none" w:sz="0" w:space="0" w:color="auto"/>
                    <w:left w:val="none" w:sz="0" w:space="0" w:color="auto"/>
                    <w:bottom w:val="none" w:sz="0" w:space="0" w:color="auto"/>
                    <w:right w:val="none" w:sz="0" w:space="0" w:color="auto"/>
                  </w:divBdr>
                  <w:divsChild>
                    <w:div w:id="966787500">
                      <w:marLeft w:val="0"/>
                      <w:marRight w:val="180"/>
                      <w:marTop w:val="0"/>
                      <w:marBottom w:val="0"/>
                      <w:divBdr>
                        <w:top w:val="none" w:sz="0" w:space="0" w:color="auto"/>
                        <w:left w:val="none" w:sz="0" w:space="0" w:color="auto"/>
                        <w:bottom w:val="none" w:sz="0" w:space="0" w:color="auto"/>
                        <w:right w:val="none" w:sz="0" w:space="0" w:color="auto"/>
                      </w:divBdr>
                    </w:div>
                    <w:div w:id="978414539">
                      <w:marLeft w:val="0"/>
                      <w:marRight w:val="0"/>
                      <w:marTop w:val="0"/>
                      <w:marBottom w:val="0"/>
                      <w:divBdr>
                        <w:top w:val="none" w:sz="0" w:space="0" w:color="auto"/>
                        <w:left w:val="none" w:sz="0" w:space="0" w:color="auto"/>
                        <w:bottom w:val="none" w:sz="0" w:space="0" w:color="auto"/>
                        <w:right w:val="none" w:sz="0" w:space="0" w:color="auto"/>
                      </w:divBdr>
                    </w:div>
                  </w:divsChild>
                </w:div>
                <w:div w:id="975110558">
                  <w:marLeft w:val="0"/>
                  <w:marRight w:val="0"/>
                  <w:marTop w:val="0"/>
                  <w:marBottom w:val="0"/>
                  <w:divBdr>
                    <w:top w:val="none" w:sz="0" w:space="0" w:color="auto"/>
                    <w:left w:val="none" w:sz="0" w:space="0" w:color="auto"/>
                    <w:bottom w:val="none" w:sz="0" w:space="0" w:color="auto"/>
                    <w:right w:val="none" w:sz="0" w:space="0" w:color="auto"/>
                  </w:divBdr>
                  <w:divsChild>
                    <w:div w:id="1860779728">
                      <w:marLeft w:val="0"/>
                      <w:marRight w:val="0"/>
                      <w:marTop w:val="0"/>
                      <w:marBottom w:val="0"/>
                      <w:divBdr>
                        <w:top w:val="none" w:sz="0" w:space="0" w:color="auto"/>
                        <w:left w:val="none" w:sz="0" w:space="0" w:color="auto"/>
                        <w:bottom w:val="none" w:sz="0" w:space="0" w:color="auto"/>
                        <w:right w:val="none" w:sz="0" w:space="0" w:color="auto"/>
                      </w:divBdr>
                    </w:div>
                    <w:div w:id="1889491486">
                      <w:marLeft w:val="0"/>
                      <w:marRight w:val="180"/>
                      <w:marTop w:val="0"/>
                      <w:marBottom w:val="0"/>
                      <w:divBdr>
                        <w:top w:val="none" w:sz="0" w:space="0" w:color="auto"/>
                        <w:left w:val="none" w:sz="0" w:space="0" w:color="auto"/>
                        <w:bottom w:val="none" w:sz="0" w:space="0" w:color="auto"/>
                        <w:right w:val="none" w:sz="0" w:space="0" w:color="auto"/>
                      </w:divBdr>
                    </w:div>
                  </w:divsChild>
                </w:div>
                <w:div w:id="1370182262">
                  <w:marLeft w:val="0"/>
                  <w:marRight w:val="0"/>
                  <w:marTop w:val="0"/>
                  <w:marBottom w:val="0"/>
                  <w:divBdr>
                    <w:top w:val="none" w:sz="0" w:space="0" w:color="auto"/>
                    <w:left w:val="none" w:sz="0" w:space="0" w:color="auto"/>
                    <w:bottom w:val="none" w:sz="0" w:space="0" w:color="auto"/>
                    <w:right w:val="none" w:sz="0" w:space="0" w:color="auto"/>
                  </w:divBdr>
                  <w:divsChild>
                    <w:div w:id="1272279067">
                      <w:marLeft w:val="0"/>
                      <w:marRight w:val="180"/>
                      <w:marTop w:val="0"/>
                      <w:marBottom w:val="0"/>
                      <w:divBdr>
                        <w:top w:val="none" w:sz="0" w:space="0" w:color="auto"/>
                        <w:left w:val="none" w:sz="0" w:space="0" w:color="auto"/>
                        <w:bottom w:val="none" w:sz="0" w:space="0" w:color="auto"/>
                        <w:right w:val="none" w:sz="0" w:space="0" w:color="auto"/>
                      </w:divBdr>
                    </w:div>
                    <w:div w:id="2001545491">
                      <w:marLeft w:val="0"/>
                      <w:marRight w:val="0"/>
                      <w:marTop w:val="0"/>
                      <w:marBottom w:val="0"/>
                      <w:divBdr>
                        <w:top w:val="none" w:sz="0" w:space="0" w:color="auto"/>
                        <w:left w:val="none" w:sz="0" w:space="0" w:color="auto"/>
                        <w:bottom w:val="none" w:sz="0" w:space="0" w:color="auto"/>
                        <w:right w:val="none" w:sz="0" w:space="0" w:color="auto"/>
                      </w:divBdr>
                    </w:div>
                  </w:divsChild>
                </w:div>
                <w:div w:id="1659646485">
                  <w:marLeft w:val="0"/>
                  <w:marRight w:val="0"/>
                  <w:marTop w:val="0"/>
                  <w:marBottom w:val="0"/>
                  <w:divBdr>
                    <w:top w:val="none" w:sz="0" w:space="0" w:color="auto"/>
                    <w:left w:val="none" w:sz="0" w:space="0" w:color="auto"/>
                    <w:bottom w:val="none" w:sz="0" w:space="0" w:color="auto"/>
                    <w:right w:val="none" w:sz="0" w:space="0" w:color="auto"/>
                  </w:divBdr>
                  <w:divsChild>
                    <w:div w:id="457380453">
                      <w:marLeft w:val="0"/>
                      <w:marRight w:val="180"/>
                      <w:marTop w:val="0"/>
                      <w:marBottom w:val="0"/>
                      <w:divBdr>
                        <w:top w:val="none" w:sz="0" w:space="0" w:color="auto"/>
                        <w:left w:val="none" w:sz="0" w:space="0" w:color="auto"/>
                        <w:bottom w:val="none" w:sz="0" w:space="0" w:color="auto"/>
                        <w:right w:val="none" w:sz="0" w:space="0" w:color="auto"/>
                      </w:divBdr>
                    </w:div>
                    <w:div w:id="12353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22533">
          <w:marLeft w:val="0"/>
          <w:marRight w:val="0"/>
          <w:marTop w:val="600"/>
          <w:marBottom w:val="0"/>
          <w:divBdr>
            <w:top w:val="none" w:sz="0" w:space="0" w:color="auto"/>
            <w:left w:val="none" w:sz="0" w:space="0" w:color="auto"/>
            <w:bottom w:val="none" w:sz="0" w:space="0" w:color="auto"/>
            <w:right w:val="none" w:sz="0" w:space="0" w:color="auto"/>
          </w:divBdr>
          <w:divsChild>
            <w:div w:id="1240553868">
              <w:marLeft w:val="0"/>
              <w:marRight w:val="0"/>
              <w:marTop w:val="0"/>
              <w:marBottom w:val="0"/>
              <w:divBdr>
                <w:top w:val="none" w:sz="0" w:space="0" w:color="auto"/>
                <w:left w:val="none" w:sz="0" w:space="0" w:color="auto"/>
                <w:bottom w:val="none" w:sz="0" w:space="0" w:color="auto"/>
                <w:right w:val="none" w:sz="0" w:space="0" w:color="auto"/>
              </w:divBdr>
              <w:divsChild>
                <w:div w:id="91366682">
                  <w:marLeft w:val="0"/>
                  <w:marRight w:val="0"/>
                  <w:marTop w:val="0"/>
                  <w:marBottom w:val="0"/>
                  <w:divBdr>
                    <w:top w:val="none" w:sz="0" w:space="0" w:color="auto"/>
                    <w:left w:val="none" w:sz="0" w:space="0" w:color="auto"/>
                    <w:bottom w:val="none" w:sz="0" w:space="0" w:color="auto"/>
                    <w:right w:val="none" w:sz="0" w:space="0" w:color="auto"/>
                  </w:divBdr>
                  <w:divsChild>
                    <w:div w:id="450902684">
                      <w:marLeft w:val="0"/>
                      <w:marRight w:val="0"/>
                      <w:marTop w:val="0"/>
                      <w:marBottom w:val="0"/>
                      <w:divBdr>
                        <w:top w:val="none" w:sz="0" w:space="0" w:color="auto"/>
                        <w:left w:val="none" w:sz="0" w:space="0" w:color="auto"/>
                        <w:bottom w:val="none" w:sz="0" w:space="0" w:color="auto"/>
                        <w:right w:val="none" w:sz="0" w:space="0" w:color="auto"/>
                      </w:divBdr>
                    </w:div>
                    <w:div w:id="1649900173">
                      <w:marLeft w:val="0"/>
                      <w:marRight w:val="180"/>
                      <w:marTop w:val="0"/>
                      <w:marBottom w:val="0"/>
                      <w:divBdr>
                        <w:top w:val="none" w:sz="0" w:space="0" w:color="auto"/>
                        <w:left w:val="none" w:sz="0" w:space="0" w:color="auto"/>
                        <w:bottom w:val="none" w:sz="0" w:space="0" w:color="auto"/>
                        <w:right w:val="none" w:sz="0" w:space="0" w:color="auto"/>
                      </w:divBdr>
                    </w:div>
                  </w:divsChild>
                </w:div>
                <w:div w:id="1068963163">
                  <w:marLeft w:val="0"/>
                  <w:marRight w:val="0"/>
                  <w:marTop w:val="0"/>
                  <w:marBottom w:val="0"/>
                  <w:divBdr>
                    <w:top w:val="none" w:sz="0" w:space="0" w:color="auto"/>
                    <w:left w:val="none" w:sz="0" w:space="0" w:color="auto"/>
                    <w:bottom w:val="none" w:sz="0" w:space="0" w:color="auto"/>
                    <w:right w:val="none" w:sz="0" w:space="0" w:color="auto"/>
                  </w:divBdr>
                  <w:divsChild>
                    <w:div w:id="46102034">
                      <w:marLeft w:val="0"/>
                      <w:marRight w:val="0"/>
                      <w:marTop w:val="0"/>
                      <w:marBottom w:val="0"/>
                      <w:divBdr>
                        <w:top w:val="none" w:sz="0" w:space="0" w:color="auto"/>
                        <w:left w:val="none" w:sz="0" w:space="0" w:color="auto"/>
                        <w:bottom w:val="none" w:sz="0" w:space="0" w:color="auto"/>
                        <w:right w:val="none" w:sz="0" w:space="0" w:color="auto"/>
                      </w:divBdr>
                    </w:div>
                    <w:div w:id="1578242640">
                      <w:marLeft w:val="0"/>
                      <w:marRight w:val="180"/>
                      <w:marTop w:val="0"/>
                      <w:marBottom w:val="0"/>
                      <w:divBdr>
                        <w:top w:val="none" w:sz="0" w:space="0" w:color="auto"/>
                        <w:left w:val="none" w:sz="0" w:space="0" w:color="auto"/>
                        <w:bottom w:val="none" w:sz="0" w:space="0" w:color="auto"/>
                        <w:right w:val="none" w:sz="0" w:space="0" w:color="auto"/>
                      </w:divBdr>
                    </w:div>
                  </w:divsChild>
                </w:div>
                <w:div w:id="1586256905">
                  <w:marLeft w:val="0"/>
                  <w:marRight w:val="0"/>
                  <w:marTop w:val="0"/>
                  <w:marBottom w:val="0"/>
                  <w:divBdr>
                    <w:top w:val="none" w:sz="0" w:space="0" w:color="auto"/>
                    <w:left w:val="none" w:sz="0" w:space="0" w:color="auto"/>
                    <w:bottom w:val="none" w:sz="0" w:space="0" w:color="auto"/>
                    <w:right w:val="none" w:sz="0" w:space="0" w:color="auto"/>
                  </w:divBdr>
                  <w:divsChild>
                    <w:div w:id="666790114">
                      <w:marLeft w:val="0"/>
                      <w:marRight w:val="0"/>
                      <w:marTop w:val="0"/>
                      <w:marBottom w:val="0"/>
                      <w:divBdr>
                        <w:top w:val="none" w:sz="0" w:space="0" w:color="auto"/>
                        <w:left w:val="none" w:sz="0" w:space="0" w:color="auto"/>
                        <w:bottom w:val="none" w:sz="0" w:space="0" w:color="auto"/>
                        <w:right w:val="none" w:sz="0" w:space="0" w:color="auto"/>
                      </w:divBdr>
                    </w:div>
                    <w:div w:id="1520586415">
                      <w:marLeft w:val="0"/>
                      <w:marRight w:val="180"/>
                      <w:marTop w:val="0"/>
                      <w:marBottom w:val="0"/>
                      <w:divBdr>
                        <w:top w:val="none" w:sz="0" w:space="0" w:color="auto"/>
                        <w:left w:val="none" w:sz="0" w:space="0" w:color="auto"/>
                        <w:bottom w:val="none" w:sz="0" w:space="0" w:color="auto"/>
                        <w:right w:val="none" w:sz="0" w:space="0" w:color="auto"/>
                      </w:divBdr>
                    </w:div>
                  </w:divsChild>
                </w:div>
                <w:div w:id="1675766225">
                  <w:marLeft w:val="0"/>
                  <w:marRight w:val="0"/>
                  <w:marTop w:val="0"/>
                  <w:marBottom w:val="0"/>
                  <w:divBdr>
                    <w:top w:val="none" w:sz="0" w:space="0" w:color="auto"/>
                    <w:left w:val="none" w:sz="0" w:space="0" w:color="auto"/>
                    <w:bottom w:val="none" w:sz="0" w:space="0" w:color="auto"/>
                    <w:right w:val="none" w:sz="0" w:space="0" w:color="auto"/>
                  </w:divBdr>
                  <w:divsChild>
                    <w:div w:id="1722094649">
                      <w:marLeft w:val="0"/>
                      <w:marRight w:val="180"/>
                      <w:marTop w:val="0"/>
                      <w:marBottom w:val="0"/>
                      <w:divBdr>
                        <w:top w:val="none" w:sz="0" w:space="0" w:color="auto"/>
                        <w:left w:val="none" w:sz="0" w:space="0" w:color="auto"/>
                        <w:bottom w:val="none" w:sz="0" w:space="0" w:color="auto"/>
                        <w:right w:val="none" w:sz="0" w:space="0" w:color="auto"/>
                      </w:divBdr>
                    </w:div>
                    <w:div w:id="1812752410">
                      <w:marLeft w:val="0"/>
                      <w:marRight w:val="0"/>
                      <w:marTop w:val="0"/>
                      <w:marBottom w:val="0"/>
                      <w:divBdr>
                        <w:top w:val="none" w:sz="0" w:space="0" w:color="auto"/>
                        <w:left w:val="none" w:sz="0" w:space="0" w:color="auto"/>
                        <w:bottom w:val="none" w:sz="0" w:space="0" w:color="auto"/>
                        <w:right w:val="none" w:sz="0" w:space="0" w:color="auto"/>
                      </w:divBdr>
                    </w:div>
                  </w:divsChild>
                </w:div>
                <w:div w:id="1804040490">
                  <w:marLeft w:val="0"/>
                  <w:marRight w:val="0"/>
                  <w:marTop w:val="0"/>
                  <w:marBottom w:val="0"/>
                  <w:divBdr>
                    <w:top w:val="none" w:sz="0" w:space="0" w:color="auto"/>
                    <w:left w:val="none" w:sz="0" w:space="0" w:color="auto"/>
                    <w:bottom w:val="none" w:sz="0" w:space="0" w:color="auto"/>
                    <w:right w:val="none" w:sz="0" w:space="0" w:color="auto"/>
                  </w:divBdr>
                  <w:divsChild>
                    <w:div w:id="1916084112">
                      <w:marLeft w:val="0"/>
                      <w:marRight w:val="180"/>
                      <w:marTop w:val="0"/>
                      <w:marBottom w:val="0"/>
                      <w:divBdr>
                        <w:top w:val="none" w:sz="0" w:space="0" w:color="auto"/>
                        <w:left w:val="none" w:sz="0" w:space="0" w:color="auto"/>
                        <w:bottom w:val="none" w:sz="0" w:space="0" w:color="auto"/>
                        <w:right w:val="none" w:sz="0" w:space="0" w:color="auto"/>
                      </w:divBdr>
                    </w:div>
                    <w:div w:id="19189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1861">
          <w:marLeft w:val="0"/>
          <w:marRight w:val="0"/>
          <w:marTop w:val="600"/>
          <w:marBottom w:val="0"/>
          <w:divBdr>
            <w:top w:val="none" w:sz="0" w:space="0" w:color="auto"/>
            <w:left w:val="none" w:sz="0" w:space="0" w:color="auto"/>
            <w:bottom w:val="none" w:sz="0" w:space="0" w:color="auto"/>
            <w:right w:val="none" w:sz="0" w:space="0" w:color="auto"/>
          </w:divBdr>
          <w:divsChild>
            <w:div w:id="99035672">
              <w:marLeft w:val="0"/>
              <w:marRight w:val="0"/>
              <w:marTop w:val="0"/>
              <w:marBottom w:val="0"/>
              <w:divBdr>
                <w:top w:val="none" w:sz="0" w:space="0" w:color="auto"/>
                <w:left w:val="none" w:sz="0" w:space="0" w:color="auto"/>
                <w:bottom w:val="none" w:sz="0" w:space="0" w:color="auto"/>
                <w:right w:val="none" w:sz="0" w:space="0" w:color="auto"/>
              </w:divBdr>
              <w:divsChild>
                <w:div w:id="214972544">
                  <w:marLeft w:val="0"/>
                  <w:marRight w:val="0"/>
                  <w:marTop w:val="0"/>
                  <w:marBottom w:val="0"/>
                  <w:divBdr>
                    <w:top w:val="none" w:sz="0" w:space="0" w:color="auto"/>
                    <w:left w:val="none" w:sz="0" w:space="0" w:color="auto"/>
                    <w:bottom w:val="none" w:sz="0" w:space="0" w:color="auto"/>
                    <w:right w:val="none" w:sz="0" w:space="0" w:color="auto"/>
                  </w:divBdr>
                  <w:divsChild>
                    <w:div w:id="1928878226">
                      <w:marLeft w:val="0"/>
                      <w:marRight w:val="0"/>
                      <w:marTop w:val="0"/>
                      <w:marBottom w:val="0"/>
                      <w:divBdr>
                        <w:top w:val="none" w:sz="0" w:space="0" w:color="auto"/>
                        <w:left w:val="none" w:sz="0" w:space="0" w:color="auto"/>
                        <w:bottom w:val="none" w:sz="0" w:space="0" w:color="auto"/>
                        <w:right w:val="none" w:sz="0" w:space="0" w:color="auto"/>
                      </w:divBdr>
                    </w:div>
                    <w:div w:id="2112780148">
                      <w:marLeft w:val="0"/>
                      <w:marRight w:val="180"/>
                      <w:marTop w:val="0"/>
                      <w:marBottom w:val="0"/>
                      <w:divBdr>
                        <w:top w:val="none" w:sz="0" w:space="0" w:color="auto"/>
                        <w:left w:val="none" w:sz="0" w:space="0" w:color="auto"/>
                        <w:bottom w:val="none" w:sz="0" w:space="0" w:color="auto"/>
                        <w:right w:val="none" w:sz="0" w:space="0" w:color="auto"/>
                      </w:divBdr>
                    </w:div>
                  </w:divsChild>
                </w:div>
                <w:div w:id="294720597">
                  <w:marLeft w:val="0"/>
                  <w:marRight w:val="0"/>
                  <w:marTop w:val="0"/>
                  <w:marBottom w:val="0"/>
                  <w:divBdr>
                    <w:top w:val="none" w:sz="0" w:space="0" w:color="auto"/>
                    <w:left w:val="none" w:sz="0" w:space="0" w:color="auto"/>
                    <w:bottom w:val="none" w:sz="0" w:space="0" w:color="auto"/>
                    <w:right w:val="none" w:sz="0" w:space="0" w:color="auto"/>
                  </w:divBdr>
                  <w:divsChild>
                    <w:div w:id="264458439">
                      <w:marLeft w:val="0"/>
                      <w:marRight w:val="0"/>
                      <w:marTop w:val="0"/>
                      <w:marBottom w:val="0"/>
                      <w:divBdr>
                        <w:top w:val="none" w:sz="0" w:space="0" w:color="auto"/>
                        <w:left w:val="none" w:sz="0" w:space="0" w:color="auto"/>
                        <w:bottom w:val="none" w:sz="0" w:space="0" w:color="auto"/>
                        <w:right w:val="none" w:sz="0" w:space="0" w:color="auto"/>
                      </w:divBdr>
                    </w:div>
                    <w:div w:id="995494986">
                      <w:marLeft w:val="0"/>
                      <w:marRight w:val="180"/>
                      <w:marTop w:val="0"/>
                      <w:marBottom w:val="0"/>
                      <w:divBdr>
                        <w:top w:val="none" w:sz="0" w:space="0" w:color="auto"/>
                        <w:left w:val="none" w:sz="0" w:space="0" w:color="auto"/>
                        <w:bottom w:val="none" w:sz="0" w:space="0" w:color="auto"/>
                        <w:right w:val="none" w:sz="0" w:space="0" w:color="auto"/>
                      </w:divBdr>
                    </w:div>
                  </w:divsChild>
                </w:div>
                <w:div w:id="362172088">
                  <w:marLeft w:val="0"/>
                  <w:marRight w:val="0"/>
                  <w:marTop w:val="0"/>
                  <w:marBottom w:val="0"/>
                  <w:divBdr>
                    <w:top w:val="none" w:sz="0" w:space="0" w:color="auto"/>
                    <w:left w:val="none" w:sz="0" w:space="0" w:color="auto"/>
                    <w:bottom w:val="none" w:sz="0" w:space="0" w:color="auto"/>
                    <w:right w:val="none" w:sz="0" w:space="0" w:color="auto"/>
                  </w:divBdr>
                  <w:divsChild>
                    <w:div w:id="199443541">
                      <w:marLeft w:val="0"/>
                      <w:marRight w:val="0"/>
                      <w:marTop w:val="0"/>
                      <w:marBottom w:val="0"/>
                      <w:divBdr>
                        <w:top w:val="none" w:sz="0" w:space="0" w:color="auto"/>
                        <w:left w:val="none" w:sz="0" w:space="0" w:color="auto"/>
                        <w:bottom w:val="none" w:sz="0" w:space="0" w:color="auto"/>
                        <w:right w:val="none" w:sz="0" w:space="0" w:color="auto"/>
                      </w:divBdr>
                    </w:div>
                    <w:div w:id="321811246">
                      <w:marLeft w:val="0"/>
                      <w:marRight w:val="180"/>
                      <w:marTop w:val="0"/>
                      <w:marBottom w:val="0"/>
                      <w:divBdr>
                        <w:top w:val="none" w:sz="0" w:space="0" w:color="auto"/>
                        <w:left w:val="none" w:sz="0" w:space="0" w:color="auto"/>
                        <w:bottom w:val="none" w:sz="0" w:space="0" w:color="auto"/>
                        <w:right w:val="none" w:sz="0" w:space="0" w:color="auto"/>
                      </w:divBdr>
                    </w:div>
                  </w:divsChild>
                </w:div>
                <w:div w:id="603195504">
                  <w:marLeft w:val="0"/>
                  <w:marRight w:val="0"/>
                  <w:marTop w:val="0"/>
                  <w:marBottom w:val="0"/>
                  <w:divBdr>
                    <w:top w:val="none" w:sz="0" w:space="0" w:color="auto"/>
                    <w:left w:val="none" w:sz="0" w:space="0" w:color="auto"/>
                    <w:bottom w:val="none" w:sz="0" w:space="0" w:color="auto"/>
                    <w:right w:val="none" w:sz="0" w:space="0" w:color="auto"/>
                  </w:divBdr>
                  <w:divsChild>
                    <w:div w:id="642004633">
                      <w:marLeft w:val="0"/>
                      <w:marRight w:val="0"/>
                      <w:marTop w:val="0"/>
                      <w:marBottom w:val="0"/>
                      <w:divBdr>
                        <w:top w:val="none" w:sz="0" w:space="0" w:color="auto"/>
                        <w:left w:val="none" w:sz="0" w:space="0" w:color="auto"/>
                        <w:bottom w:val="none" w:sz="0" w:space="0" w:color="auto"/>
                        <w:right w:val="none" w:sz="0" w:space="0" w:color="auto"/>
                      </w:divBdr>
                    </w:div>
                    <w:div w:id="1790738415">
                      <w:marLeft w:val="0"/>
                      <w:marRight w:val="180"/>
                      <w:marTop w:val="0"/>
                      <w:marBottom w:val="0"/>
                      <w:divBdr>
                        <w:top w:val="none" w:sz="0" w:space="0" w:color="auto"/>
                        <w:left w:val="none" w:sz="0" w:space="0" w:color="auto"/>
                        <w:bottom w:val="none" w:sz="0" w:space="0" w:color="auto"/>
                        <w:right w:val="none" w:sz="0" w:space="0" w:color="auto"/>
                      </w:divBdr>
                    </w:div>
                  </w:divsChild>
                </w:div>
                <w:div w:id="1464233919">
                  <w:marLeft w:val="0"/>
                  <w:marRight w:val="0"/>
                  <w:marTop w:val="0"/>
                  <w:marBottom w:val="0"/>
                  <w:divBdr>
                    <w:top w:val="none" w:sz="0" w:space="0" w:color="auto"/>
                    <w:left w:val="none" w:sz="0" w:space="0" w:color="auto"/>
                    <w:bottom w:val="none" w:sz="0" w:space="0" w:color="auto"/>
                    <w:right w:val="none" w:sz="0" w:space="0" w:color="auto"/>
                  </w:divBdr>
                  <w:divsChild>
                    <w:div w:id="275723257">
                      <w:marLeft w:val="0"/>
                      <w:marRight w:val="180"/>
                      <w:marTop w:val="0"/>
                      <w:marBottom w:val="0"/>
                      <w:divBdr>
                        <w:top w:val="none" w:sz="0" w:space="0" w:color="auto"/>
                        <w:left w:val="none" w:sz="0" w:space="0" w:color="auto"/>
                        <w:bottom w:val="none" w:sz="0" w:space="0" w:color="auto"/>
                        <w:right w:val="none" w:sz="0" w:space="0" w:color="auto"/>
                      </w:divBdr>
                    </w:div>
                    <w:div w:id="17201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4213">
          <w:marLeft w:val="0"/>
          <w:marRight w:val="0"/>
          <w:marTop w:val="600"/>
          <w:marBottom w:val="0"/>
          <w:divBdr>
            <w:top w:val="none" w:sz="0" w:space="0" w:color="auto"/>
            <w:left w:val="none" w:sz="0" w:space="0" w:color="auto"/>
            <w:bottom w:val="none" w:sz="0" w:space="0" w:color="auto"/>
            <w:right w:val="none" w:sz="0" w:space="0" w:color="auto"/>
          </w:divBdr>
          <w:divsChild>
            <w:div w:id="387580691">
              <w:marLeft w:val="0"/>
              <w:marRight w:val="0"/>
              <w:marTop w:val="0"/>
              <w:marBottom w:val="0"/>
              <w:divBdr>
                <w:top w:val="none" w:sz="0" w:space="0" w:color="auto"/>
                <w:left w:val="none" w:sz="0" w:space="0" w:color="auto"/>
                <w:bottom w:val="none" w:sz="0" w:space="0" w:color="auto"/>
                <w:right w:val="none" w:sz="0" w:space="0" w:color="auto"/>
              </w:divBdr>
              <w:divsChild>
                <w:div w:id="292177792">
                  <w:marLeft w:val="0"/>
                  <w:marRight w:val="0"/>
                  <w:marTop w:val="0"/>
                  <w:marBottom w:val="0"/>
                  <w:divBdr>
                    <w:top w:val="none" w:sz="0" w:space="0" w:color="auto"/>
                    <w:left w:val="none" w:sz="0" w:space="0" w:color="auto"/>
                    <w:bottom w:val="none" w:sz="0" w:space="0" w:color="auto"/>
                    <w:right w:val="none" w:sz="0" w:space="0" w:color="auto"/>
                  </w:divBdr>
                  <w:divsChild>
                    <w:div w:id="960041186">
                      <w:marLeft w:val="0"/>
                      <w:marRight w:val="180"/>
                      <w:marTop w:val="0"/>
                      <w:marBottom w:val="0"/>
                      <w:divBdr>
                        <w:top w:val="none" w:sz="0" w:space="0" w:color="auto"/>
                        <w:left w:val="none" w:sz="0" w:space="0" w:color="auto"/>
                        <w:bottom w:val="none" w:sz="0" w:space="0" w:color="auto"/>
                        <w:right w:val="none" w:sz="0" w:space="0" w:color="auto"/>
                      </w:divBdr>
                    </w:div>
                    <w:div w:id="1181509393">
                      <w:marLeft w:val="0"/>
                      <w:marRight w:val="0"/>
                      <w:marTop w:val="0"/>
                      <w:marBottom w:val="0"/>
                      <w:divBdr>
                        <w:top w:val="none" w:sz="0" w:space="0" w:color="auto"/>
                        <w:left w:val="none" w:sz="0" w:space="0" w:color="auto"/>
                        <w:bottom w:val="none" w:sz="0" w:space="0" w:color="auto"/>
                        <w:right w:val="none" w:sz="0" w:space="0" w:color="auto"/>
                      </w:divBdr>
                    </w:div>
                  </w:divsChild>
                </w:div>
                <w:div w:id="301274491">
                  <w:marLeft w:val="0"/>
                  <w:marRight w:val="0"/>
                  <w:marTop w:val="0"/>
                  <w:marBottom w:val="0"/>
                  <w:divBdr>
                    <w:top w:val="none" w:sz="0" w:space="0" w:color="auto"/>
                    <w:left w:val="none" w:sz="0" w:space="0" w:color="auto"/>
                    <w:bottom w:val="none" w:sz="0" w:space="0" w:color="auto"/>
                    <w:right w:val="none" w:sz="0" w:space="0" w:color="auto"/>
                  </w:divBdr>
                  <w:divsChild>
                    <w:div w:id="388386081">
                      <w:marLeft w:val="0"/>
                      <w:marRight w:val="180"/>
                      <w:marTop w:val="0"/>
                      <w:marBottom w:val="0"/>
                      <w:divBdr>
                        <w:top w:val="none" w:sz="0" w:space="0" w:color="auto"/>
                        <w:left w:val="none" w:sz="0" w:space="0" w:color="auto"/>
                        <w:bottom w:val="none" w:sz="0" w:space="0" w:color="auto"/>
                        <w:right w:val="none" w:sz="0" w:space="0" w:color="auto"/>
                      </w:divBdr>
                    </w:div>
                    <w:div w:id="2022857942">
                      <w:marLeft w:val="0"/>
                      <w:marRight w:val="0"/>
                      <w:marTop w:val="0"/>
                      <w:marBottom w:val="0"/>
                      <w:divBdr>
                        <w:top w:val="none" w:sz="0" w:space="0" w:color="auto"/>
                        <w:left w:val="none" w:sz="0" w:space="0" w:color="auto"/>
                        <w:bottom w:val="none" w:sz="0" w:space="0" w:color="auto"/>
                        <w:right w:val="none" w:sz="0" w:space="0" w:color="auto"/>
                      </w:divBdr>
                    </w:div>
                  </w:divsChild>
                </w:div>
                <w:div w:id="319845715">
                  <w:marLeft w:val="0"/>
                  <w:marRight w:val="0"/>
                  <w:marTop w:val="0"/>
                  <w:marBottom w:val="0"/>
                  <w:divBdr>
                    <w:top w:val="none" w:sz="0" w:space="0" w:color="auto"/>
                    <w:left w:val="none" w:sz="0" w:space="0" w:color="auto"/>
                    <w:bottom w:val="none" w:sz="0" w:space="0" w:color="auto"/>
                    <w:right w:val="none" w:sz="0" w:space="0" w:color="auto"/>
                  </w:divBdr>
                  <w:divsChild>
                    <w:div w:id="258753194">
                      <w:marLeft w:val="0"/>
                      <w:marRight w:val="0"/>
                      <w:marTop w:val="0"/>
                      <w:marBottom w:val="0"/>
                      <w:divBdr>
                        <w:top w:val="none" w:sz="0" w:space="0" w:color="auto"/>
                        <w:left w:val="none" w:sz="0" w:space="0" w:color="auto"/>
                        <w:bottom w:val="none" w:sz="0" w:space="0" w:color="auto"/>
                        <w:right w:val="none" w:sz="0" w:space="0" w:color="auto"/>
                      </w:divBdr>
                    </w:div>
                    <w:div w:id="748043242">
                      <w:marLeft w:val="0"/>
                      <w:marRight w:val="180"/>
                      <w:marTop w:val="0"/>
                      <w:marBottom w:val="0"/>
                      <w:divBdr>
                        <w:top w:val="none" w:sz="0" w:space="0" w:color="auto"/>
                        <w:left w:val="none" w:sz="0" w:space="0" w:color="auto"/>
                        <w:bottom w:val="none" w:sz="0" w:space="0" w:color="auto"/>
                        <w:right w:val="none" w:sz="0" w:space="0" w:color="auto"/>
                      </w:divBdr>
                    </w:div>
                  </w:divsChild>
                </w:div>
                <w:div w:id="1221401859">
                  <w:marLeft w:val="0"/>
                  <w:marRight w:val="0"/>
                  <w:marTop w:val="0"/>
                  <w:marBottom w:val="0"/>
                  <w:divBdr>
                    <w:top w:val="none" w:sz="0" w:space="0" w:color="auto"/>
                    <w:left w:val="none" w:sz="0" w:space="0" w:color="auto"/>
                    <w:bottom w:val="none" w:sz="0" w:space="0" w:color="auto"/>
                    <w:right w:val="none" w:sz="0" w:space="0" w:color="auto"/>
                  </w:divBdr>
                  <w:divsChild>
                    <w:div w:id="64694006">
                      <w:marLeft w:val="0"/>
                      <w:marRight w:val="0"/>
                      <w:marTop w:val="0"/>
                      <w:marBottom w:val="0"/>
                      <w:divBdr>
                        <w:top w:val="none" w:sz="0" w:space="0" w:color="auto"/>
                        <w:left w:val="none" w:sz="0" w:space="0" w:color="auto"/>
                        <w:bottom w:val="none" w:sz="0" w:space="0" w:color="auto"/>
                        <w:right w:val="none" w:sz="0" w:space="0" w:color="auto"/>
                      </w:divBdr>
                    </w:div>
                    <w:div w:id="300160871">
                      <w:marLeft w:val="0"/>
                      <w:marRight w:val="180"/>
                      <w:marTop w:val="0"/>
                      <w:marBottom w:val="0"/>
                      <w:divBdr>
                        <w:top w:val="none" w:sz="0" w:space="0" w:color="auto"/>
                        <w:left w:val="none" w:sz="0" w:space="0" w:color="auto"/>
                        <w:bottom w:val="none" w:sz="0" w:space="0" w:color="auto"/>
                        <w:right w:val="none" w:sz="0" w:space="0" w:color="auto"/>
                      </w:divBdr>
                    </w:div>
                  </w:divsChild>
                </w:div>
                <w:div w:id="1884823235">
                  <w:marLeft w:val="0"/>
                  <w:marRight w:val="0"/>
                  <w:marTop w:val="0"/>
                  <w:marBottom w:val="0"/>
                  <w:divBdr>
                    <w:top w:val="none" w:sz="0" w:space="0" w:color="auto"/>
                    <w:left w:val="none" w:sz="0" w:space="0" w:color="auto"/>
                    <w:bottom w:val="none" w:sz="0" w:space="0" w:color="auto"/>
                    <w:right w:val="none" w:sz="0" w:space="0" w:color="auto"/>
                  </w:divBdr>
                  <w:divsChild>
                    <w:div w:id="627784574">
                      <w:marLeft w:val="0"/>
                      <w:marRight w:val="0"/>
                      <w:marTop w:val="0"/>
                      <w:marBottom w:val="0"/>
                      <w:divBdr>
                        <w:top w:val="none" w:sz="0" w:space="0" w:color="auto"/>
                        <w:left w:val="none" w:sz="0" w:space="0" w:color="auto"/>
                        <w:bottom w:val="none" w:sz="0" w:space="0" w:color="auto"/>
                        <w:right w:val="none" w:sz="0" w:space="0" w:color="auto"/>
                      </w:divBdr>
                    </w:div>
                    <w:div w:id="77852978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099212811">
          <w:marLeft w:val="0"/>
          <w:marRight w:val="0"/>
          <w:marTop w:val="600"/>
          <w:marBottom w:val="0"/>
          <w:divBdr>
            <w:top w:val="none" w:sz="0" w:space="0" w:color="auto"/>
            <w:left w:val="none" w:sz="0" w:space="0" w:color="auto"/>
            <w:bottom w:val="none" w:sz="0" w:space="0" w:color="auto"/>
            <w:right w:val="none" w:sz="0" w:space="0" w:color="auto"/>
          </w:divBdr>
          <w:divsChild>
            <w:div w:id="1846509410">
              <w:marLeft w:val="0"/>
              <w:marRight w:val="0"/>
              <w:marTop w:val="0"/>
              <w:marBottom w:val="0"/>
              <w:divBdr>
                <w:top w:val="none" w:sz="0" w:space="0" w:color="auto"/>
                <w:left w:val="none" w:sz="0" w:space="0" w:color="auto"/>
                <w:bottom w:val="none" w:sz="0" w:space="0" w:color="auto"/>
                <w:right w:val="none" w:sz="0" w:space="0" w:color="auto"/>
              </w:divBdr>
              <w:divsChild>
                <w:div w:id="38866988">
                  <w:marLeft w:val="0"/>
                  <w:marRight w:val="0"/>
                  <w:marTop w:val="0"/>
                  <w:marBottom w:val="0"/>
                  <w:divBdr>
                    <w:top w:val="none" w:sz="0" w:space="0" w:color="auto"/>
                    <w:left w:val="none" w:sz="0" w:space="0" w:color="auto"/>
                    <w:bottom w:val="none" w:sz="0" w:space="0" w:color="auto"/>
                    <w:right w:val="none" w:sz="0" w:space="0" w:color="auto"/>
                  </w:divBdr>
                  <w:divsChild>
                    <w:div w:id="871264764">
                      <w:marLeft w:val="0"/>
                      <w:marRight w:val="0"/>
                      <w:marTop w:val="0"/>
                      <w:marBottom w:val="0"/>
                      <w:divBdr>
                        <w:top w:val="none" w:sz="0" w:space="0" w:color="auto"/>
                        <w:left w:val="none" w:sz="0" w:space="0" w:color="auto"/>
                        <w:bottom w:val="none" w:sz="0" w:space="0" w:color="auto"/>
                        <w:right w:val="none" w:sz="0" w:space="0" w:color="auto"/>
                      </w:divBdr>
                      <w:divsChild>
                        <w:div w:id="1503356189">
                          <w:marLeft w:val="0"/>
                          <w:marRight w:val="0"/>
                          <w:marTop w:val="0"/>
                          <w:marBottom w:val="0"/>
                          <w:divBdr>
                            <w:top w:val="none" w:sz="0" w:space="0" w:color="auto"/>
                            <w:left w:val="none" w:sz="0" w:space="0" w:color="auto"/>
                            <w:bottom w:val="none" w:sz="0" w:space="0" w:color="auto"/>
                            <w:right w:val="none" w:sz="0" w:space="0" w:color="auto"/>
                          </w:divBdr>
                        </w:div>
                      </w:divsChild>
                    </w:div>
                    <w:div w:id="1246770172">
                      <w:marLeft w:val="0"/>
                      <w:marRight w:val="180"/>
                      <w:marTop w:val="0"/>
                      <w:marBottom w:val="0"/>
                      <w:divBdr>
                        <w:top w:val="none" w:sz="0" w:space="0" w:color="auto"/>
                        <w:left w:val="none" w:sz="0" w:space="0" w:color="auto"/>
                        <w:bottom w:val="none" w:sz="0" w:space="0" w:color="auto"/>
                        <w:right w:val="none" w:sz="0" w:space="0" w:color="auto"/>
                      </w:divBdr>
                    </w:div>
                  </w:divsChild>
                </w:div>
                <w:div w:id="378480167">
                  <w:marLeft w:val="0"/>
                  <w:marRight w:val="0"/>
                  <w:marTop w:val="0"/>
                  <w:marBottom w:val="0"/>
                  <w:divBdr>
                    <w:top w:val="none" w:sz="0" w:space="0" w:color="auto"/>
                    <w:left w:val="none" w:sz="0" w:space="0" w:color="auto"/>
                    <w:bottom w:val="none" w:sz="0" w:space="0" w:color="auto"/>
                    <w:right w:val="none" w:sz="0" w:space="0" w:color="auto"/>
                  </w:divBdr>
                  <w:divsChild>
                    <w:div w:id="798305999">
                      <w:marLeft w:val="0"/>
                      <w:marRight w:val="180"/>
                      <w:marTop w:val="0"/>
                      <w:marBottom w:val="0"/>
                      <w:divBdr>
                        <w:top w:val="none" w:sz="0" w:space="0" w:color="auto"/>
                        <w:left w:val="none" w:sz="0" w:space="0" w:color="auto"/>
                        <w:bottom w:val="none" w:sz="0" w:space="0" w:color="auto"/>
                        <w:right w:val="none" w:sz="0" w:space="0" w:color="auto"/>
                      </w:divBdr>
                    </w:div>
                    <w:div w:id="1519269896">
                      <w:marLeft w:val="0"/>
                      <w:marRight w:val="0"/>
                      <w:marTop w:val="0"/>
                      <w:marBottom w:val="0"/>
                      <w:divBdr>
                        <w:top w:val="none" w:sz="0" w:space="0" w:color="auto"/>
                        <w:left w:val="none" w:sz="0" w:space="0" w:color="auto"/>
                        <w:bottom w:val="none" w:sz="0" w:space="0" w:color="auto"/>
                        <w:right w:val="none" w:sz="0" w:space="0" w:color="auto"/>
                      </w:divBdr>
                    </w:div>
                  </w:divsChild>
                </w:div>
                <w:div w:id="858422592">
                  <w:marLeft w:val="0"/>
                  <w:marRight w:val="0"/>
                  <w:marTop w:val="0"/>
                  <w:marBottom w:val="0"/>
                  <w:divBdr>
                    <w:top w:val="none" w:sz="0" w:space="0" w:color="auto"/>
                    <w:left w:val="none" w:sz="0" w:space="0" w:color="auto"/>
                    <w:bottom w:val="none" w:sz="0" w:space="0" w:color="auto"/>
                    <w:right w:val="none" w:sz="0" w:space="0" w:color="auto"/>
                  </w:divBdr>
                  <w:divsChild>
                    <w:div w:id="628709591">
                      <w:marLeft w:val="0"/>
                      <w:marRight w:val="180"/>
                      <w:marTop w:val="0"/>
                      <w:marBottom w:val="0"/>
                      <w:divBdr>
                        <w:top w:val="none" w:sz="0" w:space="0" w:color="auto"/>
                        <w:left w:val="none" w:sz="0" w:space="0" w:color="auto"/>
                        <w:bottom w:val="none" w:sz="0" w:space="0" w:color="auto"/>
                        <w:right w:val="none" w:sz="0" w:space="0" w:color="auto"/>
                      </w:divBdr>
                    </w:div>
                    <w:div w:id="712466196">
                      <w:marLeft w:val="0"/>
                      <w:marRight w:val="0"/>
                      <w:marTop w:val="0"/>
                      <w:marBottom w:val="0"/>
                      <w:divBdr>
                        <w:top w:val="none" w:sz="0" w:space="0" w:color="auto"/>
                        <w:left w:val="none" w:sz="0" w:space="0" w:color="auto"/>
                        <w:bottom w:val="none" w:sz="0" w:space="0" w:color="auto"/>
                        <w:right w:val="none" w:sz="0" w:space="0" w:color="auto"/>
                      </w:divBdr>
                      <w:divsChild>
                        <w:div w:id="12570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68">
                  <w:marLeft w:val="0"/>
                  <w:marRight w:val="0"/>
                  <w:marTop w:val="0"/>
                  <w:marBottom w:val="0"/>
                  <w:divBdr>
                    <w:top w:val="none" w:sz="0" w:space="0" w:color="auto"/>
                    <w:left w:val="none" w:sz="0" w:space="0" w:color="auto"/>
                    <w:bottom w:val="none" w:sz="0" w:space="0" w:color="auto"/>
                    <w:right w:val="none" w:sz="0" w:space="0" w:color="auto"/>
                  </w:divBdr>
                  <w:divsChild>
                    <w:div w:id="746540663">
                      <w:marLeft w:val="0"/>
                      <w:marRight w:val="180"/>
                      <w:marTop w:val="0"/>
                      <w:marBottom w:val="0"/>
                      <w:divBdr>
                        <w:top w:val="none" w:sz="0" w:space="0" w:color="auto"/>
                        <w:left w:val="none" w:sz="0" w:space="0" w:color="auto"/>
                        <w:bottom w:val="none" w:sz="0" w:space="0" w:color="auto"/>
                        <w:right w:val="none" w:sz="0" w:space="0" w:color="auto"/>
                      </w:divBdr>
                    </w:div>
                    <w:div w:id="2069645309">
                      <w:marLeft w:val="0"/>
                      <w:marRight w:val="0"/>
                      <w:marTop w:val="0"/>
                      <w:marBottom w:val="0"/>
                      <w:divBdr>
                        <w:top w:val="none" w:sz="0" w:space="0" w:color="auto"/>
                        <w:left w:val="none" w:sz="0" w:space="0" w:color="auto"/>
                        <w:bottom w:val="none" w:sz="0" w:space="0" w:color="auto"/>
                        <w:right w:val="none" w:sz="0" w:space="0" w:color="auto"/>
                      </w:divBdr>
                    </w:div>
                  </w:divsChild>
                </w:div>
                <w:div w:id="1497840909">
                  <w:marLeft w:val="0"/>
                  <w:marRight w:val="0"/>
                  <w:marTop w:val="0"/>
                  <w:marBottom w:val="0"/>
                  <w:divBdr>
                    <w:top w:val="none" w:sz="0" w:space="0" w:color="auto"/>
                    <w:left w:val="none" w:sz="0" w:space="0" w:color="auto"/>
                    <w:bottom w:val="none" w:sz="0" w:space="0" w:color="auto"/>
                    <w:right w:val="none" w:sz="0" w:space="0" w:color="auto"/>
                  </w:divBdr>
                  <w:divsChild>
                    <w:div w:id="1552577726">
                      <w:marLeft w:val="0"/>
                      <w:marRight w:val="0"/>
                      <w:marTop w:val="0"/>
                      <w:marBottom w:val="0"/>
                      <w:divBdr>
                        <w:top w:val="none" w:sz="0" w:space="0" w:color="auto"/>
                        <w:left w:val="none" w:sz="0" w:space="0" w:color="auto"/>
                        <w:bottom w:val="none" w:sz="0" w:space="0" w:color="auto"/>
                        <w:right w:val="none" w:sz="0" w:space="0" w:color="auto"/>
                      </w:divBdr>
                      <w:divsChild>
                        <w:div w:id="1961108084">
                          <w:marLeft w:val="0"/>
                          <w:marRight w:val="0"/>
                          <w:marTop w:val="0"/>
                          <w:marBottom w:val="0"/>
                          <w:divBdr>
                            <w:top w:val="none" w:sz="0" w:space="0" w:color="auto"/>
                            <w:left w:val="none" w:sz="0" w:space="0" w:color="auto"/>
                            <w:bottom w:val="none" w:sz="0" w:space="0" w:color="auto"/>
                            <w:right w:val="none" w:sz="0" w:space="0" w:color="auto"/>
                          </w:divBdr>
                        </w:div>
                      </w:divsChild>
                    </w:div>
                    <w:div w:id="173697177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100756863">
          <w:marLeft w:val="0"/>
          <w:marRight w:val="0"/>
          <w:marTop w:val="600"/>
          <w:marBottom w:val="0"/>
          <w:divBdr>
            <w:top w:val="none" w:sz="0" w:space="0" w:color="auto"/>
            <w:left w:val="none" w:sz="0" w:space="0" w:color="auto"/>
            <w:bottom w:val="none" w:sz="0" w:space="0" w:color="auto"/>
            <w:right w:val="none" w:sz="0" w:space="0" w:color="auto"/>
          </w:divBdr>
          <w:divsChild>
            <w:div w:id="1029909650">
              <w:marLeft w:val="0"/>
              <w:marRight w:val="0"/>
              <w:marTop w:val="0"/>
              <w:marBottom w:val="0"/>
              <w:divBdr>
                <w:top w:val="none" w:sz="0" w:space="0" w:color="auto"/>
                <w:left w:val="none" w:sz="0" w:space="0" w:color="auto"/>
                <w:bottom w:val="none" w:sz="0" w:space="0" w:color="auto"/>
                <w:right w:val="none" w:sz="0" w:space="0" w:color="auto"/>
              </w:divBdr>
              <w:divsChild>
                <w:div w:id="966157850">
                  <w:marLeft w:val="0"/>
                  <w:marRight w:val="0"/>
                  <w:marTop w:val="0"/>
                  <w:marBottom w:val="0"/>
                  <w:divBdr>
                    <w:top w:val="none" w:sz="0" w:space="0" w:color="auto"/>
                    <w:left w:val="none" w:sz="0" w:space="0" w:color="auto"/>
                    <w:bottom w:val="none" w:sz="0" w:space="0" w:color="auto"/>
                    <w:right w:val="none" w:sz="0" w:space="0" w:color="auto"/>
                  </w:divBdr>
                  <w:divsChild>
                    <w:div w:id="528227285">
                      <w:marLeft w:val="0"/>
                      <w:marRight w:val="180"/>
                      <w:marTop w:val="0"/>
                      <w:marBottom w:val="0"/>
                      <w:divBdr>
                        <w:top w:val="none" w:sz="0" w:space="0" w:color="auto"/>
                        <w:left w:val="none" w:sz="0" w:space="0" w:color="auto"/>
                        <w:bottom w:val="none" w:sz="0" w:space="0" w:color="auto"/>
                        <w:right w:val="none" w:sz="0" w:space="0" w:color="auto"/>
                      </w:divBdr>
                    </w:div>
                    <w:div w:id="1220750330">
                      <w:marLeft w:val="0"/>
                      <w:marRight w:val="0"/>
                      <w:marTop w:val="0"/>
                      <w:marBottom w:val="0"/>
                      <w:divBdr>
                        <w:top w:val="none" w:sz="0" w:space="0" w:color="auto"/>
                        <w:left w:val="none" w:sz="0" w:space="0" w:color="auto"/>
                        <w:bottom w:val="none" w:sz="0" w:space="0" w:color="auto"/>
                        <w:right w:val="none" w:sz="0" w:space="0" w:color="auto"/>
                      </w:divBdr>
                    </w:div>
                  </w:divsChild>
                </w:div>
                <w:div w:id="1127772012">
                  <w:marLeft w:val="0"/>
                  <w:marRight w:val="0"/>
                  <w:marTop w:val="0"/>
                  <w:marBottom w:val="0"/>
                  <w:divBdr>
                    <w:top w:val="none" w:sz="0" w:space="0" w:color="auto"/>
                    <w:left w:val="none" w:sz="0" w:space="0" w:color="auto"/>
                    <w:bottom w:val="none" w:sz="0" w:space="0" w:color="auto"/>
                    <w:right w:val="none" w:sz="0" w:space="0" w:color="auto"/>
                  </w:divBdr>
                  <w:divsChild>
                    <w:div w:id="326440032">
                      <w:marLeft w:val="0"/>
                      <w:marRight w:val="0"/>
                      <w:marTop w:val="0"/>
                      <w:marBottom w:val="0"/>
                      <w:divBdr>
                        <w:top w:val="none" w:sz="0" w:space="0" w:color="auto"/>
                        <w:left w:val="none" w:sz="0" w:space="0" w:color="auto"/>
                        <w:bottom w:val="none" w:sz="0" w:space="0" w:color="auto"/>
                        <w:right w:val="none" w:sz="0" w:space="0" w:color="auto"/>
                      </w:divBdr>
                    </w:div>
                    <w:div w:id="1873376391">
                      <w:marLeft w:val="0"/>
                      <w:marRight w:val="180"/>
                      <w:marTop w:val="0"/>
                      <w:marBottom w:val="0"/>
                      <w:divBdr>
                        <w:top w:val="none" w:sz="0" w:space="0" w:color="auto"/>
                        <w:left w:val="none" w:sz="0" w:space="0" w:color="auto"/>
                        <w:bottom w:val="none" w:sz="0" w:space="0" w:color="auto"/>
                        <w:right w:val="none" w:sz="0" w:space="0" w:color="auto"/>
                      </w:divBdr>
                    </w:div>
                  </w:divsChild>
                </w:div>
                <w:div w:id="1630433653">
                  <w:marLeft w:val="0"/>
                  <w:marRight w:val="0"/>
                  <w:marTop w:val="0"/>
                  <w:marBottom w:val="0"/>
                  <w:divBdr>
                    <w:top w:val="none" w:sz="0" w:space="0" w:color="auto"/>
                    <w:left w:val="none" w:sz="0" w:space="0" w:color="auto"/>
                    <w:bottom w:val="none" w:sz="0" w:space="0" w:color="auto"/>
                    <w:right w:val="none" w:sz="0" w:space="0" w:color="auto"/>
                  </w:divBdr>
                  <w:divsChild>
                    <w:div w:id="116067378">
                      <w:marLeft w:val="0"/>
                      <w:marRight w:val="180"/>
                      <w:marTop w:val="0"/>
                      <w:marBottom w:val="0"/>
                      <w:divBdr>
                        <w:top w:val="none" w:sz="0" w:space="0" w:color="auto"/>
                        <w:left w:val="none" w:sz="0" w:space="0" w:color="auto"/>
                        <w:bottom w:val="none" w:sz="0" w:space="0" w:color="auto"/>
                        <w:right w:val="none" w:sz="0" w:space="0" w:color="auto"/>
                      </w:divBdr>
                    </w:div>
                    <w:div w:id="712771564">
                      <w:marLeft w:val="0"/>
                      <w:marRight w:val="0"/>
                      <w:marTop w:val="0"/>
                      <w:marBottom w:val="0"/>
                      <w:divBdr>
                        <w:top w:val="none" w:sz="0" w:space="0" w:color="auto"/>
                        <w:left w:val="none" w:sz="0" w:space="0" w:color="auto"/>
                        <w:bottom w:val="none" w:sz="0" w:space="0" w:color="auto"/>
                        <w:right w:val="none" w:sz="0" w:space="0" w:color="auto"/>
                      </w:divBdr>
                    </w:div>
                  </w:divsChild>
                </w:div>
                <w:div w:id="1816527998">
                  <w:marLeft w:val="0"/>
                  <w:marRight w:val="0"/>
                  <w:marTop w:val="0"/>
                  <w:marBottom w:val="0"/>
                  <w:divBdr>
                    <w:top w:val="none" w:sz="0" w:space="0" w:color="auto"/>
                    <w:left w:val="none" w:sz="0" w:space="0" w:color="auto"/>
                    <w:bottom w:val="none" w:sz="0" w:space="0" w:color="auto"/>
                    <w:right w:val="none" w:sz="0" w:space="0" w:color="auto"/>
                  </w:divBdr>
                  <w:divsChild>
                    <w:div w:id="983507590">
                      <w:marLeft w:val="0"/>
                      <w:marRight w:val="180"/>
                      <w:marTop w:val="0"/>
                      <w:marBottom w:val="0"/>
                      <w:divBdr>
                        <w:top w:val="none" w:sz="0" w:space="0" w:color="auto"/>
                        <w:left w:val="none" w:sz="0" w:space="0" w:color="auto"/>
                        <w:bottom w:val="none" w:sz="0" w:space="0" w:color="auto"/>
                        <w:right w:val="none" w:sz="0" w:space="0" w:color="auto"/>
                      </w:divBdr>
                    </w:div>
                    <w:div w:id="1916283606">
                      <w:marLeft w:val="0"/>
                      <w:marRight w:val="0"/>
                      <w:marTop w:val="0"/>
                      <w:marBottom w:val="0"/>
                      <w:divBdr>
                        <w:top w:val="none" w:sz="0" w:space="0" w:color="auto"/>
                        <w:left w:val="none" w:sz="0" w:space="0" w:color="auto"/>
                        <w:bottom w:val="none" w:sz="0" w:space="0" w:color="auto"/>
                        <w:right w:val="none" w:sz="0" w:space="0" w:color="auto"/>
                      </w:divBdr>
                    </w:div>
                  </w:divsChild>
                </w:div>
                <w:div w:id="1820219973">
                  <w:marLeft w:val="0"/>
                  <w:marRight w:val="0"/>
                  <w:marTop w:val="0"/>
                  <w:marBottom w:val="0"/>
                  <w:divBdr>
                    <w:top w:val="none" w:sz="0" w:space="0" w:color="auto"/>
                    <w:left w:val="none" w:sz="0" w:space="0" w:color="auto"/>
                    <w:bottom w:val="none" w:sz="0" w:space="0" w:color="auto"/>
                    <w:right w:val="none" w:sz="0" w:space="0" w:color="auto"/>
                  </w:divBdr>
                  <w:divsChild>
                    <w:div w:id="222831620">
                      <w:marLeft w:val="0"/>
                      <w:marRight w:val="180"/>
                      <w:marTop w:val="0"/>
                      <w:marBottom w:val="0"/>
                      <w:divBdr>
                        <w:top w:val="none" w:sz="0" w:space="0" w:color="auto"/>
                        <w:left w:val="none" w:sz="0" w:space="0" w:color="auto"/>
                        <w:bottom w:val="none" w:sz="0" w:space="0" w:color="auto"/>
                        <w:right w:val="none" w:sz="0" w:space="0" w:color="auto"/>
                      </w:divBdr>
                    </w:div>
                    <w:div w:id="11377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6082">
          <w:marLeft w:val="0"/>
          <w:marRight w:val="0"/>
          <w:marTop w:val="600"/>
          <w:marBottom w:val="0"/>
          <w:divBdr>
            <w:top w:val="none" w:sz="0" w:space="0" w:color="auto"/>
            <w:left w:val="none" w:sz="0" w:space="0" w:color="auto"/>
            <w:bottom w:val="none" w:sz="0" w:space="0" w:color="auto"/>
            <w:right w:val="none" w:sz="0" w:space="0" w:color="auto"/>
          </w:divBdr>
          <w:divsChild>
            <w:div w:id="1372534374">
              <w:marLeft w:val="0"/>
              <w:marRight w:val="0"/>
              <w:marTop w:val="0"/>
              <w:marBottom w:val="0"/>
              <w:divBdr>
                <w:top w:val="none" w:sz="0" w:space="0" w:color="auto"/>
                <w:left w:val="none" w:sz="0" w:space="0" w:color="auto"/>
                <w:bottom w:val="none" w:sz="0" w:space="0" w:color="auto"/>
                <w:right w:val="none" w:sz="0" w:space="0" w:color="auto"/>
              </w:divBdr>
              <w:divsChild>
                <w:div w:id="572547004">
                  <w:marLeft w:val="0"/>
                  <w:marRight w:val="0"/>
                  <w:marTop w:val="0"/>
                  <w:marBottom w:val="0"/>
                  <w:divBdr>
                    <w:top w:val="none" w:sz="0" w:space="0" w:color="auto"/>
                    <w:left w:val="none" w:sz="0" w:space="0" w:color="auto"/>
                    <w:bottom w:val="none" w:sz="0" w:space="0" w:color="auto"/>
                    <w:right w:val="none" w:sz="0" w:space="0" w:color="auto"/>
                  </w:divBdr>
                  <w:divsChild>
                    <w:div w:id="592200729">
                      <w:marLeft w:val="0"/>
                      <w:marRight w:val="0"/>
                      <w:marTop w:val="0"/>
                      <w:marBottom w:val="0"/>
                      <w:divBdr>
                        <w:top w:val="none" w:sz="0" w:space="0" w:color="auto"/>
                        <w:left w:val="none" w:sz="0" w:space="0" w:color="auto"/>
                        <w:bottom w:val="none" w:sz="0" w:space="0" w:color="auto"/>
                        <w:right w:val="none" w:sz="0" w:space="0" w:color="auto"/>
                      </w:divBdr>
                    </w:div>
                    <w:div w:id="2059209326">
                      <w:marLeft w:val="0"/>
                      <w:marRight w:val="180"/>
                      <w:marTop w:val="0"/>
                      <w:marBottom w:val="0"/>
                      <w:divBdr>
                        <w:top w:val="none" w:sz="0" w:space="0" w:color="auto"/>
                        <w:left w:val="none" w:sz="0" w:space="0" w:color="auto"/>
                        <w:bottom w:val="none" w:sz="0" w:space="0" w:color="auto"/>
                        <w:right w:val="none" w:sz="0" w:space="0" w:color="auto"/>
                      </w:divBdr>
                    </w:div>
                  </w:divsChild>
                </w:div>
                <w:div w:id="751782568">
                  <w:marLeft w:val="0"/>
                  <w:marRight w:val="0"/>
                  <w:marTop w:val="0"/>
                  <w:marBottom w:val="0"/>
                  <w:divBdr>
                    <w:top w:val="none" w:sz="0" w:space="0" w:color="auto"/>
                    <w:left w:val="none" w:sz="0" w:space="0" w:color="auto"/>
                    <w:bottom w:val="none" w:sz="0" w:space="0" w:color="auto"/>
                    <w:right w:val="none" w:sz="0" w:space="0" w:color="auto"/>
                  </w:divBdr>
                  <w:divsChild>
                    <w:div w:id="327095328">
                      <w:marLeft w:val="0"/>
                      <w:marRight w:val="0"/>
                      <w:marTop w:val="0"/>
                      <w:marBottom w:val="0"/>
                      <w:divBdr>
                        <w:top w:val="none" w:sz="0" w:space="0" w:color="auto"/>
                        <w:left w:val="none" w:sz="0" w:space="0" w:color="auto"/>
                        <w:bottom w:val="none" w:sz="0" w:space="0" w:color="auto"/>
                        <w:right w:val="none" w:sz="0" w:space="0" w:color="auto"/>
                      </w:divBdr>
                    </w:div>
                    <w:div w:id="1293291281">
                      <w:marLeft w:val="0"/>
                      <w:marRight w:val="180"/>
                      <w:marTop w:val="0"/>
                      <w:marBottom w:val="0"/>
                      <w:divBdr>
                        <w:top w:val="none" w:sz="0" w:space="0" w:color="auto"/>
                        <w:left w:val="none" w:sz="0" w:space="0" w:color="auto"/>
                        <w:bottom w:val="none" w:sz="0" w:space="0" w:color="auto"/>
                        <w:right w:val="none" w:sz="0" w:space="0" w:color="auto"/>
                      </w:divBdr>
                    </w:div>
                  </w:divsChild>
                </w:div>
                <w:div w:id="881091079">
                  <w:marLeft w:val="0"/>
                  <w:marRight w:val="0"/>
                  <w:marTop w:val="0"/>
                  <w:marBottom w:val="0"/>
                  <w:divBdr>
                    <w:top w:val="none" w:sz="0" w:space="0" w:color="auto"/>
                    <w:left w:val="none" w:sz="0" w:space="0" w:color="auto"/>
                    <w:bottom w:val="none" w:sz="0" w:space="0" w:color="auto"/>
                    <w:right w:val="none" w:sz="0" w:space="0" w:color="auto"/>
                  </w:divBdr>
                  <w:divsChild>
                    <w:div w:id="871386145">
                      <w:marLeft w:val="0"/>
                      <w:marRight w:val="0"/>
                      <w:marTop w:val="0"/>
                      <w:marBottom w:val="0"/>
                      <w:divBdr>
                        <w:top w:val="none" w:sz="0" w:space="0" w:color="auto"/>
                        <w:left w:val="none" w:sz="0" w:space="0" w:color="auto"/>
                        <w:bottom w:val="none" w:sz="0" w:space="0" w:color="auto"/>
                        <w:right w:val="none" w:sz="0" w:space="0" w:color="auto"/>
                      </w:divBdr>
                    </w:div>
                    <w:div w:id="1085611873">
                      <w:marLeft w:val="0"/>
                      <w:marRight w:val="180"/>
                      <w:marTop w:val="0"/>
                      <w:marBottom w:val="0"/>
                      <w:divBdr>
                        <w:top w:val="none" w:sz="0" w:space="0" w:color="auto"/>
                        <w:left w:val="none" w:sz="0" w:space="0" w:color="auto"/>
                        <w:bottom w:val="none" w:sz="0" w:space="0" w:color="auto"/>
                        <w:right w:val="none" w:sz="0" w:space="0" w:color="auto"/>
                      </w:divBdr>
                    </w:div>
                  </w:divsChild>
                </w:div>
                <w:div w:id="1197160854">
                  <w:marLeft w:val="0"/>
                  <w:marRight w:val="0"/>
                  <w:marTop w:val="0"/>
                  <w:marBottom w:val="0"/>
                  <w:divBdr>
                    <w:top w:val="none" w:sz="0" w:space="0" w:color="auto"/>
                    <w:left w:val="none" w:sz="0" w:space="0" w:color="auto"/>
                    <w:bottom w:val="none" w:sz="0" w:space="0" w:color="auto"/>
                    <w:right w:val="none" w:sz="0" w:space="0" w:color="auto"/>
                  </w:divBdr>
                  <w:divsChild>
                    <w:div w:id="629819468">
                      <w:marLeft w:val="0"/>
                      <w:marRight w:val="180"/>
                      <w:marTop w:val="0"/>
                      <w:marBottom w:val="0"/>
                      <w:divBdr>
                        <w:top w:val="none" w:sz="0" w:space="0" w:color="auto"/>
                        <w:left w:val="none" w:sz="0" w:space="0" w:color="auto"/>
                        <w:bottom w:val="none" w:sz="0" w:space="0" w:color="auto"/>
                        <w:right w:val="none" w:sz="0" w:space="0" w:color="auto"/>
                      </w:divBdr>
                    </w:div>
                    <w:div w:id="13877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01173">
          <w:marLeft w:val="0"/>
          <w:marRight w:val="0"/>
          <w:marTop w:val="600"/>
          <w:marBottom w:val="0"/>
          <w:divBdr>
            <w:top w:val="none" w:sz="0" w:space="0" w:color="auto"/>
            <w:left w:val="none" w:sz="0" w:space="0" w:color="auto"/>
            <w:bottom w:val="none" w:sz="0" w:space="0" w:color="auto"/>
            <w:right w:val="none" w:sz="0" w:space="0" w:color="auto"/>
          </w:divBdr>
          <w:divsChild>
            <w:div w:id="328286940">
              <w:marLeft w:val="0"/>
              <w:marRight w:val="0"/>
              <w:marTop w:val="0"/>
              <w:marBottom w:val="0"/>
              <w:divBdr>
                <w:top w:val="none" w:sz="0" w:space="0" w:color="auto"/>
                <w:left w:val="none" w:sz="0" w:space="0" w:color="auto"/>
                <w:bottom w:val="none" w:sz="0" w:space="0" w:color="auto"/>
                <w:right w:val="none" w:sz="0" w:space="0" w:color="auto"/>
              </w:divBdr>
              <w:divsChild>
                <w:div w:id="442774887">
                  <w:marLeft w:val="0"/>
                  <w:marRight w:val="0"/>
                  <w:marTop w:val="0"/>
                  <w:marBottom w:val="0"/>
                  <w:divBdr>
                    <w:top w:val="none" w:sz="0" w:space="0" w:color="auto"/>
                    <w:left w:val="none" w:sz="0" w:space="0" w:color="auto"/>
                    <w:bottom w:val="none" w:sz="0" w:space="0" w:color="auto"/>
                    <w:right w:val="none" w:sz="0" w:space="0" w:color="auto"/>
                  </w:divBdr>
                  <w:divsChild>
                    <w:div w:id="1365986086">
                      <w:marLeft w:val="0"/>
                      <w:marRight w:val="0"/>
                      <w:marTop w:val="0"/>
                      <w:marBottom w:val="0"/>
                      <w:divBdr>
                        <w:top w:val="none" w:sz="0" w:space="0" w:color="auto"/>
                        <w:left w:val="none" w:sz="0" w:space="0" w:color="auto"/>
                        <w:bottom w:val="none" w:sz="0" w:space="0" w:color="auto"/>
                        <w:right w:val="none" w:sz="0" w:space="0" w:color="auto"/>
                      </w:divBdr>
                    </w:div>
                    <w:div w:id="1367019760">
                      <w:marLeft w:val="0"/>
                      <w:marRight w:val="180"/>
                      <w:marTop w:val="0"/>
                      <w:marBottom w:val="0"/>
                      <w:divBdr>
                        <w:top w:val="none" w:sz="0" w:space="0" w:color="auto"/>
                        <w:left w:val="none" w:sz="0" w:space="0" w:color="auto"/>
                        <w:bottom w:val="none" w:sz="0" w:space="0" w:color="auto"/>
                        <w:right w:val="none" w:sz="0" w:space="0" w:color="auto"/>
                      </w:divBdr>
                    </w:div>
                  </w:divsChild>
                </w:div>
                <w:div w:id="459155236">
                  <w:marLeft w:val="0"/>
                  <w:marRight w:val="0"/>
                  <w:marTop w:val="0"/>
                  <w:marBottom w:val="0"/>
                  <w:divBdr>
                    <w:top w:val="none" w:sz="0" w:space="0" w:color="auto"/>
                    <w:left w:val="none" w:sz="0" w:space="0" w:color="auto"/>
                    <w:bottom w:val="none" w:sz="0" w:space="0" w:color="auto"/>
                    <w:right w:val="none" w:sz="0" w:space="0" w:color="auto"/>
                  </w:divBdr>
                  <w:divsChild>
                    <w:div w:id="338655922">
                      <w:marLeft w:val="0"/>
                      <w:marRight w:val="180"/>
                      <w:marTop w:val="0"/>
                      <w:marBottom w:val="0"/>
                      <w:divBdr>
                        <w:top w:val="none" w:sz="0" w:space="0" w:color="auto"/>
                        <w:left w:val="none" w:sz="0" w:space="0" w:color="auto"/>
                        <w:bottom w:val="none" w:sz="0" w:space="0" w:color="auto"/>
                        <w:right w:val="none" w:sz="0" w:space="0" w:color="auto"/>
                      </w:divBdr>
                    </w:div>
                    <w:div w:id="659697568">
                      <w:marLeft w:val="0"/>
                      <w:marRight w:val="0"/>
                      <w:marTop w:val="0"/>
                      <w:marBottom w:val="0"/>
                      <w:divBdr>
                        <w:top w:val="none" w:sz="0" w:space="0" w:color="auto"/>
                        <w:left w:val="none" w:sz="0" w:space="0" w:color="auto"/>
                        <w:bottom w:val="none" w:sz="0" w:space="0" w:color="auto"/>
                        <w:right w:val="none" w:sz="0" w:space="0" w:color="auto"/>
                      </w:divBdr>
                    </w:div>
                  </w:divsChild>
                </w:div>
                <w:div w:id="1223982876">
                  <w:marLeft w:val="0"/>
                  <w:marRight w:val="0"/>
                  <w:marTop w:val="0"/>
                  <w:marBottom w:val="0"/>
                  <w:divBdr>
                    <w:top w:val="none" w:sz="0" w:space="0" w:color="auto"/>
                    <w:left w:val="none" w:sz="0" w:space="0" w:color="auto"/>
                    <w:bottom w:val="none" w:sz="0" w:space="0" w:color="auto"/>
                    <w:right w:val="none" w:sz="0" w:space="0" w:color="auto"/>
                  </w:divBdr>
                  <w:divsChild>
                    <w:div w:id="1397164316">
                      <w:marLeft w:val="0"/>
                      <w:marRight w:val="180"/>
                      <w:marTop w:val="0"/>
                      <w:marBottom w:val="0"/>
                      <w:divBdr>
                        <w:top w:val="none" w:sz="0" w:space="0" w:color="auto"/>
                        <w:left w:val="none" w:sz="0" w:space="0" w:color="auto"/>
                        <w:bottom w:val="none" w:sz="0" w:space="0" w:color="auto"/>
                        <w:right w:val="none" w:sz="0" w:space="0" w:color="auto"/>
                      </w:divBdr>
                    </w:div>
                    <w:div w:id="2138836574">
                      <w:marLeft w:val="0"/>
                      <w:marRight w:val="0"/>
                      <w:marTop w:val="0"/>
                      <w:marBottom w:val="0"/>
                      <w:divBdr>
                        <w:top w:val="none" w:sz="0" w:space="0" w:color="auto"/>
                        <w:left w:val="none" w:sz="0" w:space="0" w:color="auto"/>
                        <w:bottom w:val="none" w:sz="0" w:space="0" w:color="auto"/>
                        <w:right w:val="none" w:sz="0" w:space="0" w:color="auto"/>
                      </w:divBdr>
                    </w:div>
                  </w:divsChild>
                </w:div>
                <w:div w:id="1778333403">
                  <w:marLeft w:val="0"/>
                  <w:marRight w:val="0"/>
                  <w:marTop w:val="0"/>
                  <w:marBottom w:val="0"/>
                  <w:divBdr>
                    <w:top w:val="none" w:sz="0" w:space="0" w:color="auto"/>
                    <w:left w:val="none" w:sz="0" w:space="0" w:color="auto"/>
                    <w:bottom w:val="none" w:sz="0" w:space="0" w:color="auto"/>
                    <w:right w:val="none" w:sz="0" w:space="0" w:color="auto"/>
                  </w:divBdr>
                  <w:divsChild>
                    <w:div w:id="765535664">
                      <w:marLeft w:val="0"/>
                      <w:marRight w:val="0"/>
                      <w:marTop w:val="0"/>
                      <w:marBottom w:val="0"/>
                      <w:divBdr>
                        <w:top w:val="none" w:sz="0" w:space="0" w:color="auto"/>
                        <w:left w:val="none" w:sz="0" w:space="0" w:color="auto"/>
                        <w:bottom w:val="none" w:sz="0" w:space="0" w:color="auto"/>
                        <w:right w:val="none" w:sz="0" w:space="0" w:color="auto"/>
                      </w:divBdr>
                    </w:div>
                    <w:div w:id="900211616">
                      <w:marLeft w:val="0"/>
                      <w:marRight w:val="180"/>
                      <w:marTop w:val="0"/>
                      <w:marBottom w:val="0"/>
                      <w:divBdr>
                        <w:top w:val="none" w:sz="0" w:space="0" w:color="auto"/>
                        <w:left w:val="none" w:sz="0" w:space="0" w:color="auto"/>
                        <w:bottom w:val="none" w:sz="0" w:space="0" w:color="auto"/>
                        <w:right w:val="none" w:sz="0" w:space="0" w:color="auto"/>
                      </w:divBdr>
                    </w:div>
                  </w:divsChild>
                </w:div>
                <w:div w:id="2003774956">
                  <w:marLeft w:val="0"/>
                  <w:marRight w:val="0"/>
                  <w:marTop w:val="0"/>
                  <w:marBottom w:val="0"/>
                  <w:divBdr>
                    <w:top w:val="none" w:sz="0" w:space="0" w:color="auto"/>
                    <w:left w:val="none" w:sz="0" w:space="0" w:color="auto"/>
                    <w:bottom w:val="none" w:sz="0" w:space="0" w:color="auto"/>
                    <w:right w:val="none" w:sz="0" w:space="0" w:color="auto"/>
                  </w:divBdr>
                  <w:divsChild>
                    <w:div w:id="1694724064">
                      <w:marLeft w:val="0"/>
                      <w:marRight w:val="180"/>
                      <w:marTop w:val="0"/>
                      <w:marBottom w:val="0"/>
                      <w:divBdr>
                        <w:top w:val="none" w:sz="0" w:space="0" w:color="auto"/>
                        <w:left w:val="none" w:sz="0" w:space="0" w:color="auto"/>
                        <w:bottom w:val="none" w:sz="0" w:space="0" w:color="auto"/>
                        <w:right w:val="none" w:sz="0" w:space="0" w:color="auto"/>
                      </w:divBdr>
                    </w:div>
                    <w:div w:id="1783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56845">
          <w:marLeft w:val="0"/>
          <w:marRight w:val="0"/>
          <w:marTop w:val="600"/>
          <w:marBottom w:val="0"/>
          <w:divBdr>
            <w:top w:val="none" w:sz="0" w:space="0" w:color="auto"/>
            <w:left w:val="none" w:sz="0" w:space="0" w:color="auto"/>
            <w:bottom w:val="none" w:sz="0" w:space="0" w:color="auto"/>
            <w:right w:val="none" w:sz="0" w:space="0" w:color="auto"/>
          </w:divBdr>
          <w:divsChild>
            <w:div w:id="885263457">
              <w:marLeft w:val="0"/>
              <w:marRight w:val="0"/>
              <w:marTop w:val="0"/>
              <w:marBottom w:val="0"/>
              <w:divBdr>
                <w:top w:val="none" w:sz="0" w:space="0" w:color="auto"/>
                <w:left w:val="none" w:sz="0" w:space="0" w:color="auto"/>
                <w:bottom w:val="none" w:sz="0" w:space="0" w:color="auto"/>
                <w:right w:val="none" w:sz="0" w:space="0" w:color="auto"/>
              </w:divBdr>
              <w:divsChild>
                <w:div w:id="190729586">
                  <w:marLeft w:val="0"/>
                  <w:marRight w:val="0"/>
                  <w:marTop w:val="0"/>
                  <w:marBottom w:val="0"/>
                  <w:divBdr>
                    <w:top w:val="none" w:sz="0" w:space="0" w:color="auto"/>
                    <w:left w:val="none" w:sz="0" w:space="0" w:color="auto"/>
                    <w:bottom w:val="none" w:sz="0" w:space="0" w:color="auto"/>
                    <w:right w:val="none" w:sz="0" w:space="0" w:color="auto"/>
                  </w:divBdr>
                  <w:divsChild>
                    <w:div w:id="1778065183">
                      <w:marLeft w:val="0"/>
                      <w:marRight w:val="0"/>
                      <w:marTop w:val="0"/>
                      <w:marBottom w:val="0"/>
                      <w:divBdr>
                        <w:top w:val="none" w:sz="0" w:space="0" w:color="auto"/>
                        <w:left w:val="none" w:sz="0" w:space="0" w:color="auto"/>
                        <w:bottom w:val="none" w:sz="0" w:space="0" w:color="auto"/>
                        <w:right w:val="none" w:sz="0" w:space="0" w:color="auto"/>
                      </w:divBdr>
                    </w:div>
                    <w:div w:id="1865358942">
                      <w:marLeft w:val="0"/>
                      <w:marRight w:val="180"/>
                      <w:marTop w:val="0"/>
                      <w:marBottom w:val="0"/>
                      <w:divBdr>
                        <w:top w:val="none" w:sz="0" w:space="0" w:color="auto"/>
                        <w:left w:val="none" w:sz="0" w:space="0" w:color="auto"/>
                        <w:bottom w:val="none" w:sz="0" w:space="0" w:color="auto"/>
                        <w:right w:val="none" w:sz="0" w:space="0" w:color="auto"/>
                      </w:divBdr>
                    </w:div>
                  </w:divsChild>
                </w:div>
                <w:div w:id="228927203">
                  <w:marLeft w:val="0"/>
                  <w:marRight w:val="0"/>
                  <w:marTop w:val="0"/>
                  <w:marBottom w:val="0"/>
                  <w:divBdr>
                    <w:top w:val="none" w:sz="0" w:space="0" w:color="auto"/>
                    <w:left w:val="none" w:sz="0" w:space="0" w:color="auto"/>
                    <w:bottom w:val="none" w:sz="0" w:space="0" w:color="auto"/>
                    <w:right w:val="none" w:sz="0" w:space="0" w:color="auto"/>
                  </w:divBdr>
                  <w:divsChild>
                    <w:div w:id="1745182370">
                      <w:marLeft w:val="0"/>
                      <w:marRight w:val="180"/>
                      <w:marTop w:val="0"/>
                      <w:marBottom w:val="0"/>
                      <w:divBdr>
                        <w:top w:val="none" w:sz="0" w:space="0" w:color="auto"/>
                        <w:left w:val="none" w:sz="0" w:space="0" w:color="auto"/>
                        <w:bottom w:val="none" w:sz="0" w:space="0" w:color="auto"/>
                        <w:right w:val="none" w:sz="0" w:space="0" w:color="auto"/>
                      </w:divBdr>
                    </w:div>
                    <w:div w:id="2125030994">
                      <w:marLeft w:val="0"/>
                      <w:marRight w:val="0"/>
                      <w:marTop w:val="0"/>
                      <w:marBottom w:val="0"/>
                      <w:divBdr>
                        <w:top w:val="none" w:sz="0" w:space="0" w:color="auto"/>
                        <w:left w:val="none" w:sz="0" w:space="0" w:color="auto"/>
                        <w:bottom w:val="none" w:sz="0" w:space="0" w:color="auto"/>
                        <w:right w:val="none" w:sz="0" w:space="0" w:color="auto"/>
                      </w:divBdr>
                    </w:div>
                  </w:divsChild>
                </w:div>
                <w:div w:id="469177308">
                  <w:marLeft w:val="0"/>
                  <w:marRight w:val="0"/>
                  <w:marTop w:val="0"/>
                  <w:marBottom w:val="0"/>
                  <w:divBdr>
                    <w:top w:val="none" w:sz="0" w:space="0" w:color="auto"/>
                    <w:left w:val="none" w:sz="0" w:space="0" w:color="auto"/>
                    <w:bottom w:val="none" w:sz="0" w:space="0" w:color="auto"/>
                    <w:right w:val="none" w:sz="0" w:space="0" w:color="auto"/>
                  </w:divBdr>
                  <w:divsChild>
                    <w:div w:id="1499157409">
                      <w:marLeft w:val="0"/>
                      <w:marRight w:val="180"/>
                      <w:marTop w:val="0"/>
                      <w:marBottom w:val="0"/>
                      <w:divBdr>
                        <w:top w:val="none" w:sz="0" w:space="0" w:color="auto"/>
                        <w:left w:val="none" w:sz="0" w:space="0" w:color="auto"/>
                        <w:bottom w:val="none" w:sz="0" w:space="0" w:color="auto"/>
                        <w:right w:val="none" w:sz="0" w:space="0" w:color="auto"/>
                      </w:divBdr>
                    </w:div>
                    <w:div w:id="1952272941">
                      <w:marLeft w:val="0"/>
                      <w:marRight w:val="0"/>
                      <w:marTop w:val="0"/>
                      <w:marBottom w:val="0"/>
                      <w:divBdr>
                        <w:top w:val="none" w:sz="0" w:space="0" w:color="auto"/>
                        <w:left w:val="none" w:sz="0" w:space="0" w:color="auto"/>
                        <w:bottom w:val="none" w:sz="0" w:space="0" w:color="auto"/>
                        <w:right w:val="none" w:sz="0" w:space="0" w:color="auto"/>
                      </w:divBdr>
                    </w:div>
                  </w:divsChild>
                </w:div>
                <w:div w:id="940450741">
                  <w:marLeft w:val="0"/>
                  <w:marRight w:val="0"/>
                  <w:marTop w:val="0"/>
                  <w:marBottom w:val="0"/>
                  <w:divBdr>
                    <w:top w:val="none" w:sz="0" w:space="0" w:color="auto"/>
                    <w:left w:val="none" w:sz="0" w:space="0" w:color="auto"/>
                    <w:bottom w:val="none" w:sz="0" w:space="0" w:color="auto"/>
                    <w:right w:val="none" w:sz="0" w:space="0" w:color="auto"/>
                  </w:divBdr>
                  <w:divsChild>
                    <w:div w:id="1672565874">
                      <w:marLeft w:val="0"/>
                      <w:marRight w:val="0"/>
                      <w:marTop w:val="0"/>
                      <w:marBottom w:val="0"/>
                      <w:divBdr>
                        <w:top w:val="none" w:sz="0" w:space="0" w:color="auto"/>
                        <w:left w:val="none" w:sz="0" w:space="0" w:color="auto"/>
                        <w:bottom w:val="none" w:sz="0" w:space="0" w:color="auto"/>
                        <w:right w:val="none" w:sz="0" w:space="0" w:color="auto"/>
                      </w:divBdr>
                    </w:div>
                    <w:div w:id="181345019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060488">
      <w:bodyDiv w:val="1"/>
      <w:marLeft w:val="0"/>
      <w:marRight w:val="0"/>
      <w:marTop w:val="0"/>
      <w:marBottom w:val="0"/>
      <w:divBdr>
        <w:top w:val="none" w:sz="0" w:space="0" w:color="auto"/>
        <w:left w:val="none" w:sz="0" w:space="0" w:color="auto"/>
        <w:bottom w:val="none" w:sz="0" w:space="0" w:color="auto"/>
        <w:right w:val="none" w:sz="0" w:space="0" w:color="auto"/>
      </w:divBdr>
    </w:div>
    <w:div w:id="1031421664">
      <w:bodyDiv w:val="1"/>
      <w:marLeft w:val="0"/>
      <w:marRight w:val="0"/>
      <w:marTop w:val="0"/>
      <w:marBottom w:val="0"/>
      <w:divBdr>
        <w:top w:val="none" w:sz="0" w:space="0" w:color="auto"/>
        <w:left w:val="none" w:sz="0" w:space="0" w:color="auto"/>
        <w:bottom w:val="none" w:sz="0" w:space="0" w:color="auto"/>
        <w:right w:val="none" w:sz="0" w:space="0" w:color="auto"/>
      </w:divBdr>
    </w:div>
    <w:div w:id="1078674809">
      <w:bodyDiv w:val="1"/>
      <w:marLeft w:val="0"/>
      <w:marRight w:val="0"/>
      <w:marTop w:val="0"/>
      <w:marBottom w:val="0"/>
      <w:divBdr>
        <w:top w:val="none" w:sz="0" w:space="0" w:color="auto"/>
        <w:left w:val="none" w:sz="0" w:space="0" w:color="auto"/>
        <w:bottom w:val="none" w:sz="0" w:space="0" w:color="auto"/>
        <w:right w:val="none" w:sz="0" w:space="0" w:color="auto"/>
      </w:divBdr>
      <w:divsChild>
        <w:div w:id="660699189">
          <w:marLeft w:val="0"/>
          <w:marRight w:val="0"/>
          <w:marTop w:val="0"/>
          <w:marBottom w:val="0"/>
          <w:divBdr>
            <w:top w:val="none" w:sz="0" w:space="0" w:color="auto"/>
            <w:left w:val="none" w:sz="0" w:space="0" w:color="auto"/>
            <w:bottom w:val="none" w:sz="0" w:space="0" w:color="auto"/>
            <w:right w:val="none" w:sz="0" w:space="0" w:color="auto"/>
          </w:divBdr>
        </w:div>
        <w:div w:id="888763148">
          <w:marLeft w:val="0"/>
          <w:marRight w:val="0"/>
          <w:marTop w:val="0"/>
          <w:marBottom w:val="0"/>
          <w:divBdr>
            <w:top w:val="none" w:sz="0" w:space="0" w:color="auto"/>
            <w:left w:val="none" w:sz="0" w:space="0" w:color="auto"/>
            <w:bottom w:val="none" w:sz="0" w:space="0" w:color="auto"/>
            <w:right w:val="none" w:sz="0" w:space="0" w:color="auto"/>
          </w:divBdr>
        </w:div>
        <w:div w:id="1352999364">
          <w:marLeft w:val="0"/>
          <w:marRight w:val="0"/>
          <w:marTop w:val="0"/>
          <w:marBottom w:val="0"/>
          <w:divBdr>
            <w:top w:val="none" w:sz="0" w:space="0" w:color="auto"/>
            <w:left w:val="none" w:sz="0" w:space="0" w:color="auto"/>
            <w:bottom w:val="none" w:sz="0" w:space="0" w:color="auto"/>
            <w:right w:val="none" w:sz="0" w:space="0" w:color="auto"/>
          </w:divBdr>
          <w:divsChild>
            <w:div w:id="720713685">
              <w:marLeft w:val="0"/>
              <w:marRight w:val="0"/>
              <w:marTop w:val="0"/>
              <w:marBottom w:val="0"/>
              <w:divBdr>
                <w:top w:val="none" w:sz="0" w:space="0" w:color="auto"/>
                <w:left w:val="none" w:sz="0" w:space="0" w:color="auto"/>
                <w:bottom w:val="none" w:sz="0" w:space="0" w:color="auto"/>
                <w:right w:val="none" w:sz="0" w:space="0" w:color="auto"/>
              </w:divBdr>
            </w:div>
            <w:div w:id="768889417">
              <w:marLeft w:val="0"/>
              <w:marRight w:val="0"/>
              <w:marTop w:val="0"/>
              <w:marBottom w:val="0"/>
              <w:divBdr>
                <w:top w:val="none" w:sz="0" w:space="0" w:color="auto"/>
                <w:left w:val="none" w:sz="0" w:space="0" w:color="auto"/>
                <w:bottom w:val="none" w:sz="0" w:space="0" w:color="auto"/>
                <w:right w:val="none" w:sz="0" w:space="0" w:color="auto"/>
              </w:divBdr>
            </w:div>
            <w:div w:id="1180241775">
              <w:marLeft w:val="0"/>
              <w:marRight w:val="0"/>
              <w:marTop w:val="0"/>
              <w:marBottom w:val="0"/>
              <w:divBdr>
                <w:top w:val="none" w:sz="0" w:space="0" w:color="auto"/>
                <w:left w:val="none" w:sz="0" w:space="0" w:color="auto"/>
                <w:bottom w:val="none" w:sz="0" w:space="0" w:color="auto"/>
                <w:right w:val="none" w:sz="0" w:space="0" w:color="auto"/>
              </w:divBdr>
            </w:div>
            <w:div w:id="1211843719">
              <w:marLeft w:val="0"/>
              <w:marRight w:val="0"/>
              <w:marTop w:val="0"/>
              <w:marBottom w:val="0"/>
              <w:divBdr>
                <w:top w:val="none" w:sz="0" w:space="0" w:color="auto"/>
                <w:left w:val="none" w:sz="0" w:space="0" w:color="auto"/>
                <w:bottom w:val="none" w:sz="0" w:space="0" w:color="auto"/>
                <w:right w:val="none" w:sz="0" w:space="0" w:color="auto"/>
              </w:divBdr>
            </w:div>
            <w:div w:id="1285961596">
              <w:marLeft w:val="0"/>
              <w:marRight w:val="0"/>
              <w:marTop w:val="0"/>
              <w:marBottom w:val="0"/>
              <w:divBdr>
                <w:top w:val="none" w:sz="0" w:space="0" w:color="auto"/>
                <w:left w:val="none" w:sz="0" w:space="0" w:color="auto"/>
                <w:bottom w:val="none" w:sz="0" w:space="0" w:color="auto"/>
                <w:right w:val="none" w:sz="0" w:space="0" w:color="auto"/>
              </w:divBdr>
            </w:div>
            <w:div w:id="1321619174">
              <w:marLeft w:val="0"/>
              <w:marRight w:val="0"/>
              <w:marTop w:val="150"/>
              <w:marBottom w:val="0"/>
              <w:divBdr>
                <w:top w:val="single" w:sz="6" w:space="11" w:color="366DB3"/>
                <w:left w:val="single" w:sz="6" w:space="11" w:color="366DB3"/>
                <w:bottom w:val="single" w:sz="6" w:space="11" w:color="366DB3"/>
                <w:right w:val="single" w:sz="6" w:space="11" w:color="366DB3"/>
              </w:divBdr>
            </w:div>
            <w:div w:id="1642808232">
              <w:marLeft w:val="0"/>
              <w:marRight w:val="0"/>
              <w:marTop w:val="0"/>
              <w:marBottom w:val="0"/>
              <w:divBdr>
                <w:top w:val="none" w:sz="0" w:space="0" w:color="auto"/>
                <w:left w:val="none" w:sz="0" w:space="0" w:color="auto"/>
                <w:bottom w:val="none" w:sz="0" w:space="0" w:color="auto"/>
                <w:right w:val="none" w:sz="0" w:space="0" w:color="auto"/>
              </w:divBdr>
            </w:div>
            <w:div w:id="1789664655">
              <w:marLeft w:val="0"/>
              <w:marRight w:val="0"/>
              <w:marTop w:val="0"/>
              <w:marBottom w:val="0"/>
              <w:divBdr>
                <w:top w:val="none" w:sz="0" w:space="0" w:color="auto"/>
                <w:left w:val="none" w:sz="0" w:space="0" w:color="auto"/>
                <w:bottom w:val="none" w:sz="0" w:space="0" w:color="auto"/>
                <w:right w:val="none" w:sz="0" w:space="0" w:color="auto"/>
              </w:divBdr>
            </w:div>
            <w:div w:id="1832987810">
              <w:marLeft w:val="0"/>
              <w:marRight w:val="0"/>
              <w:marTop w:val="0"/>
              <w:marBottom w:val="0"/>
              <w:divBdr>
                <w:top w:val="none" w:sz="0" w:space="0" w:color="auto"/>
                <w:left w:val="none" w:sz="0" w:space="0" w:color="auto"/>
                <w:bottom w:val="none" w:sz="0" w:space="0" w:color="auto"/>
                <w:right w:val="none" w:sz="0" w:space="0" w:color="auto"/>
              </w:divBdr>
            </w:div>
            <w:div w:id="20999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00588">
      <w:bodyDiv w:val="1"/>
      <w:marLeft w:val="0"/>
      <w:marRight w:val="0"/>
      <w:marTop w:val="0"/>
      <w:marBottom w:val="0"/>
      <w:divBdr>
        <w:top w:val="none" w:sz="0" w:space="0" w:color="auto"/>
        <w:left w:val="none" w:sz="0" w:space="0" w:color="auto"/>
        <w:bottom w:val="none" w:sz="0" w:space="0" w:color="auto"/>
        <w:right w:val="none" w:sz="0" w:space="0" w:color="auto"/>
      </w:divBdr>
      <w:divsChild>
        <w:div w:id="540438583">
          <w:marLeft w:val="0"/>
          <w:marRight w:val="0"/>
          <w:marTop w:val="0"/>
          <w:marBottom w:val="0"/>
          <w:divBdr>
            <w:top w:val="none" w:sz="0" w:space="0" w:color="auto"/>
            <w:left w:val="none" w:sz="0" w:space="0" w:color="auto"/>
            <w:bottom w:val="none" w:sz="0" w:space="0" w:color="auto"/>
            <w:right w:val="none" w:sz="0" w:space="0" w:color="auto"/>
          </w:divBdr>
        </w:div>
        <w:div w:id="626862161">
          <w:marLeft w:val="0"/>
          <w:marRight w:val="0"/>
          <w:marTop w:val="0"/>
          <w:marBottom w:val="0"/>
          <w:divBdr>
            <w:top w:val="none" w:sz="0" w:space="0" w:color="auto"/>
            <w:left w:val="none" w:sz="0" w:space="0" w:color="auto"/>
            <w:bottom w:val="none" w:sz="0" w:space="0" w:color="auto"/>
            <w:right w:val="none" w:sz="0" w:space="0" w:color="auto"/>
          </w:divBdr>
        </w:div>
      </w:divsChild>
    </w:div>
    <w:div w:id="1440446542">
      <w:bodyDiv w:val="1"/>
      <w:marLeft w:val="0"/>
      <w:marRight w:val="0"/>
      <w:marTop w:val="0"/>
      <w:marBottom w:val="0"/>
      <w:divBdr>
        <w:top w:val="none" w:sz="0" w:space="0" w:color="auto"/>
        <w:left w:val="none" w:sz="0" w:space="0" w:color="auto"/>
        <w:bottom w:val="none" w:sz="0" w:space="0" w:color="auto"/>
        <w:right w:val="none" w:sz="0" w:space="0" w:color="auto"/>
      </w:divBdr>
    </w:div>
    <w:div w:id="1721320369">
      <w:bodyDiv w:val="1"/>
      <w:marLeft w:val="0"/>
      <w:marRight w:val="0"/>
      <w:marTop w:val="0"/>
      <w:marBottom w:val="0"/>
      <w:divBdr>
        <w:top w:val="none" w:sz="0" w:space="0" w:color="auto"/>
        <w:left w:val="none" w:sz="0" w:space="0" w:color="auto"/>
        <w:bottom w:val="none" w:sz="0" w:space="0" w:color="auto"/>
        <w:right w:val="none" w:sz="0" w:space="0" w:color="auto"/>
      </w:divBdr>
    </w:div>
    <w:div w:id="1902448233">
      <w:bodyDiv w:val="1"/>
      <w:marLeft w:val="0"/>
      <w:marRight w:val="0"/>
      <w:marTop w:val="0"/>
      <w:marBottom w:val="0"/>
      <w:divBdr>
        <w:top w:val="none" w:sz="0" w:space="0" w:color="auto"/>
        <w:left w:val="none" w:sz="0" w:space="0" w:color="auto"/>
        <w:bottom w:val="none" w:sz="0" w:space="0" w:color="auto"/>
        <w:right w:val="none" w:sz="0" w:space="0" w:color="auto"/>
      </w:divBdr>
      <w:divsChild>
        <w:div w:id="1342702295">
          <w:marLeft w:val="0"/>
          <w:marRight w:val="0"/>
          <w:marTop w:val="0"/>
          <w:marBottom w:val="0"/>
          <w:divBdr>
            <w:top w:val="none" w:sz="0" w:space="0" w:color="auto"/>
            <w:left w:val="none" w:sz="0" w:space="0" w:color="auto"/>
            <w:bottom w:val="none" w:sz="0" w:space="0" w:color="auto"/>
            <w:right w:val="none" w:sz="0" w:space="0" w:color="auto"/>
          </w:divBdr>
          <w:divsChild>
            <w:div w:id="1588996722">
              <w:marLeft w:val="0"/>
              <w:marRight w:val="0"/>
              <w:marTop w:val="0"/>
              <w:marBottom w:val="0"/>
              <w:divBdr>
                <w:top w:val="none" w:sz="0" w:space="0" w:color="auto"/>
                <w:left w:val="none" w:sz="0" w:space="0" w:color="auto"/>
                <w:bottom w:val="none" w:sz="0" w:space="0" w:color="auto"/>
                <w:right w:val="none" w:sz="0" w:space="0" w:color="auto"/>
              </w:divBdr>
            </w:div>
            <w:div w:id="17008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CD1C3-4ADF-4240-99F5-01DC5AA4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19</Pages>
  <Words>4642</Words>
  <Characters>26460</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Indice</vt:lpstr>
    </vt:vector>
  </TitlesOfParts>
  <Company>cesi</Company>
  <LinksUpToDate>false</LinksUpToDate>
  <CharactersWithSpaces>31040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dc:title>
  <dc:subject/>
  <dc:creator>Angela Battaglia</dc:creator>
  <cp:keywords/>
  <dc:description/>
  <cp:lastModifiedBy>Emanuela Prati</cp:lastModifiedBy>
  <cp:revision>6</cp:revision>
  <cp:lastPrinted>2026-07-21T08:49:00Z</cp:lastPrinted>
  <dcterms:created xsi:type="dcterms:W3CDTF">2026-07-07T15:30:00Z</dcterms:created>
  <dcterms:modified xsi:type="dcterms:W3CDTF">2026-07-21T08:54:00Z</dcterms:modified>
</cp:coreProperties>
</file>